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C24F9" w14:textId="77777777" w:rsidR="00166EFC" w:rsidRDefault="00166EFC" w:rsidP="00166EFC">
      <w:pPr>
        <w:pStyle w:val="Contedodoquadro"/>
        <w:spacing w:after="0" w:line="240" w:lineRule="auto"/>
        <w:rPr>
          <w:b/>
        </w:rPr>
      </w:pPr>
    </w:p>
    <w:p w14:paraId="00F3183D" w14:textId="77777777" w:rsidR="00166EFC" w:rsidRDefault="00166EFC" w:rsidP="00166EFC">
      <w:pPr>
        <w:pStyle w:val="Contedodoquadro"/>
        <w:spacing w:after="0" w:line="240" w:lineRule="auto"/>
        <w:rPr>
          <w:b/>
        </w:rPr>
      </w:pPr>
    </w:p>
    <w:p w14:paraId="1CDCF57A" w14:textId="33E247BE" w:rsidR="00DB1FD4" w:rsidRDefault="00DB1FD4" w:rsidP="00166EFC">
      <w:pPr>
        <w:pStyle w:val="Contedodoquadro"/>
        <w:spacing w:after="0" w:line="240" w:lineRule="auto"/>
        <w:jc w:val="center"/>
        <w:rPr>
          <w:b/>
        </w:rPr>
      </w:pPr>
      <w:r w:rsidRPr="00166EFC">
        <w:rPr>
          <w:b/>
        </w:rPr>
        <w:t>EDITAL N°</w:t>
      </w:r>
      <w:r w:rsidR="003425F4" w:rsidRPr="00166EFC">
        <w:rPr>
          <w:b/>
        </w:rPr>
        <w:t xml:space="preserve"> </w:t>
      </w:r>
      <w:r w:rsidR="00AB6232">
        <w:rPr>
          <w:b/>
        </w:rPr>
        <w:t>076</w:t>
      </w:r>
      <w:r w:rsidRPr="00166EFC">
        <w:rPr>
          <w:b/>
        </w:rPr>
        <w:t>/202</w:t>
      </w:r>
      <w:r w:rsidR="00720EEA" w:rsidRPr="00166EFC">
        <w:rPr>
          <w:b/>
        </w:rPr>
        <w:t>3</w:t>
      </w:r>
    </w:p>
    <w:p w14:paraId="08F57CFC" w14:textId="77777777" w:rsidR="00166EFC" w:rsidRPr="00166EFC" w:rsidRDefault="00166EFC" w:rsidP="00166EFC">
      <w:pPr>
        <w:pStyle w:val="Contedodoquadro"/>
        <w:spacing w:after="0" w:line="240" w:lineRule="auto"/>
        <w:jc w:val="center"/>
        <w:rPr>
          <w:b/>
        </w:rPr>
      </w:pPr>
    </w:p>
    <w:p w14:paraId="63C20496" w14:textId="29E46B13" w:rsidR="001216E9" w:rsidRPr="00DC30EA" w:rsidRDefault="00DB1FD4" w:rsidP="00166EFC">
      <w:pPr>
        <w:ind w:right="3"/>
        <w:jc w:val="both"/>
        <w:outlineLvl w:val="0"/>
        <w:rPr>
          <w:b/>
          <w:sz w:val="24"/>
          <w:szCs w:val="24"/>
        </w:rPr>
      </w:pPr>
      <w:r w:rsidRPr="00DC30EA">
        <w:rPr>
          <w:b/>
          <w:bCs/>
          <w:sz w:val="24"/>
          <w:szCs w:val="24"/>
        </w:rPr>
        <w:t>PROCESSO</w:t>
      </w:r>
      <w:r w:rsidRPr="00DC30EA">
        <w:rPr>
          <w:b/>
          <w:bCs/>
          <w:spacing w:val="-6"/>
          <w:sz w:val="24"/>
          <w:szCs w:val="24"/>
        </w:rPr>
        <w:t xml:space="preserve"> </w:t>
      </w:r>
      <w:r w:rsidRPr="00DC30EA">
        <w:rPr>
          <w:b/>
          <w:bCs/>
          <w:sz w:val="24"/>
          <w:szCs w:val="24"/>
        </w:rPr>
        <w:t>LICITATÓRIO</w:t>
      </w:r>
      <w:r w:rsidRPr="00DC30EA">
        <w:rPr>
          <w:b/>
          <w:bCs/>
          <w:spacing w:val="-5"/>
          <w:sz w:val="24"/>
          <w:szCs w:val="24"/>
        </w:rPr>
        <w:t xml:space="preserve"> </w:t>
      </w:r>
      <w:r w:rsidRPr="00DC30EA">
        <w:rPr>
          <w:b/>
          <w:bCs/>
          <w:sz w:val="24"/>
          <w:szCs w:val="24"/>
        </w:rPr>
        <w:t>Nº</w:t>
      </w:r>
      <w:r w:rsidRPr="00DC30EA">
        <w:rPr>
          <w:b/>
          <w:bCs/>
          <w:spacing w:val="-5"/>
          <w:sz w:val="24"/>
          <w:szCs w:val="24"/>
        </w:rPr>
        <w:t xml:space="preserve"> </w:t>
      </w:r>
      <w:r w:rsidR="00581D3F">
        <w:rPr>
          <w:b/>
          <w:sz w:val="24"/>
          <w:szCs w:val="24"/>
        </w:rPr>
        <w:t>6494</w:t>
      </w:r>
      <w:r w:rsidR="001216E9" w:rsidRPr="00DC30EA">
        <w:rPr>
          <w:b/>
          <w:sz w:val="24"/>
          <w:szCs w:val="24"/>
        </w:rPr>
        <w:t>/</w:t>
      </w:r>
      <w:r w:rsidR="00CE683C">
        <w:rPr>
          <w:b/>
          <w:sz w:val="24"/>
          <w:szCs w:val="24"/>
        </w:rPr>
        <w:t>20</w:t>
      </w:r>
      <w:r w:rsidR="001216E9" w:rsidRPr="00DC30EA">
        <w:rPr>
          <w:b/>
          <w:sz w:val="24"/>
          <w:szCs w:val="24"/>
        </w:rPr>
        <w:t>2</w:t>
      </w:r>
      <w:r w:rsidR="00581D3F">
        <w:rPr>
          <w:b/>
          <w:sz w:val="24"/>
          <w:szCs w:val="24"/>
        </w:rPr>
        <w:t>3</w:t>
      </w:r>
    </w:p>
    <w:p w14:paraId="2536E255" w14:textId="7A43AB31" w:rsidR="00DB1FD4" w:rsidRPr="00DC30EA" w:rsidRDefault="00DB1FD4" w:rsidP="00166EFC">
      <w:pPr>
        <w:ind w:right="3"/>
        <w:jc w:val="both"/>
        <w:outlineLvl w:val="0"/>
        <w:rPr>
          <w:b/>
          <w:spacing w:val="-57"/>
          <w:sz w:val="24"/>
          <w:szCs w:val="24"/>
        </w:rPr>
      </w:pPr>
      <w:r w:rsidRPr="00DC30EA">
        <w:rPr>
          <w:b/>
          <w:sz w:val="24"/>
          <w:szCs w:val="24"/>
        </w:rPr>
        <w:t>MODALIDADE: PREGÃ</w:t>
      </w:r>
      <w:r w:rsidR="0000277E">
        <w:rPr>
          <w:b/>
          <w:sz w:val="24"/>
          <w:szCs w:val="24"/>
        </w:rPr>
        <w:t>O</w:t>
      </w:r>
      <w:r w:rsidRPr="00DC30EA">
        <w:rPr>
          <w:b/>
          <w:sz w:val="24"/>
          <w:szCs w:val="24"/>
        </w:rPr>
        <w:t xml:space="preserve"> ELETRÔNICO</w:t>
      </w:r>
    </w:p>
    <w:p w14:paraId="4595A9AD" w14:textId="610278EE" w:rsidR="00DB1FD4" w:rsidRPr="00DC30EA" w:rsidRDefault="00280E5C" w:rsidP="00166EFC">
      <w:pPr>
        <w:ind w:right="3"/>
        <w:jc w:val="both"/>
        <w:rPr>
          <w:b/>
          <w:spacing w:val="1"/>
          <w:sz w:val="24"/>
          <w:szCs w:val="24"/>
        </w:rPr>
      </w:pPr>
      <w:r w:rsidRPr="00DC30EA">
        <w:rPr>
          <w:b/>
          <w:sz w:val="24"/>
          <w:szCs w:val="24"/>
        </w:rPr>
        <w:t>T</w:t>
      </w:r>
      <w:r w:rsidR="00DB1FD4" w:rsidRPr="00DC30EA">
        <w:rPr>
          <w:b/>
          <w:sz w:val="24"/>
          <w:szCs w:val="24"/>
        </w:rPr>
        <w:t>IPO:</w:t>
      </w:r>
      <w:r w:rsidR="00DB1FD4" w:rsidRPr="00DC30EA">
        <w:rPr>
          <w:b/>
          <w:spacing w:val="-1"/>
          <w:sz w:val="24"/>
          <w:szCs w:val="24"/>
        </w:rPr>
        <w:t xml:space="preserve"> </w:t>
      </w:r>
      <w:r w:rsidR="003425F4" w:rsidRPr="003425F4">
        <w:rPr>
          <w:b/>
          <w:sz w:val="24"/>
          <w:szCs w:val="24"/>
        </w:rPr>
        <w:t>MENOR PREÇO UNITÁRIO</w:t>
      </w:r>
    </w:p>
    <w:p w14:paraId="6F41439E" w14:textId="77777777" w:rsidR="008F65AE" w:rsidRPr="00DC30EA" w:rsidRDefault="008F65AE" w:rsidP="008F65AE">
      <w:pPr>
        <w:spacing w:line="276" w:lineRule="auto"/>
        <w:ind w:right="3"/>
        <w:jc w:val="both"/>
        <w:rPr>
          <w:b/>
          <w:sz w:val="24"/>
          <w:szCs w:val="24"/>
        </w:rPr>
      </w:pPr>
    </w:p>
    <w:p w14:paraId="35CBFC23" w14:textId="33E0DED5" w:rsidR="00DB1FD4" w:rsidRPr="00DC30EA" w:rsidRDefault="00DB1FD4" w:rsidP="00730B1A">
      <w:pPr>
        <w:ind w:right="3"/>
        <w:jc w:val="both"/>
        <w:rPr>
          <w:sz w:val="24"/>
          <w:szCs w:val="24"/>
        </w:rPr>
      </w:pPr>
      <w:r w:rsidRPr="00DC30EA">
        <w:rPr>
          <w:sz w:val="24"/>
          <w:szCs w:val="24"/>
        </w:rPr>
        <w:t>O</w:t>
      </w:r>
      <w:r w:rsidR="00616964" w:rsidRPr="00DC30EA">
        <w:rPr>
          <w:sz w:val="24"/>
          <w:szCs w:val="24"/>
        </w:rPr>
        <w:t xml:space="preserve"> Município de B</w:t>
      </w:r>
      <w:r w:rsidRPr="00DC30EA">
        <w:rPr>
          <w:sz w:val="24"/>
          <w:szCs w:val="24"/>
        </w:rPr>
        <w:t>om Jardim, Estado do Rio de Janeiro/RJ, torna público, para conhecimento dos</w:t>
      </w:r>
      <w:r w:rsidRPr="00DC30EA">
        <w:rPr>
          <w:spacing w:val="1"/>
          <w:sz w:val="24"/>
          <w:szCs w:val="24"/>
        </w:rPr>
        <w:t xml:space="preserve"> </w:t>
      </w:r>
      <w:r w:rsidRPr="00DC30EA">
        <w:rPr>
          <w:sz w:val="24"/>
          <w:szCs w:val="24"/>
        </w:rPr>
        <w:t>interessados, que fará licitação</w:t>
      </w:r>
      <w:r w:rsidR="000D445C" w:rsidRPr="00DC30EA">
        <w:rPr>
          <w:sz w:val="24"/>
          <w:szCs w:val="24"/>
        </w:rPr>
        <w:t xml:space="preserve">, </w:t>
      </w:r>
      <w:r w:rsidRPr="00DC30EA">
        <w:rPr>
          <w:sz w:val="24"/>
          <w:szCs w:val="24"/>
        </w:rPr>
        <w:t xml:space="preserve">na modalidade </w:t>
      </w:r>
      <w:r w:rsidRPr="00DC30EA">
        <w:rPr>
          <w:b/>
          <w:sz w:val="24"/>
          <w:szCs w:val="24"/>
        </w:rPr>
        <w:t>PREGÃO</w:t>
      </w:r>
      <w:r w:rsidR="000D445C" w:rsidRPr="00DC30EA">
        <w:rPr>
          <w:b/>
          <w:sz w:val="24"/>
          <w:szCs w:val="24"/>
        </w:rPr>
        <w:t>,</w:t>
      </w:r>
      <w:r w:rsidRPr="00DC30EA">
        <w:rPr>
          <w:b/>
          <w:sz w:val="24"/>
          <w:szCs w:val="24"/>
        </w:rPr>
        <w:t xml:space="preserve"> </w:t>
      </w:r>
      <w:r w:rsidRPr="00DC30EA">
        <w:rPr>
          <w:sz w:val="24"/>
          <w:szCs w:val="24"/>
        </w:rPr>
        <w:t xml:space="preserve">na forma </w:t>
      </w:r>
      <w:r w:rsidRPr="00DC30EA">
        <w:rPr>
          <w:b/>
          <w:sz w:val="24"/>
          <w:szCs w:val="24"/>
        </w:rPr>
        <w:t>ELETRÔNICA</w:t>
      </w:r>
      <w:r w:rsidRPr="00DC30EA">
        <w:rPr>
          <w:sz w:val="24"/>
          <w:szCs w:val="24"/>
        </w:rPr>
        <w:t>, tipo</w:t>
      </w:r>
      <w:r w:rsidRPr="00DC30EA">
        <w:rPr>
          <w:spacing w:val="1"/>
          <w:sz w:val="24"/>
          <w:szCs w:val="24"/>
        </w:rPr>
        <w:t xml:space="preserve"> </w:t>
      </w:r>
      <w:r w:rsidR="003425F4" w:rsidRPr="003425F4">
        <w:rPr>
          <w:b/>
          <w:sz w:val="24"/>
          <w:szCs w:val="24"/>
        </w:rPr>
        <w:t>MENOR PREÇO UNITÁRIO</w:t>
      </w:r>
      <w:r w:rsidRPr="00DC30EA">
        <w:rPr>
          <w:sz w:val="24"/>
          <w:szCs w:val="24"/>
        </w:rPr>
        <w:t xml:space="preserve">, nos termos da </w:t>
      </w:r>
      <w:hyperlink r:id="rId9">
        <w:r w:rsidRPr="00DC30EA">
          <w:rPr>
            <w:b/>
            <w:sz w:val="24"/>
            <w:szCs w:val="24"/>
            <w:u w:val="thick"/>
          </w:rPr>
          <w:t>Lei nº 14.133, de 1º de abril 2021</w:t>
        </w:r>
      </w:hyperlink>
      <w:r w:rsidRPr="00DC30EA">
        <w:rPr>
          <w:sz w:val="24"/>
          <w:szCs w:val="24"/>
        </w:rPr>
        <w:t xml:space="preserve"> e demais</w:t>
      </w:r>
      <w:r w:rsidRPr="00DC30EA">
        <w:rPr>
          <w:spacing w:val="1"/>
          <w:sz w:val="24"/>
          <w:szCs w:val="24"/>
        </w:rPr>
        <w:t xml:space="preserve"> </w:t>
      </w:r>
      <w:r w:rsidRPr="00DC30EA">
        <w:rPr>
          <w:sz w:val="24"/>
          <w:szCs w:val="24"/>
        </w:rPr>
        <w:t>legislaç</w:t>
      </w:r>
      <w:r w:rsidR="008F65AE" w:rsidRPr="00DC30EA">
        <w:rPr>
          <w:sz w:val="24"/>
          <w:szCs w:val="24"/>
        </w:rPr>
        <w:t>ões</w:t>
      </w:r>
      <w:r w:rsidRPr="00DC30EA">
        <w:rPr>
          <w:spacing w:val="1"/>
          <w:sz w:val="24"/>
          <w:szCs w:val="24"/>
        </w:rPr>
        <w:t xml:space="preserve"> </w:t>
      </w:r>
      <w:r w:rsidRPr="00DC30EA">
        <w:rPr>
          <w:sz w:val="24"/>
          <w:szCs w:val="24"/>
        </w:rPr>
        <w:t>aplicáve</w:t>
      </w:r>
      <w:r w:rsidR="008F65AE" w:rsidRPr="00DC30EA">
        <w:rPr>
          <w:sz w:val="24"/>
          <w:szCs w:val="24"/>
        </w:rPr>
        <w:t>is</w:t>
      </w:r>
      <w:r w:rsidRPr="00DC30EA">
        <w:rPr>
          <w:sz w:val="24"/>
          <w:szCs w:val="24"/>
        </w:rPr>
        <w:t>,</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 acordo</w:t>
      </w:r>
      <w:r w:rsidRPr="00DC30EA">
        <w:rPr>
          <w:spacing w:val="1"/>
          <w:sz w:val="24"/>
          <w:szCs w:val="24"/>
        </w:rPr>
        <w:t xml:space="preserve"> </w:t>
      </w:r>
      <w:r w:rsidRPr="00DC30EA">
        <w:rPr>
          <w:sz w:val="24"/>
          <w:szCs w:val="24"/>
        </w:rPr>
        <w:t>com</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normas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fixadas</w:t>
      </w:r>
      <w:r w:rsidRPr="00DC30EA">
        <w:rPr>
          <w:spacing w:val="1"/>
          <w:sz w:val="24"/>
          <w:szCs w:val="24"/>
        </w:rPr>
        <w:t xml:space="preserve"> </w:t>
      </w:r>
      <w:r w:rsidRPr="00DC30EA">
        <w:rPr>
          <w:sz w:val="24"/>
          <w:szCs w:val="24"/>
        </w:rPr>
        <w:t>neste</w:t>
      </w:r>
      <w:r w:rsidRPr="00DC30EA">
        <w:rPr>
          <w:spacing w:val="1"/>
          <w:sz w:val="24"/>
          <w:szCs w:val="24"/>
        </w:rPr>
        <w:t xml:space="preserve"> </w:t>
      </w:r>
      <w:r w:rsidRPr="00DC30EA">
        <w:rPr>
          <w:sz w:val="24"/>
          <w:szCs w:val="24"/>
        </w:rPr>
        <w:t>instrumento,</w:t>
      </w:r>
      <w:r w:rsidRPr="00DC30EA">
        <w:rPr>
          <w:spacing w:val="-57"/>
          <w:sz w:val="24"/>
          <w:szCs w:val="24"/>
        </w:rPr>
        <w:t xml:space="preserve"> </w:t>
      </w:r>
      <w:r w:rsidRPr="00DC30EA">
        <w:rPr>
          <w:sz w:val="24"/>
          <w:szCs w:val="24"/>
        </w:rPr>
        <w:t xml:space="preserve">destinado à </w:t>
      </w:r>
      <w:r w:rsidR="00730B1A" w:rsidRPr="00730B1A">
        <w:rPr>
          <w:b/>
          <w:sz w:val="24"/>
          <w:szCs w:val="24"/>
        </w:rPr>
        <w:t>Contratação de serviços de CAPACITAÇÃO PRÁTICA PARA LEVANTAMENTO E</w:t>
      </w:r>
      <w:r w:rsidR="00730B1A">
        <w:rPr>
          <w:b/>
          <w:sz w:val="24"/>
          <w:szCs w:val="24"/>
        </w:rPr>
        <w:t xml:space="preserve"> </w:t>
      </w:r>
      <w:r w:rsidR="00730B1A" w:rsidRPr="00730B1A">
        <w:rPr>
          <w:b/>
          <w:sz w:val="24"/>
          <w:szCs w:val="24"/>
        </w:rPr>
        <w:t>APURAÇÃO DE ISSQN BANCÁRIO, de forma presencial, atendendo a demanda da Secretaria</w:t>
      </w:r>
      <w:r w:rsidR="00730B1A">
        <w:rPr>
          <w:b/>
          <w:sz w:val="24"/>
          <w:szCs w:val="24"/>
        </w:rPr>
        <w:t xml:space="preserve"> </w:t>
      </w:r>
      <w:r w:rsidR="00730B1A" w:rsidRPr="00730B1A">
        <w:rPr>
          <w:b/>
          <w:sz w:val="24"/>
          <w:szCs w:val="24"/>
        </w:rPr>
        <w:t>Municipal de Fazenda</w:t>
      </w:r>
      <w:proofErr w:type="gramStart"/>
      <w:r w:rsidR="00730B1A" w:rsidRPr="00730B1A">
        <w:rPr>
          <w:b/>
          <w:sz w:val="24"/>
          <w:szCs w:val="24"/>
        </w:rPr>
        <w:t>.</w:t>
      </w:r>
      <w:r w:rsidRPr="00DC30EA">
        <w:rPr>
          <w:b/>
          <w:sz w:val="24"/>
          <w:szCs w:val="24"/>
        </w:rPr>
        <w:t>,</w:t>
      </w:r>
      <w:proofErr w:type="gramEnd"/>
      <w:r w:rsidRPr="00DC30EA">
        <w:rPr>
          <w:b/>
          <w:spacing w:val="1"/>
          <w:sz w:val="24"/>
          <w:szCs w:val="24"/>
        </w:rPr>
        <w:t xml:space="preserve"> </w:t>
      </w:r>
      <w:r w:rsidR="001216E9" w:rsidRPr="00DC563C">
        <w:rPr>
          <w:spacing w:val="1"/>
          <w:sz w:val="24"/>
          <w:szCs w:val="24"/>
        </w:rPr>
        <w:t>conforme</w:t>
      </w:r>
      <w:r w:rsidRPr="00DC563C">
        <w:rPr>
          <w:spacing w:val="1"/>
          <w:sz w:val="24"/>
          <w:szCs w:val="24"/>
        </w:rPr>
        <w:t xml:space="preserve"> </w:t>
      </w:r>
      <w:r w:rsidRPr="00DC563C">
        <w:rPr>
          <w:sz w:val="24"/>
          <w:szCs w:val="24"/>
        </w:rPr>
        <w:t>a</w:t>
      </w:r>
      <w:r w:rsidRPr="00DC30EA">
        <w:rPr>
          <w:sz w:val="24"/>
          <w:szCs w:val="24"/>
        </w:rPr>
        <w:t>s</w:t>
      </w:r>
      <w:r w:rsidRPr="00DC30EA">
        <w:rPr>
          <w:spacing w:val="1"/>
          <w:sz w:val="24"/>
          <w:szCs w:val="24"/>
        </w:rPr>
        <w:t xml:space="preserve"> </w:t>
      </w:r>
      <w:r w:rsidRPr="00DC30EA">
        <w:rPr>
          <w:sz w:val="24"/>
          <w:szCs w:val="24"/>
        </w:rPr>
        <w:t>especificações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demais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constantes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b/>
          <w:sz w:val="24"/>
          <w:szCs w:val="24"/>
        </w:rPr>
        <w:t>ANEXO I</w:t>
      </w:r>
      <w:r w:rsidRPr="00DC30EA">
        <w:rPr>
          <w:b/>
          <w:spacing w:val="2"/>
          <w:sz w:val="24"/>
          <w:szCs w:val="24"/>
        </w:rPr>
        <w:t xml:space="preserve"> </w:t>
      </w:r>
      <w:r w:rsidRPr="00DC30EA">
        <w:rPr>
          <w:sz w:val="24"/>
          <w:szCs w:val="24"/>
        </w:rPr>
        <w:t>deste edital</w:t>
      </w:r>
      <w:r w:rsidRPr="00DC30EA">
        <w:rPr>
          <w:spacing w:val="-1"/>
          <w:sz w:val="24"/>
          <w:szCs w:val="24"/>
        </w:rPr>
        <w:t xml:space="preserve"> </w:t>
      </w:r>
      <w:r w:rsidR="006D0C80" w:rsidRPr="00DC30EA">
        <w:rPr>
          <w:spacing w:val="-1"/>
          <w:sz w:val="24"/>
          <w:szCs w:val="24"/>
        </w:rPr>
        <w:t xml:space="preserve">e </w:t>
      </w:r>
      <w:r w:rsidRPr="00DC30EA">
        <w:rPr>
          <w:sz w:val="24"/>
          <w:szCs w:val="24"/>
        </w:rPr>
        <w:t>os seus</w:t>
      </w:r>
      <w:r w:rsidRPr="00DC30EA">
        <w:rPr>
          <w:spacing w:val="-1"/>
          <w:sz w:val="24"/>
          <w:szCs w:val="24"/>
        </w:rPr>
        <w:t xml:space="preserve"> </w:t>
      </w:r>
      <w:r w:rsidRPr="00DC30EA">
        <w:rPr>
          <w:sz w:val="24"/>
          <w:szCs w:val="24"/>
        </w:rPr>
        <w:t>Anexos, conforme cronograma</w:t>
      </w:r>
      <w:r w:rsidRPr="00DC30EA">
        <w:rPr>
          <w:spacing w:val="-1"/>
          <w:sz w:val="24"/>
          <w:szCs w:val="24"/>
        </w:rPr>
        <w:t xml:space="preserve"> </w:t>
      </w:r>
      <w:r w:rsidRPr="00DC30EA">
        <w:rPr>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DC30EA" w14:paraId="7E0159F0" w14:textId="77777777" w:rsidTr="003425F4">
        <w:trPr>
          <w:trHeight w:val="839"/>
        </w:trPr>
        <w:tc>
          <w:tcPr>
            <w:tcW w:w="4750" w:type="dxa"/>
            <w:vAlign w:val="center"/>
          </w:tcPr>
          <w:p w14:paraId="318D0FA1" w14:textId="75DFE1A6" w:rsidR="00DB1FD4" w:rsidRPr="00DC30EA" w:rsidRDefault="00924F42" w:rsidP="0047582B">
            <w:pPr>
              <w:tabs>
                <w:tab w:val="left" w:pos="1463"/>
                <w:tab w:val="left" w:pos="1944"/>
              </w:tabs>
              <w:ind w:left="9"/>
              <w:rPr>
                <w:rFonts w:ascii="Times New Roman" w:hAnsi="Times New Roman" w:cs="Times New Roman"/>
                <w:sz w:val="24"/>
                <w:szCs w:val="24"/>
              </w:rPr>
            </w:pPr>
            <w:r w:rsidRPr="00DC30EA">
              <w:rPr>
                <w:rFonts w:ascii="Times New Roman" w:hAnsi="Times New Roman" w:cs="Times New Roman"/>
                <w:b/>
                <w:sz w:val="24"/>
                <w:szCs w:val="24"/>
                <w:u w:val="thick"/>
              </w:rPr>
              <w:t>DATA</w:t>
            </w:r>
            <w:r w:rsidR="00DA12D5" w:rsidRPr="00DC30EA">
              <w:rPr>
                <w:rFonts w:ascii="Times New Roman" w:hAnsi="Times New Roman" w:cs="Times New Roman"/>
                <w:b/>
                <w:sz w:val="24"/>
                <w:szCs w:val="24"/>
                <w:u w:val="thick"/>
              </w:rPr>
              <w:t xml:space="preserve"> </w:t>
            </w:r>
            <w:r w:rsidR="00AB6232">
              <w:rPr>
                <w:rFonts w:ascii="Times New Roman" w:hAnsi="Times New Roman" w:cs="Times New Roman"/>
                <w:b/>
                <w:sz w:val="24"/>
                <w:szCs w:val="24"/>
                <w:u w:val="thick"/>
              </w:rPr>
              <w:t>10/06</w:t>
            </w:r>
            <w:r w:rsidR="0047582B">
              <w:rPr>
                <w:rFonts w:ascii="Times New Roman" w:hAnsi="Times New Roman" w:cs="Times New Roman"/>
                <w:b/>
                <w:sz w:val="24"/>
                <w:szCs w:val="24"/>
                <w:u w:val="thick"/>
              </w:rPr>
              <w:t xml:space="preserve">/2024 </w:t>
            </w:r>
            <w:r w:rsidRPr="00DC30EA">
              <w:rPr>
                <w:rFonts w:ascii="Times New Roman" w:hAnsi="Times New Roman" w:cs="Times New Roman"/>
                <w:b/>
                <w:sz w:val="24"/>
                <w:szCs w:val="24"/>
                <w:u w:val="thick"/>
              </w:rPr>
              <w:t>E</w:t>
            </w:r>
            <w:r w:rsidR="0047582B">
              <w:rPr>
                <w:rFonts w:ascii="Times New Roman" w:hAnsi="Times New Roman" w:cs="Times New Roman"/>
                <w:b/>
                <w:sz w:val="24"/>
                <w:szCs w:val="24"/>
                <w:u w:val="thick"/>
              </w:rPr>
              <w:t xml:space="preserve"> </w:t>
            </w:r>
            <w:r w:rsidRPr="00DC30EA">
              <w:rPr>
                <w:rFonts w:ascii="Times New Roman" w:hAnsi="Times New Roman" w:cs="Times New Roman"/>
                <w:b/>
                <w:sz w:val="24"/>
                <w:szCs w:val="24"/>
                <w:u w:val="thick"/>
              </w:rPr>
              <w:t xml:space="preserve"> HORA </w:t>
            </w:r>
            <w:r w:rsidR="0047582B">
              <w:rPr>
                <w:rFonts w:ascii="Times New Roman" w:hAnsi="Times New Roman" w:cs="Times New Roman"/>
                <w:b/>
                <w:sz w:val="24"/>
                <w:szCs w:val="24"/>
                <w:u w:val="thick"/>
              </w:rPr>
              <w:t>17h00min</w:t>
            </w:r>
            <w:r w:rsidR="00DA12D5" w:rsidRPr="00DC30EA">
              <w:rPr>
                <w:rFonts w:ascii="Times New Roman" w:hAnsi="Times New Roman" w:cs="Times New Roman"/>
                <w:b/>
                <w:sz w:val="24"/>
                <w:szCs w:val="24"/>
                <w:u w:val="thick"/>
              </w:rPr>
              <w:t xml:space="preserve"> </w:t>
            </w:r>
          </w:p>
        </w:tc>
        <w:tc>
          <w:tcPr>
            <w:tcW w:w="4705" w:type="dxa"/>
          </w:tcPr>
          <w:p w14:paraId="0B9D55F4" w14:textId="77777777" w:rsidR="00DB1FD4" w:rsidRPr="00613A55" w:rsidRDefault="00DB1FD4" w:rsidP="00730B1A">
            <w:pPr>
              <w:ind w:left="132" w:right="125"/>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INÍCIO</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DO</w:t>
            </w:r>
            <w:r w:rsidRPr="00613A55">
              <w:rPr>
                <w:rFonts w:ascii="Times New Roman" w:hAnsi="Times New Roman" w:cs="Times New Roman"/>
                <w:spacing w:val="-5"/>
                <w:sz w:val="24"/>
                <w:szCs w:val="24"/>
                <w:lang w:val="pt-BR"/>
              </w:rPr>
              <w:t xml:space="preserve"> </w:t>
            </w:r>
            <w:r w:rsidRPr="00613A55">
              <w:rPr>
                <w:rFonts w:ascii="Times New Roman" w:hAnsi="Times New Roman" w:cs="Times New Roman"/>
                <w:sz w:val="24"/>
                <w:szCs w:val="24"/>
                <w:lang w:val="pt-BR"/>
              </w:rPr>
              <w:t>RECEBIMENTO</w:t>
            </w:r>
            <w:r w:rsidRPr="00613A55">
              <w:rPr>
                <w:rFonts w:ascii="Times New Roman" w:hAnsi="Times New Roman" w:cs="Times New Roman"/>
                <w:spacing w:val="-8"/>
                <w:sz w:val="24"/>
                <w:szCs w:val="24"/>
                <w:lang w:val="pt-BR"/>
              </w:rPr>
              <w:t xml:space="preserve"> </w:t>
            </w:r>
            <w:r w:rsidRPr="00613A55">
              <w:rPr>
                <w:rFonts w:ascii="Times New Roman" w:hAnsi="Times New Roman" w:cs="Times New Roman"/>
                <w:sz w:val="24"/>
                <w:szCs w:val="24"/>
                <w:lang w:val="pt-BR"/>
              </w:rPr>
              <w:t>DAS</w:t>
            </w:r>
            <w:r w:rsidRPr="00613A55">
              <w:rPr>
                <w:rFonts w:ascii="Times New Roman" w:hAnsi="Times New Roman" w:cs="Times New Roman"/>
                <w:spacing w:val="-57"/>
                <w:sz w:val="24"/>
                <w:szCs w:val="24"/>
                <w:lang w:val="pt-BR"/>
              </w:rPr>
              <w:t xml:space="preserve"> </w:t>
            </w:r>
            <w:r w:rsidRPr="00613A55">
              <w:rPr>
                <w:rFonts w:ascii="Times New Roman" w:hAnsi="Times New Roman" w:cs="Times New Roman"/>
                <w:sz w:val="24"/>
                <w:szCs w:val="24"/>
                <w:lang w:val="pt-BR"/>
              </w:rPr>
              <w:t>PROPOSTAS</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NO</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SITE</w:t>
            </w:r>
          </w:p>
          <w:p w14:paraId="2DF7298A"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0">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057C514B" w14:textId="77777777" w:rsidTr="003425F4">
        <w:trPr>
          <w:trHeight w:val="695"/>
        </w:trPr>
        <w:tc>
          <w:tcPr>
            <w:tcW w:w="4750" w:type="dxa"/>
            <w:vAlign w:val="center"/>
          </w:tcPr>
          <w:p w14:paraId="1350E127" w14:textId="23F7DAC0" w:rsidR="00DB1FD4" w:rsidRPr="00613A55" w:rsidRDefault="00AB6232"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25</w:t>
            </w:r>
            <w:r w:rsidR="003425F4" w:rsidRPr="00613A55">
              <w:rPr>
                <w:rFonts w:ascii="Times New Roman" w:hAnsi="Times New Roman" w:cs="Times New Roman"/>
                <w:b/>
                <w:sz w:val="24"/>
                <w:szCs w:val="24"/>
                <w:u w:val="thick"/>
                <w:lang w:val="pt-BR"/>
              </w:rPr>
              <w:t>/</w:t>
            </w:r>
            <w:r w:rsidR="0047582B">
              <w:rPr>
                <w:rFonts w:ascii="Times New Roman" w:hAnsi="Times New Roman" w:cs="Times New Roman"/>
                <w:b/>
                <w:sz w:val="24"/>
                <w:szCs w:val="24"/>
                <w:u w:val="thick"/>
                <w:lang w:val="pt-BR"/>
              </w:rPr>
              <w:t>06</w:t>
            </w:r>
            <w:r w:rsidR="003425F4" w:rsidRPr="00613A5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613A55">
              <w:rPr>
                <w:rFonts w:ascii="Times New Roman" w:hAnsi="Times New Roman" w:cs="Times New Roman"/>
                <w:b/>
                <w:sz w:val="24"/>
                <w:szCs w:val="24"/>
                <w:u w:val="thick"/>
                <w:lang w:val="pt-BR"/>
              </w:rPr>
              <w:t xml:space="preserve"> </w:t>
            </w:r>
            <w:r w:rsidR="00DB1FD4" w:rsidRPr="00613A55">
              <w:rPr>
                <w:rFonts w:ascii="Times New Roman" w:hAnsi="Times New Roman" w:cs="Times New Roman"/>
                <w:b/>
                <w:sz w:val="24"/>
                <w:szCs w:val="24"/>
                <w:u w:val="thick"/>
                <w:lang w:val="pt-BR"/>
              </w:rPr>
              <w:tab/>
            </w:r>
            <w:proofErr w:type="gramStart"/>
            <w:r w:rsidR="00DB1FD4" w:rsidRPr="00613A55">
              <w:rPr>
                <w:rFonts w:ascii="Times New Roman" w:hAnsi="Times New Roman" w:cs="Times New Roman"/>
                <w:b/>
                <w:sz w:val="24"/>
                <w:szCs w:val="24"/>
                <w:u w:val="thick"/>
                <w:lang w:val="pt-BR"/>
              </w:rPr>
              <w:t>às</w:t>
            </w:r>
            <w:proofErr w:type="gramEnd"/>
            <w:r w:rsidR="00DB1FD4" w:rsidRPr="00613A55">
              <w:rPr>
                <w:rFonts w:ascii="Times New Roman" w:hAnsi="Times New Roman" w:cs="Times New Roman"/>
                <w:b/>
                <w:sz w:val="24"/>
                <w:szCs w:val="24"/>
                <w:u w:val="thick"/>
                <w:lang w:val="pt-BR"/>
              </w:rPr>
              <w:tab/>
            </w:r>
            <w:r w:rsidR="0047582B">
              <w:rPr>
                <w:rFonts w:ascii="Times New Roman" w:hAnsi="Times New Roman" w:cs="Times New Roman"/>
                <w:b/>
                <w:sz w:val="24"/>
                <w:szCs w:val="24"/>
                <w:u w:val="thick"/>
                <w:lang w:val="pt-BR"/>
              </w:rPr>
              <w:t>09</w:t>
            </w:r>
            <w:r w:rsidR="00DB1FD4" w:rsidRPr="00613A55">
              <w:rPr>
                <w:rFonts w:ascii="Times New Roman" w:hAnsi="Times New Roman" w:cs="Times New Roman"/>
                <w:b/>
                <w:sz w:val="24"/>
                <w:szCs w:val="24"/>
                <w:u w:val="thick"/>
                <w:lang w:val="pt-BR"/>
              </w:rPr>
              <w:t>h</w:t>
            </w:r>
            <w:r w:rsidR="0047582B">
              <w:rPr>
                <w:rFonts w:ascii="Times New Roman" w:hAnsi="Times New Roman" w:cs="Times New Roman"/>
                <w:b/>
                <w:sz w:val="24"/>
                <w:szCs w:val="24"/>
                <w:u w:val="thick"/>
                <w:lang w:val="pt-BR"/>
              </w:rPr>
              <w:t>29</w:t>
            </w:r>
            <w:r w:rsidR="00DB1FD4" w:rsidRPr="00613A55">
              <w:rPr>
                <w:rFonts w:ascii="Times New Roman" w:hAnsi="Times New Roman" w:cs="Times New Roman"/>
                <w:b/>
                <w:sz w:val="24"/>
                <w:szCs w:val="24"/>
                <w:u w:val="thick"/>
                <w:lang w:val="pt-BR"/>
              </w:rPr>
              <w:t>min</w:t>
            </w:r>
          </w:p>
        </w:tc>
        <w:tc>
          <w:tcPr>
            <w:tcW w:w="4705" w:type="dxa"/>
          </w:tcPr>
          <w:p w14:paraId="20DA50F7"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FIM</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DO</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RECEBIMENTO</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DAS</w:t>
            </w:r>
          </w:p>
          <w:p w14:paraId="7260C541" w14:textId="77777777" w:rsidR="00DB1FD4" w:rsidRPr="00613A55" w:rsidRDefault="00DB1FD4" w:rsidP="00730B1A">
            <w:pPr>
              <w:ind w:left="132" w:right="126"/>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PROPOSTAS</w:t>
            </w:r>
            <w:r w:rsidRPr="00613A55">
              <w:rPr>
                <w:rFonts w:ascii="Times New Roman" w:hAnsi="Times New Roman" w:cs="Times New Roman"/>
                <w:spacing w:val="-4"/>
                <w:sz w:val="24"/>
                <w:szCs w:val="24"/>
                <w:lang w:val="pt-BR"/>
              </w:rPr>
              <w:t xml:space="preserve"> </w:t>
            </w:r>
            <w:r w:rsidRPr="00613A55">
              <w:rPr>
                <w:rFonts w:ascii="Times New Roman" w:hAnsi="Times New Roman" w:cs="Times New Roman"/>
                <w:sz w:val="24"/>
                <w:szCs w:val="24"/>
                <w:lang w:val="pt-BR"/>
              </w:rPr>
              <w:t>(</w:t>
            </w:r>
            <w:hyperlink r:id="rId11">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11424FC2" w14:textId="77777777" w:rsidTr="003425F4">
        <w:trPr>
          <w:trHeight w:val="988"/>
        </w:trPr>
        <w:tc>
          <w:tcPr>
            <w:tcW w:w="4750" w:type="dxa"/>
            <w:vAlign w:val="center"/>
          </w:tcPr>
          <w:p w14:paraId="3E476460" w14:textId="27468CB4" w:rsidR="00DB1FD4" w:rsidRPr="00DC30EA" w:rsidRDefault="00924F42" w:rsidP="00730B1A">
            <w:pPr>
              <w:tabs>
                <w:tab w:val="left" w:pos="1462"/>
                <w:tab w:val="left" w:pos="1976"/>
              </w:tabs>
              <w:ind w:left="8"/>
              <w:rPr>
                <w:rFonts w:ascii="Times New Roman" w:hAnsi="Times New Roman" w:cs="Times New Roman"/>
                <w:b/>
                <w:sz w:val="24"/>
                <w:szCs w:val="24"/>
              </w:rPr>
            </w:pPr>
            <w:r w:rsidRPr="00DC30EA">
              <w:rPr>
                <w:rFonts w:ascii="Times New Roman" w:hAnsi="Times New Roman" w:cs="Times New Roman"/>
                <w:b/>
                <w:sz w:val="24"/>
                <w:szCs w:val="24"/>
                <w:u w:val="thick"/>
              </w:rPr>
              <w:t>DATA</w:t>
            </w:r>
            <w:r w:rsidR="00AB6232">
              <w:rPr>
                <w:rFonts w:ascii="Times New Roman" w:hAnsi="Times New Roman" w:cs="Times New Roman"/>
                <w:b/>
                <w:sz w:val="24"/>
                <w:szCs w:val="24"/>
                <w:u w:val="thick"/>
              </w:rPr>
              <w:t xml:space="preserve"> 25</w:t>
            </w:r>
            <w:r w:rsidR="0047582B">
              <w:rPr>
                <w:rFonts w:ascii="Times New Roman" w:hAnsi="Times New Roman" w:cs="Times New Roman"/>
                <w:b/>
                <w:sz w:val="24"/>
                <w:szCs w:val="24"/>
                <w:u w:val="thick"/>
              </w:rPr>
              <w:t xml:space="preserve">/06/2024 </w:t>
            </w:r>
            <w:r w:rsidRPr="00DC30EA">
              <w:rPr>
                <w:rFonts w:ascii="Times New Roman" w:hAnsi="Times New Roman" w:cs="Times New Roman"/>
                <w:b/>
                <w:sz w:val="24"/>
                <w:szCs w:val="24"/>
                <w:u w:val="thick"/>
              </w:rPr>
              <w:t xml:space="preserve"> e HOR</w:t>
            </w:r>
            <w:r w:rsidR="0047582B">
              <w:rPr>
                <w:rFonts w:ascii="Times New Roman" w:hAnsi="Times New Roman" w:cs="Times New Roman"/>
                <w:b/>
                <w:sz w:val="24"/>
                <w:szCs w:val="24"/>
                <w:u w:val="thick"/>
              </w:rPr>
              <w:t>A 09H30min</w:t>
            </w:r>
          </w:p>
        </w:tc>
        <w:tc>
          <w:tcPr>
            <w:tcW w:w="4705" w:type="dxa"/>
          </w:tcPr>
          <w:p w14:paraId="53E28181"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ABERTURA</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E</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AVALIAÇÃO</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DAS</w:t>
            </w:r>
            <w:r w:rsidRPr="00613A55">
              <w:rPr>
                <w:rFonts w:ascii="Times New Roman" w:hAnsi="Times New Roman" w:cs="Times New Roman"/>
                <w:spacing w:val="-57"/>
                <w:sz w:val="24"/>
                <w:szCs w:val="24"/>
                <w:lang w:val="pt-BR"/>
              </w:rPr>
              <w:t xml:space="preserve"> </w:t>
            </w:r>
            <w:r w:rsidRPr="00613A55">
              <w:rPr>
                <w:rFonts w:ascii="Times New Roman" w:hAnsi="Times New Roman" w:cs="Times New Roman"/>
                <w:sz w:val="24"/>
                <w:szCs w:val="24"/>
                <w:lang w:val="pt-BR"/>
              </w:rPr>
              <w:t>PROPOSTAS</w:t>
            </w:r>
          </w:p>
          <w:p w14:paraId="338F0868"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2">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5C267AC3" w14:textId="77777777" w:rsidTr="003425F4">
        <w:trPr>
          <w:trHeight w:val="705"/>
        </w:trPr>
        <w:tc>
          <w:tcPr>
            <w:tcW w:w="4750" w:type="dxa"/>
            <w:vAlign w:val="center"/>
          </w:tcPr>
          <w:p w14:paraId="37FA6E03" w14:textId="77777777" w:rsidR="00DB1FD4" w:rsidRPr="00DC30EA" w:rsidRDefault="00DB1FD4" w:rsidP="00730B1A">
            <w:pPr>
              <w:ind w:left="32" w:right="177"/>
              <w:rPr>
                <w:rFonts w:ascii="Times New Roman" w:hAnsi="Times New Roman" w:cs="Times New Roman"/>
                <w:sz w:val="24"/>
                <w:szCs w:val="24"/>
                <w:lang w:val="pt-BR"/>
              </w:rPr>
            </w:pPr>
            <w:r w:rsidRPr="00DC30EA">
              <w:rPr>
                <w:rFonts w:ascii="Times New Roman" w:hAnsi="Times New Roman" w:cs="Times New Roman"/>
                <w:sz w:val="24"/>
                <w:szCs w:val="24"/>
                <w:lang w:val="pt-BR"/>
              </w:rPr>
              <w:t>Tão</w:t>
            </w:r>
            <w:r w:rsidRPr="00DC30EA">
              <w:rPr>
                <w:rFonts w:ascii="Times New Roman" w:hAnsi="Times New Roman" w:cs="Times New Roman"/>
                <w:spacing w:val="-4"/>
                <w:sz w:val="24"/>
                <w:szCs w:val="24"/>
                <w:lang w:val="pt-BR"/>
              </w:rPr>
              <w:t xml:space="preserve"> </w:t>
            </w:r>
            <w:r w:rsidRPr="00DC30EA">
              <w:rPr>
                <w:rFonts w:ascii="Times New Roman" w:hAnsi="Times New Roman" w:cs="Times New Roman"/>
                <w:sz w:val="24"/>
                <w:szCs w:val="24"/>
                <w:lang w:val="pt-BR"/>
              </w:rPr>
              <w:t>logo</w:t>
            </w:r>
            <w:r w:rsidRPr="00DC30EA">
              <w:rPr>
                <w:rFonts w:ascii="Times New Roman" w:hAnsi="Times New Roman" w:cs="Times New Roman"/>
                <w:spacing w:val="-1"/>
                <w:sz w:val="24"/>
                <w:szCs w:val="24"/>
                <w:lang w:val="pt-BR"/>
              </w:rPr>
              <w:t xml:space="preserve"> </w:t>
            </w:r>
            <w:r w:rsidRPr="00DC30EA">
              <w:rPr>
                <w:rFonts w:ascii="Times New Roman" w:hAnsi="Times New Roman" w:cs="Times New Roman"/>
                <w:sz w:val="24"/>
                <w:szCs w:val="24"/>
                <w:lang w:val="pt-BR"/>
              </w:rPr>
              <w:t>encerrada</w:t>
            </w:r>
            <w:r w:rsidRPr="00DC30EA">
              <w:rPr>
                <w:rFonts w:ascii="Times New Roman" w:hAnsi="Times New Roman" w:cs="Times New Roman"/>
                <w:spacing w:val="-4"/>
                <w:sz w:val="24"/>
                <w:szCs w:val="24"/>
                <w:lang w:val="pt-BR"/>
              </w:rPr>
              <w:t xml:space="preserve"> </w:t>
            </w:r>
            <w:r w:rsidRPr="00DC30EA">
              <w:rPr>
                <w:rFonts w:ascii="Times New Roman" w:hAnsi="Times New Roman" w:cs="Times New Roman"/>
                <w:sz w:val="24"/>
                <w:szCs w:val="24"/>
                <w:lang w:val="pt-BR"/>
              </w:rPr>
              <w:t>a</w:t>
            </w:r>
            <w:r w:rsidRPr="00DC30EA">
              <w:rPr>
                <w:rFonts w:ascii="Times New Roman" w:hAnsi="Times New Roman" w:cs="Times New Roman"/>
                <w:spacing w:val="-2"/>
                <w:sz w:val="24"/>
                <w:szCs w:val="24"/>
                <w:lang w:val="pt-BR"/>
              </w:rPr>
              <w:t xml:space="preserve"> </w:t>
            </w:r>
            <w:r w:rsidRPr="00DC30EA">
              <w:rPr>
                <w:rFonts w:ascii="Times New Roman" w:hAnsi="Times New Roman" w:cs="Times New Roman"/>
                <w:sz w:val="24"/>
                <w:szCs w:val="24"/>
                <w:lang w:val="pt-BR"/>
              </w:rPr>
              <w:t>abertura</w:t>
            </w:r>
            <w:r w:rsidR="00924F42" w:rsidRPr="00DC30EA">
              <w:rPr>
                <w:rFonts w:ascii="Times New Roman" w:hAnsi="Times New Roman" w:cs="Times New Roman"/>
                <w:sz w:val="24"/>
                <w:szCs w:val="24"/>
                <w:lang w:val="pt-BR"/>
              </w:rPr>
              <w:t xml:space="preserve">, Análise e Aceitabilidade das </w:t>
            </w:r>
            <w:proofErr w:type="gramStart"/>
            <w:r w:rsidR="00924F42" w:rsidRPr="00DC30EA">
              <w:rPr>
                <w:rFonts w:ascii="Times New Roman" w:hAnsi="Times New Roman" w:cs="Times New Roman"/>
                <w:sz w:val="24"/>
                <w:szCs w:val="24"/>
                <w:lang w:val="pt-BR"/>
              </w:rPr>
              <w:t>Propostas</w:t>
            </w:r>
            <w:proofErr w:type="gramEnd"/>
          </w:p>
        </w:tc>
        <w:tc>
          <w:tcPr>
            <w:tcW w:w="4705" w:type="dxa"/>
          </w:tcPr>
          <w:p w14:paraId="1D5B4D32" w14:textId="77777777" w:rsidR="00DB1FD4" w:rsidRPr="00613A55" w:rsidRDefault="00DB1FD4" w:rsidP="00730B1A">
            <w:pPr>
              <w:ind w:left="132" w:right="125"/>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ABERTURA</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E</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DISPUTA</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DE</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LANCES</w:t>
            </w:r>
          </w:p>
          <w:p w14:paraId="52AD446A"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3">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bl>
    <w:p w14:paraId="0096F68F" w14:textId="77777777" w:rsidR="00DB1FD4" w:rsidRPr="003425F4" w:rsidRDefault="00DB1FD4" w:rsidP="003425F4">
      <w:pPr>
        <w:spacing w:before="120" w:after="120"/>
        <w:jc w:val="both"/>
        <w:outlineLvl w:val="0"/>
        <w:rPr>
          <w:b/>
          <w:bCs/>
          <w:sz w:val="24"/>
          <w:szCs w:val="24"/>
        </w:rPr>
      </w:pPr>
      <w:r w:rsidRPr="003425F4">
        <w:rPr>
          <w:b/>
          <w:bCs/>
          <w:sz w:val="24"/>
          <w:szCs w:val="24"/>
        </w:rPr>
        <w:t>DISPOSIÇÕES</w:t>
      </w:r>
      <w:r w:rsidRPr="003425F4">
        <w:rPr>
          <w:b/>
          <w:bCs/>
          <w:spacing w:val="-3"/>
          <w:sz w:val="24"/>
          <w:szCs w:val="24"/>
        </w:rPr>
        <w:t xml:space="preserve"> </w:t>
      </w:r>
      <w:r w:rsidRPr="003425F4">
        <w:rPr>
          <w:b/>
          <w:bCs/>
          <w:sz w:val="24"/>
          <w:szCs w:val="24"/>
        </w:rPr>
        <w:t>PRELIMINARES:</w:t>
      </w:r>
    </w:p>
    <w:p w14:paraId="3A7D8186" w14:textId="77777777" w:rsidR="00DB1FD4" w:rsidRPr="003425F4" w:rsidRDefault="00DB1FD4" w:rsidP="003425F4">
      <w:pPr>
        <w:spacing w:before="120" w:after="120"/>
        <w:jc w:val="both"/>
        <w:rPr>
          <w:sz w:val="24"/>
          <w:szCs w:val="24"/>
        </w:rPr>
      </w:pPr>
      <w:r w:rsidRPr="003425F4">
        <w:rPr>
          <w:b/>
          <w:sz w:val="24"/>
          <w:szCs w:val="24"/>
        </w:rPr>
        <w:t xml:space="preserve">LOCAL </w:t>
      </w:r>
      <w:proofErr w:type="gramStart"/>
      <w:r w:rsidRPr="003425F4">
        <w:rPr>
          <w:b/>
          <w:sz w:val="24"/>
          <w:szCs w:val="24"/>
        </w:rPr>
        <w:t>DO</w:t>
      </w:r>
      <w:r w:rsidR="009E3E87" w:rsidRPr="003425F4">
        <w:rPr>
          <w:b/>
          <w:sz w:val="24"/>
          <w:szCs w:val="24"/>
        </w:rPr>
        <w:t xml:space="preserve"> SESSÃO</w:t>
      </w:r>
      <w:proofErr w:type="gramEnd"/>
      <w:r w:rsidR="009E3E87" w:rsidRPr="003425F4">
        <w:rPr>
          <w:b/>
          <w:sz w:val="24"/>
          <w:szCs w:val="24"/>
        </w:rPr>
        <w:t xml:space="preserve"> DO CERTAME</w:t>
      </w:r>
      <w:r w:rsidR="009E3E87" w:rsidRPr="003425F4">
        <w:rPr>
          <w:sz w:val="24"/>
          <w:szCs w:val="24"/>
        </w:rPr>
        <w:t xml:space="preserve"> :</w:t>
      </w:r>
      <w:r w:rsidRPr="003425F4">
        <w:rPr>
          <w:sz w:val="24"/>
          <w:szCs w:val="24"/>
        </w:rPr>
        <w:t xml:space="preserve"> </w:t>
      </w:r>
      <w:r w:rsidRPr="003425F4">
        <w:rPr>
          <w:b/>
          <w:sz w:val="24"/>
          <w:szCs w:val="24"/>
        </w:rPr>
        <w:t xml:space="preserve">A LICITANET – Licitações On-line </w:t>
      </w:r>
      <w:r w:rsidRPr="003425F4">
        <w:rPr>
          <w:sz w:val="24"/>
          <w:szCs w:val="24"/>
        </w:rPr>
        <w:t>atua como Órgão</w:t>
      </w:r>
      <w:r w:rsidRPr="003425F4">
        <w:rPr>
          <w:spacing w:val="1"/>
          <w:sz w:val="24"/>
          <w:szCs w:val="24"/>
        </w:rPr>
        <w:t xml:space="preserve"> </w:t>
      </w:r>
      <w:r w:rsidRPr="003425F4">
        <w:rPr>
          <w:sz w:val="24"/>
          <w:szCs w:val="24"/>
        </w:rPr>
        <w:t>provedor do Sistema Eletrônico. Para todas as referências de tempo será observado o horário</w:t>
      </w:r>
      <w:r w:rsidRPr="003425F4">
        <w:rPr>
          <w:spacing w:val="1"/>
          <w:sz w:val="24"/>
          <w:szCs w:val="24"/>
        </w:rPr>
        <w:t xml:space="preserve"> </w:t>
      </w:r>
      <w:r w:rsidRPr="003425F4">
        <w:rPr>
          <w:sz w:val="24"/>
          <w:szCs w:val="24"/>
        </w:rPr>
        <w:t>de</w:t>
      </w:r>
      <w:r w:rsidRPr="003425F4">
        <w:rPr>
          <w:spacing w:val="-2"/>
          <w:sz w:val="24"/>
          <w:szCs w:val="24"/>
        </w:rPr>
        <w:t xml:space="preserve"> </w:t>
      </w:r>
      <w:r w:rsidRPr="003425F4">
        <w:rPr>
          <w:sz w:val="24"/>
          <w:szCs w:val="24"/>
        </w:rPr>
        <w:t>Brasília/DF.</w:t>
      </w:r>
    </w:p>
    <w:p w14:paraId="2C77B2DC" w14:textId="77777777" w:rsidR="00DB1FD4" w:rsidRPr="003425F4" w:rsidRDefault="00DB1FD4" w:rsidP="003425F4">
      <w:pPr>
        <w:spacing w:before="120" w:after="120"/>
        <w:jc w:val="both"/>
        <w:rPr>
          <w:b/>
          <w:sz w:val="24"/>
          <w:szCs w:val="24"/>
        </w:rPr>
      </w:pPr>
      <w:r w:rsidRPr="003425F4">
        <w:rPr>
          <w:b/>
          <w:sz w:val="24"/>
          <w:szCs w:val="24"/>
        </w:rPr>
        <w:t>Modo</w:t>
      </w:r>
      <w:r w:rsidRPr="003425F4">
        <w:rPr>
          <w:b/>
          <w:spacing w:val="-1"/>
          <w:sz w:val="24"/>
          <w:szCs w:val="24"/>
        </w:rPr>
        <w:t xml:space="preserve"> </w:t>
      </w:r>
      <w:r w:rsidRPr="003425F4">
        <w:rPr>
          <w:b/>
          <w:sz w:val="24"/>
          <w:szCs w:val="24"/>
        </w:rPr>
        <w:t>de</w:t>
      </w:r>
      <w:r w:rsidRPr="003425F4">
        <w:rPr>
          <w:b/>
          <w:spacing w:val="-1"/>
          <w:sz w:val="24"/>
          <w:szCs w:val="24"/>
        </w:rPr>
        <w:t xml:space="preserve"> </w:t>
      </w:r>
      <w:r w:rsidRPr="003425F4">
        <w:rPr>
          <w:b/>
          <w:sz w:val="24"/>
          <w:szCs w:val="24"/>
        </w:rPr>
        <w:t>Disputa:</w:t>
      </w:r>
      <w:r w:rsidRPr="003425F4">
        <w:rPr>
          <w:b/>
          <w:spacing w:val="-1"/>
          <w:sz w:val="24"/>
          <w:szCs w:val="24"/>
        </w:rPr>
        <w:t xml:space="preserve"> </w:t>
      </w:r>
      <w:r w:rsidRPr="003425F4">
        <w:rPr>
          <w:b/>
          <w:sz w:val="24"/>
          <w:szCs w:val="24"/>
        </w:rPr>
        <w:t>Aberto</w:t>
      </w:r>
    </w:p>
    <w:p w14:paraId="5CE0C908" w14:textId="20A82183" w:rsidR="00DB1FD4" w:rsidRPr="003425F4" w:rsidRDefault="00924F42" w:rsidP="003425F4">
      <w:pPr>
        <w:spacing w:before="120" w:after="120"/>
        <w:jc w:val="both"/>
        <w:rPr>
          <w:sz w:val="24"/>
          <w:szCs w:val="24"/>
        </w:rPr>
      </w:pPr>
      <w:r w:rsidRPr="003425F4">
        <w:rPr>
          <w:sz w:val="24"/>
          <w:szCs w:val="24"/>
        </w:rPr>
        <w:t>O</w:t>
      </w:r>
      <w:r w:rsidR="00DB1FD4" w:rsidRPr="003425F4">
        <w:rPr>
          <w:sz w:val="24"/>
          <w:szCs w:val="24"/>
        </w:rPr>
        <w:t xml:space="preserve"> Pregão Eletrônico será realizado em sessão pública, por meio da </w:t>
      </w:r>
      <w:r w:rsidR="00DB1FD4" w:rsidRPr="003425F4">
        <w:rPr>
          <w:b/>
          <w:i/>
          <w:sz w:val="24"/>
          <w:szCs w:val="24"/>
        </w:rPr>
        <w:t>INTERNET</w:t>
      </w:r>
      <w:r w:rsidR="00DB1FD4" w:rsidRPr="003425F4">
        <w:rPr>
          <w:b/>
          <w:sz w:val="24"/>
          <w:szCs w:val="24"/>
        </w:rPr>
        <w:t xml:space="preserve">, </w:t>
      </w:r>
      <w:r w:rsidR="00DB1FD4" w:rsidRPr="003425F4">
        <w:rPr>
          <w:sz w:val="24"/>
          <w:szCs w:val="24"/>
        </w:rPr>
        <w:t>mediante</w:t>
      </w:r>
      <w:r w:rsidR="00DB1FD4" w:rsidRPr="003425F4">
        <w:rPr>
          <w:spacing w:val="1"/>
          <w:sz w:val="24"/>
          <w:szCs w:val="24"/>
        </w:rPr>
        <w:t xml:space="preserve"> </w:t>
      </w:r>
      <w:r w:rsidR="00DB1FD4" w:rsidRPr="003425F4">
        <w:rPr>
          <w:sz w:val="24"/>
          <w:szCs w:val="24"/>
        </w:rPr>
        <w:t>condições de segurança - criptografia e autenticação - em todas as suas fases através do</w:t>
      </w:r>
      <w:r w:rsidR="00DB1FD4" w:rsidRPr="003425F4">
        <w:rPr>
          <w:spacing w:val="1"/>
          <w:sz w:val="24"/>
          <w:szCs w:val="24"/>
        </w:rPr>
        <w:t xml:space="preserve"> </w:t>
      </w:r>
      <w:r w:rsidR="00DB1FD4" w:rsidRPr="003425F4">
        <w:rPr>
          <w:b/>
          <w:sz w:val="24"/>
          <w:szCs w:val="24"/>
        </w:rPr>
        <w:t>Sistema</w:t>
      </w:r>
      <w:r w:rsidR="00DB1FD4" w:rsidRPr="003425F4">
        <w:rPr>
          <w:b/>
          <w:spacing w:val="1"/>
          <w:sz w:val="24"/>
          <w:szCs w:val="24"/>
        </w:rPr>
        <w:t xml:space="preserve"> </w:t>
      </w:r>
      <w:r w:rsidR="00DB1FD4" w:rsidRPr="003425F4">
        <w:rPr>
          <w:b/>
          <w:sz w:val="24"/>
          <w:szCs w:val="24"/>
        </w:rPr>
        <w:t>de</w:t>
      </w:r>
      <w:r w:rsidR="00DB1FD4" w:rsidRPr="003425F4">
        <w:rPr>
          <w:b/>
          <w:spacing w:val="1"/>
          <w:sz w:val="24"/>
          <w:szCs w:val="24"/>
        </w:rPr>
        <w:t xml:space="preserve"> </w:t>
      </w:r>
      <w:r w:rsidR="00DB1FD4" w:rsidRPr="003425F4">
        <w:rPr>
          <w:b/>
          <w:sz w:val="24"/>
          <w:szCs w:val="24"/>
        </w:rPr>
        <w:t>Pregão</w:t>
      </w:r>
      <w:r w:rsidR="00DB1FD4" w:rsidRPr="003425F4">
        <w:rPr>
          <w:b/>
          <w:spacing w:val="1"/>
          <w:sz w:val="24"/>
          <w:szCs w:val="24"/>
        </w:rPr>
        <w:t xml:space="preserve"> </w:t>
      </w:r>
      <w:r w:rsidR="00DB1FD4" w:rsidRPr="003425F4">
        <w:rPr>
          <w:b/>
          <w:sz w:val="24"/>
          <w:szCs w:val="24"/>
        </w:rPr>
        <w:t>Eletrônico</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da</w:t>
      </w:r>
      <w:r w:rsidR="00DB1FD4" w:rsidRPr="003425F4">
        <w:rPr>
          <w:b/>
          <w:spacing w:val="1"/>
          <w:sz w:val="24"/>
          <w:szCs w:val="24"/>
        </w:rPr>
        <w:t xml:space="preserve"> </w:t>
      </w:r>
      <w:r w:rsidR="00DB1FD4" w:rsidRPr="003425F4">
        <w:rPr>
          <w:b/>
          <w:sz w:val="24"/>
          <w:szCs w:val="24"/>
        </w:rPr>
        <w:t>LICITANET</w:t>
      </w:r>
      <w:r w:rsidR="00DB1FD4" w:rsidRPr="003425F4">
        <w:rPr>
          <w:b/>
          <w:spacing w:val="1"/>
          <w:sz w:val="24"/>
          <w:szCs w:val="24"/>
        </w:rPr>
        <w:t xml:space="preserve"> </w:t>
      </w:r>
      <w:r w:rsidR="00DB1FD4" w:rsidRPr="003425F4">
        <w:rPr>
          <w:b/>
          <w:sz w:val="24"/>
          <w:szCs w:val="24"/>
        </w:rPr>
        <w:t>–</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On-line</w:t>
      </w:r>
      <w:r w:rsidR="00DB1FD4" w:rsidRPr="003425F4">
        <w:rPr>
          <w:sz w:val="24"/>
          <w:szCs w:val="24"/>
        </w:rPr>
        <w:t>.</w:t>
      </w:r>
      <w:r w:rsidR="00DB1FD4" w:rsidRPr="003425F4">
        <w:rPr>
          <w:spacing w:val="1"/>
          <w:sz w:val="24"/>
          <w:szCs w:val="24"/>
        </w:rPr>
        <w:t xml:space="preserve"> </w:t>
      </w:r>
    </w:p>
    <w:p w14:paraId="368D0D1A" w14:textId="77777777" w:rsidR="00DB1FD4" w:rsidRPr="003425F4" w:rsidRDefault="00DB1FD4" w:rsidP="003425F4">
      <w:pPr>
        <w:spacing w:before="120" w:after="120"/>
        <w:jc w:val="both"/>
        <w:rPr>
          <w:sz w:val="24"/>
          <w:szCs w:val="24"/>
        </w:rPr>
      </w:pPr>
      <w:r w:rsidRPr="003425F4">
        <w:rPr>
          <w:sz w:val="24"/>
          <w:szCs w:val="24"/>
        </w:rPr>
        <w:t>Os trabalhos serão conduzidos pel</w:t>
      </w:r>
      <w:r w:rsidR="00924F42" w:rsidRPr="003425F4">
        <w:rPr>
          <w:sz w:val="24"/>
          <w:szCs w:val="24"/>
        </w:rPr>
        <w:t>a</w:t>
      </w:r>
      <w:r w:rsidRPr="003425F4">
        <w:rPr>
          <w:sz w:val="24"/>
          <w:szCs w:val="24"/>
        </w:rPr>
        <w:t xml:space="preserve"> Pregoeir</w:t>
      </w:r>
      <w:r w:rsidR="00924F42" w:rsidRPr="003425F4">
        <w:rPr>
          <w:sz w:val="24"/>
          <w:szCs w:val="24"/>
        </w:rPr>
        <w:t>a</w:t>
      </w:r>
      <w:r w:rsidRPr="003425F4">
        <w:rPr>
          <w:sz w:val="24"/>
          <w:szCs w:val="24"/>
        </w:rPr>
        <w:t xml:space="preserve"> mediante a inserção e monitoramento de dados</w:t>
      </w:r>
      <w:r w:rsidRPr="003425F4">
        <w:rPr>
          <w:spacing w:val="1"/>
          <w:sz w:val="24"/>
          <w:szCs w:val="24"/>
        </w:rPr>
        <w:t xml:space="preserve"> </w:t>
      </w:r>
      <w:r w:rsidRPr="003425F4">
        <w:rPr>
          <w:sz w:val="24"/>
          <w:szCs w:val="24"/>
        </w:rPr>
        <w:t>gerados ou transferidos para o aplicativo “LICITANET – Licitações On-line” constante na</w:t>
      </w:r>
      <w:r w:rsidRPr="003425F4">
        <w:rPr>
          <w:spacing w:val="1"/>
          <w:sz w:val="24"/>
          <w:szCs w:val="24"/>
        </w:rPr>
        <w:t xml:space="preserve"> </w:t>
      </w:r>
      <w:r w:rsidRPr="003425F4">
        <w:rPr>
          <w:sz w:val="24"/>
          <w:szCs w:val="24"/>
        </w:rPr>
        <w:t>página</w:t>
      </w:r>
      <w:r w:rsidRPr="003425F4">
        <w:rPr>
          <w:spacing w:val="-2"/>
          <w:sz w:val="24"/>
          <w:szCs w:val="24"/>
        </w:rPr>
        <w:t xml:space="preserve"> </w:t>
      </w:r>
      <w:r w:rsidRPr="003425F4">
        <w:rPr>
          <w:sz w:val="24"/>
          <w:szCs w:val="24"/>
        </w:rPr>
        <w:t>da</w:t>
      </w:r>
      <w:r w:rsidRPr="003425F4">
        <w:rPr>
          <w:spacing w:val="-1"/>
          <w:sz w:val="24"/>
          <w:szCs w:val="24"/>
        </w:rPr>
        <w:t xml:space="preserve"> </w:t>
      </w:r>
      <w:r w:rsidRPr="003425F4">
        <w:rPr>
          <w:sz w:val="24"/>
          <w:szCs w:val="24"/>
        </w:rPr>
        <w:t>internet.</w:t>
      </w:r>
      <w:r w:rsidRPr="003425F4">
        <w:rPr>
          <w:spacing w:val="1"/>
          <w:sz w:val="24"/>
          <w:szCs w:val="24"/>
        </w:rPr>
        <w:t xml:space="preserve"> </w:t>
      </w:r>
      <w:r w:rsidRPr="003425F4">
        <w:rPr>
          <w:sz w:val="24"/>
          <w:szCs w:val="24"/>
        </w:rPr>
        <w:t>(</w:t>
      </w:r>
      <w:hyperlink r:id="rId14">
        <w:r w:rsidRPr="003425F4">
          <w:rPr>
            <w:color w:val="0000FF"/>
            <w:sz w:val="24"/>
            <w:szCs w:val="24"/>
            <w:u w:val="single" w:color="0000FF"/>
          </w:rPr>
          <w:t>https://www.licitanet.com.br/</w:t>
        </w:r>
      </w:hyperlink>
      <w:r w:rsidRPr="003425F4">
        <w:rPr>
          <w:sz w:val="24"/>
          <w:szCs w:val="24"/>
        </w:rPr>
        <w:t>).</w:t>
      </w:r>
    </w:p>
    <w:p w14:paraId="5C3C6613" w14:textId="77777777" w:rsidR="00DB1FD4" w:rsidRPr="003425F4" w:rsidRDefault="00DB1FD4" w:rsidP="003425F4">
      <w:pPr>
        <w:spacing w:before="120" w:after="120"/>
        <w:jc w:val="both"/>
        <w:rPr>
          <w:spacing w:val="-57"/>
          <w:sz w:val="24"/>
          <w:szCs w:val="24"/>
        </w:rPr>
      </w:pPr>
      <w:r w:rsidRPr="003425F4">
        <w:rPr>
          <w:sz w:val="24"/>
          <w:szCs w:val="24"/>
        </w:rPr>
        <w:t>Os</w:t>
      </w:r>
      <w:r w:rsidRPr="003425F4">
        <w:rPr>
          <w:spacing w:val="16"/>
          <w:sz w:val="24"/>
          <w:szCs w:val="24"/>
        </w:rPr>
        <w:t xml:space="preserve"> </w:t>
      </w:r>
      <w:r w:rsidRPr="003425F4">
        <w:rPr>
          <w:sz w:val="24"/>
          <w:szCs w:val="24"/>
        </w:rPr>
        <w:t>esclarecimentos</w:t>
      </w:r>
      <w:r w:rsidRPr="003425F4">
        <w:rPr>
          <w:spacing w:val="17"/>
          <w:sz w:val="24"/>
          <w:szCs w:val="24"/>
        </w:rPr>
        <w:t xml:space="preserve"> </w:t>
      </w:r>
      <w:r w:rsidRPr="003425F4">
        <w:rPr>
          <w:sz w:val="24"/>
          <w:szCs w:val="24"/>
        </w:rPr>
        <w:t>e</w:t>
      </w:r>
      <w:r w:rsidRPr="003425F4">
        <w:rPr>
          <w:spacing w:val="18"/>
          <w:sz w:val="24"/>
          <w:szCs w:val="24"/>
        </w:rPr>
        <w:t xml:space="preserve"> </w:t>
      </w:r>
      <w:r w:rsidRPr="003425F4">
        <w:rPr>
          <w:sz w:val="24"/>
          <w:szCs w:val="24"/>
        </w:rPr>
        <w:t>as</w:t>
      </w:r>
      <w:r w:rsidRPr="003425F4">
        <w:rPr>
          <w:spacing w:val="20"/>
          <w:sz w:val="24"/>
          <w:szCs w:val="24"/>
        </w:rPr>
        <w:t xml:space="preserve"> </w:t>
      </w:r>
      <w:r w:rsidRPr="003425F4">
        <w:rPr>
          <w:sz w:val="24"/>
          <w:szCs w:val="24"/>
        </w:rPr>
        <w:t>informações</w:t>
      </w:r>
      <w:r w:rsidRPr="003425F4">
        <w:rPr>
          <w:spacing w:val="17"/>
          <w:sz w:val="24"/>
          <w:szCs w:val="24"/>
        </w:rPr>
        <w:t xml:space="preserve"> </w:t>
      </w:r>
      <w:r w:rsidRPr="003425F4">
        <w:rPr>
          <w:sz w:val="24"/>
          <w:szCs w:val="24"/>
        </w:rPr>
        <w:t>necessárias</w:t>
      </w:r>
      <w:r w:rsidRPr="003425F4">
        <w:rPr>
          <w:spacing w:val="19"/>
          <w:sz w:val="24"/>
          <w:szCs w:val="24"/>
        </w:rPr>
        <w:t xml:space="preserve"> </w:t>
      </w:r>
      <w:r w:rsidRPr="003425F4">
        <w:rPr>
          <w:sz w:val="24"/>
          <w:szCs w:val="24"/>
        </w:rPr>
        <w:t>aos</w:t>
      </w:r>
      <w:r w:rsidRPr="003425F4">
        <w:rPr>
          <w:spacing w:val="17"/>
          <w:sz w:val="24"/>
          <w:szCs w:val="24"/>
        </w:rPr>
        <w:t xml:space="preserve"> </w:t>
      </w:r>
      <w:r w:rsidRPr="003425F4">
        <w:rPr>
          <w:sz w:val="24"/>
          <w:szCs w:val="24"/>
        </w:rPr>
        <w:t>licitantes</w:t>
      </w:r>
      <w:r w:rsidRPr="003425F4">
        <w:rPr>
          <w:spacing w:val="17"/>
          <w:sz w:val="24"/>
          <w:szCs w:val="24"/>
        </w:rPr>
        <w:t xml:space="preserve"> </w:t>
      </w:r>
      <w:r w:rsidRPr="003425F4">
        <w:rPr>
          <w:sz w:val="24"/>
          <w:szCs w:val="24"/>
        </w:rPr>
        <w:t>serão</w:t>
      </w:r>
      <w:r w:rsidRPr="003425F4">
        <w:rPr>
          <w:spacing w:val="16"/>
          <w:sz w:val="24"/>
          <w:szCs w:val="24"/>
        </w:rPr>
        <w:t xml:space="preserve"> </w:t>
      </w:r>
      <w:r w:rsidRPr="003425F4">
        <w:rPr>
          <w:sz w:val="24"/>
          <w:szCs w:val="24"/>
        </w:rPr>
        <w:t>prestados</w:t>
      </w:r>
      <w:r w:rsidRPr="003425F4">
        <w:rPr>
          <w:spacing w:val="23"/>
          <w:sz w:val="24"/>
          <w:szCs w:val="24"/>
        </w:rPr>
        <w:t xml:space="preserve"> </w:t>
      </w:r>
      <w:r w:rsidRPr="003425F4">
        <w:rPr>
          <w:sz w:val="24"/>
          <w:szCs w:val="24"/>
        </w:rPr>
        <w:t>nos</w:t>
      </w:r>
      <w:r w:rsidRPr="003425F4">
        <w:rPr>
          <w:spacing w:val="17"/>
          <w:sz w:val="24"/>
          <w:szCs w:val="24"/>
        </w:rPr>
        <w:t xml:space="preserve"> </w:t>
      </w:r>
      <w:r w:rsidRPr="003425F4">
        <w:rPr>
          <w:sz w:val="24"/>
          <w:szCs w:val="24"/>
        </w:rPr>
        <w:t>seguintes</w:t>
      </w:r>
      <w:r w:rsidRPr="003425F4">
        <w:rPr>
          <w:spacing w:val="-57"/>
          <w:sz w:val="24"/>
          <w:szCs w:val="24"/>
        </w:rPr>
        <w:t xml:space="preserve"> </w:t>
      </w:r>
      <w:r w:rsidR="000D445C" w:rsidRPr="003425F4">
        <w:rPr>
          <w:spacing w:val="-57"/>
          <w:sz w:val="24"/>
          <w:szCs w:val="24"/>
        </w:rPr>
        <w:t xml:space="preserve">                         </w:t>
      </w:r>
      <w:r w:rsidRPr="003425F4">
        <w:rPr>
          <w:sz w:val="24"/>
          <w:szCs w:val="24"/>
        </w:rPr>
        <w:t>endereços</w:t>
      </w:r>
      <w:r w:rsidRPr="003425F4">
        <w:rPr>
          <w:spacing w:val="-1"/>
          <w:sz w:val="24"/>
          <w:szCs w:val="24"/>
        </w:rPr>
        <w:t xml:space="preserve"> </w:t>
      </w:r>
      <w:r w:rsidRPr="003425F4">
        <w:rPr>
          <w:sz w:val="24"/>
          <w:szCs w:val="24"/>
        </w:rPr>
        <w:t>eletrônicos:</w:t>
      </w:r>
    </w:p>
    <w:p w14:paraId="1424D99F" w14:textId="7777777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i/>
          <w:sz w:val="24"/>
          <w:szCs w:val="24"/>
        </w:rPr>
        <w:t>site</w:t>
      </w:r>
      <w:r w:rsidRPr="003425F4">
        <w:rPr>
          <w:i/>
          <w:spacing w:val="-3"/>
          <w:sz w:val="24"/>
          <w:szCs w:val="24"/>
        </w:rPr>
        <w:t xml:space="preserve"> </w:t>
      </w:r>
      <w:hyperlink r:id="rId15">
        <w:r w:rsidRPr="003425F4">
          <w:rPr>
            <w:sz w:val="24"/>
            <w:szCs w:val="24"/>
            <w:u w:val="single"/>
          </w:rPr>
          <w:t>https://www.licitanet.com.br/</w:t>
        </w:r>
      </w:hyperlink>
    </w:p>
    <w:p w14:paraId="64BD5FC2" w14:textId="56F9B4B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sz w:val="24"/>
          <w:szCs w:val="24"/>
        </w:rPr>
        <w:t>link</w:t>
      </w:r>
      <w:r w:rsidRPr="003425F4">
        <w:rPr>
          <w:spacing w:val="-2"/>
          <w:sz w:val="24"/>
          <w:szCs w:val="24"/>
        </w:rPr>
        <w:t xml:space="preserve"> </w:t>
      </w:r>
      <w:hyperlink r:id="rId16" w:history="1">
        <w:r w:rsidR="00D740D1" w:rsidRPr="003425F4">
          <w:rPr>
            <w:rStyle w:val="Hyperlink"/>
            <w:sz w:val="24"/>
            <w:szCs w:val="24"/>
          </w:rPr>
          <w:t>https://www</w:t>
        </w:r>
      </w:hyperlink>
      <w:r w:rsidR="00D740D1" w:rsidRPr="003425F4">
        <w:rPr>
          <w:rStyle w:val="Hyperlink"/>
          <w:sz w:val="24"/>
          <w:szCs w:val="24"/>
        </w:rPr>
        <w:t>.bomjardim.rj.gov.br</w:t>
      </w:r>
    </w:p>
    <w:p w14:paraId="500F7BC1" w14:textId="3E47E443"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2"/>
          <w:sz w:val="24"/>
          <w:szCs w:val="24"/>
        </w:rPr>
        <w:t xml:space="preserve"> </w:t>
      </w:r>
      <w:r w:rsidRPr="003425F4">
        <w:rPr>
          <w:sz w:val="24"/>
          <w:szCs w:val="24"/>
        </w:rPr>
        <w:t>endereço</w:t>
      </w:r>
      <w:r w:rsidRPr="003425F4">
        <w:rPr>
          <w:spacing w:val="-1"/>
          <w:sz w:val="24"/>
          <w:szCs w:val="24"/>
        </w:rPr>
        <w:t xml:space="preserve"> </w:t>
      </w:r>
      <w:r w:rsidRPr="003425F4">
        <w:rPr>
          <w:sz w:val="24"/>
          <w:szCs w:val="24"/>
        </w:rPr>
        <w:t>de e-mail</w:t>
      </w:r>
      <w:r w:rsidRPr="003425F4">
        <w:rPr>
          <w:spacing w:val="-2"/>
          <w:sz w:val="24"/>
          <w:szCs w:val="24"/>
        </w:rPr>
        <w:t xml:space="preserve"> </w:t>
      </w:r>
      <w:hyperlink r:id="rId17" w:history="1">
        <w:r w:rsidR="00A003CE" w:rsidRPr="003425F4">
          <w:rPr>
            <w:rStyle w:val="Hyperlink"/>
            <w:color w:val="auto"/>
            <w:sz w:val="24"/>
            <w:szCs w:val="24"/>
          </w:rPr>
          <w:t>licitacao.bomjardim@gmail.com</w:t>
        </w:r>
      </w:hyperlink>
      <w:r w:rsidR="00A003CE" w:rsidRPr="003425F4">
        <w:rPr>
          <w:sz w:val="24"/>
          <w:szCs w:val="24"/>
          <w:u w:val="single"/>
        </w:rPr>
        <w:t xml:space="preserve"> </w:t>
      </w:r>
    </w:p>
    <w:p w14:paraId="3B396A52" w14:textId="77777777" w:rsidR="00DB1FD4" w:rsidRPr="00CB26E8" w:rsidRDefault="00DB1FD4" w:rsidP="00CB26E8">
      <w:pPr>
        <w:spacing w:before="120" w:after="120"/>
        <w:jc w:val="both"/>
        <w:rPr>
          <w:sz w:val="24"/>
          <w:szCs w:val="24"/>
        </w:rPr>
      </w:pPr>
      <w:r w:rsidRPr="00CB26E8">
        <w:rPr>
          <w:sz w:val="24"/>
          <w:szCs w:val="24"/>
        </w:rPr>
        <w:t>O fornecedor deverá observar as datas e os horários limites previstos no presente edital para o</w:t>
      </w:r>
      <w:r w:rsidRPr="00CB26E8">
        <w:rPr>
          <w:spacing w:val="1"/>
          <w:sz w:val="24"/>
          <w:szCs w:val="24"/>
        </w:rPr>
        <w:t xml:space="preserve"> </w:t>
      </w:r>
      <w:r w:rsidRPr="00CB26E8">
        <w:rPr>
          <w:sz w:val="24"/>
          <w:szCs w:val="24"/>
        </w:rPr>
        <w:t>credenciamento</w:t>
      </w:r>
      <w:r w:rsidRPr="00CB26E8">
        <w:rPr>
          <w:spacing w:val="1"/>
          <w:sz w:val="24"/>
          <w:szCs w:val="24"/>
        </w:rPr>
        <w:t xml:space="preserve"> </w:t>
      </w:r>
      <w:r w:rsidRPr="00CB26E8">
        <w:rPr>
          <w:sz w:val="24"/>
          <w:szCs w:val="24"/>
        </w:rPr>
        <w:t>junto</w:t>
      </w:r>
      <w:r w:rsidRPr="00CB26E8">
        <w:rPr>
          <w:spacing w:val="1"/>
          <w:sz w:val="24"/>
          <w:szCs w:val="24"/>
        </w:rPr>
        <w:t xml:space="preserve"> </w:t>
      </w:r>
      <w:r w:rsidRPr="00CB26E8">
        <w:rPr>
          <w:sz w:val="24"/>
          <w:szCs w:val="24"/>
        </w:rPr>
        <w:t>ao</w:t>
      </w:r>
      <w:r w:rsidRPr="00CB26E8">
        <w:rPr>
          <w:spacing w:val="1"/>
          <w:sz w:val="24"/>
          <w:szCs w:val="24"/>
        </w:rPr>
        <w:t xml:space="preserve"> </w:t>
      </w:r>
      <w:r w:rsidRPr="00CB26E8">
        <w:rPr>
          <w:sz w:val="24"/>
          <w:szCs w:val="24"/>
        </w:rPr>
        <w:t>provedor</w:t>
      </w:r>
      <w:r w:rsidRPr="00CB26E8">
        <w:rPr>
          <w:spacing w:val="1"/>
          <w:sz w:val="24"/>
          <w:szCs w:val="24"/>
        </w:rPr>
        <w:t xml:space="preserve"> </w:t>
      </w:r>
      <w:r w:rsidRPr="00CB26E8">
        <w:rPr>
          <w:sz w:val="24"/>
          <w:szCs w:val="24"/>
        </w:rPr>
        <w:t>do</w:t>
      </w:r>
      <w:r w:rsidRPr="00CB26E8">
        <w:rPr>
          <w:spacing w:val="1"/>
          <w:sz w:val="24"/>
          <w:szCs w:val="24"/>
        </w:rPr>
        <w:t xml:space="preserve"> </w:t>
      </w:r>
      <w:r w:rsidRPr="00CB26E8">
        <w:rPr>
          <w:sz w:val="24"/>
          <w:szCs w:val="24"/>
        </w:rPr>
        <w:t>sistema</w:t>
      </w:r>
      <w:r w:rsidRPr="00CB26E8">
        <w:rPr>
          <w:spacing w:val="1"/>
          <w:sz w:val="24"/>
          <w:szCs w:val="24"/>
        </w:rPr>
        <w:t xml:space="preserve"> </w:t>
      </w:r>
      <w:r w:rsidRPr="00CB26E8">
        <w:rPr>
          <w:sz w:val="24"/>
          <w:szCs w:val="24"/>
        </w:rPr>
        <w:t>para</w:t>
      </w:r>
      <w:r w:rsidRPr="00CB26E8">
        <w:rPr>
          <w:spacing w:val="1"/>
          <w:sz w:val="24"/>
          <w:szCs w:val="24"/>
        </w:rPr>
        <w:t xml:space="preserve"> </w:t>
      </w:r>
      <w:r w:rsidRPr="00CB26E8">
        <w:rPr>
          <w:sz w:val="24"/>
          <w:szCs w:val="24"/>
        </w:rPr>
        <w:t>participação</w:t>
      </w:r>
      <w:r w:rsidRPr="00CB26E8">
        <w:rPr>
          <w:spacing w:val="1"/>
          <w:sz w:val="24"/>
          <w:szCs w:val="24"/>
        </w:rPr>
        <w:t xml:space="preserve"> </w:t>
      </w:r>
      <w:r w:rsidRPr="00CB26E8">
        <w:rPr>
          <w:sz w:val="24"/>
          <w:szCs w:val="24"/>
        </w:rPr>
        <w:t>da</w:t>
      </w:r>
      <w:r w:rsidRPr="00CB26E8">
        <w:rPr>
          <w:spacing w:val="1"/>
          <w:sz w:val="24"/>
          <w:szCs w:val="24"/>
        </w:rPr>
        <w:t xml:space="preserve"> </w:t>
      </w:r>
      <w:r w:rsidRPr="00CB26E8">
        <w:rPr>
          <w:sz w:val="24"/>
          <w:szCs w:val="24"/>
        </w:rPr>
        <w:t>licitação,</w:t>
      </w:r>
      <w:r w:rsidRPr="00CB26E8">
        <w:rPr>
          <w:spacing w:val="1"/>
          <w:sz w:val="24"/>
          <w:szCs w:val="24"/>
        </w:rPr>
        <w:t xml:space="preserve"> </w:t>
      </w:r>
      <w:r w:rsidRPr="00CB26E8">
        <w:rPr>
          <w:sz w:val="24"/>
          <w:szCs w:val="24"/>
        </w:rPr>
        <w:t>bem</w:t>
      </w:r>
      <w:r w:rsidRPr="00CB26E8">
        <w:rPr>
          <w:spacing w:val="1"/>
          <w:sz w:val="24"/>
          <w:szCs w:val="24"/>
        </w:rPr>
        <w:t xml:space="preserve"> </w:t>
      </w:r>
      <w:r w:rsidRPr="00CB26E8">
        <w:rPr>
          <w:sz w:val="24"/>
          <w:szCs w:val="24"/>
        </w:rPr>
        <w:t>como</w:t>
      </w:r>
      <w:r w:rsidRPr="00CB26E8">
        <w:rPr>
          <w:spacing w:val="-57"/>
          <w:sz w:val="24"/>
          <w:szCs w:val="24"/>
        </w:rPr>
        <w:t xml:space="preserve"> </w:t>
      </w:r>
      <w:r w:rsidRPr="00CB26E8">
        <w:rPr>
          <w:sz w:val="24"/>
          <w:szCs w:val="24"/>
        </w:rPr>
        <w:lastRenderedPageBreak/>
        <w:t>cadastramento e a abertura da proposta, atentando também para a data e horário para início da</w:t>
      </w:r>
      <w:r w:rsidRPr="00CB26E8">
        <w:rPr>
          <w:spacing w:val="1"/>
          <w:sz w:val="24"/>
          <w:szCs w:val="24"/>
        </w:rPr>
        <w:t xml:space="preserve"> </w:t>
      </w:r>
      <w:r w:rsidRPr="00CB26E8">
        <w:rPr>
          <w:sz w:val="24"/>
          <w:szCs w:val="24"/>
        </w:rPr>
        <w:t>disputa.</w:t>
      </w:r>
    </w:p>
    <w:p w14:paraId="24B0B1EB" w14:textId="325BB83E" w:rsidR="00DB1FD4" w:rsidRPr="00CB26E8" w:rsidRDefault="00DB1FD4" w:rsidP="00CB26E8">
      <w:pPr>
        <w:spacing w:before="120" w:after="120"/>
        <w:jc w:val="both"/>
        <w:rPr>
          <w:b/>
          <w:color w:val="FF0066"/>
          <w:sz w:val="24"/>
          <w:szCs w:val="24"/>
        </w:rPr>
      </w:pPr>
      <w:r w:rsidRPr="00CB26E8">
        <w:rPr>
          <w:b/>
          <w:sz w:val="24"/>
          <w:szCs w:val="24"/>
        </w:rPr>
        <w:t>O</w:t>
      </w:r>
      <w:r w:rsidRPr="00CB26E8">
        <w:rPr>
          <w:b/>
          <w:spacing w:val="1"/>
          <w:sz w:val="24"/>
          <w:szCs w:val="24"/>
        </w:rPr>
        <w:t xml:space="preserve"> </w:t>
      </w:r>
      <w:r w:rsidRPr="00CB26E8">
        <w:rPr>
          <w:b/>
          <w:sz w:val="24"/>
          <w:szCs w:val="24"/>
        </w:rPr>
        <w:t>fornecimento</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sz w:val="24"/>
          <w:szCs w:val="24"/>
        </w:rPr>
        <w:t>edital</w:t>
      </w:r>
      <w:r w:rsidRPr="00CB26E8">
        <w:rPr>
          <w:b/>
          <w:spacing w:val="1"/>
          <w:sz w:val="24"/>
          <w:szCs w:val="24"/>
        </w:rPr>
        <w:t xml:space="preserve"> </w:t>
      </w:r>
      <w:r w:rsidRPr="00CB26E8">
        <w:rPr>
          <w:b/>
          <w:sz w:val="24"/>
          <w:szCs w:val="24"/>
        </w:rPr>
        <w:t>será</w:t>
      </w:r>
      <w:r w:rsidRPr="00CB26E8">
        <w:rPr>
          <w:b/>
          <w:spacing w:val="1"/>
          <w:sz w:val="24"/>
          <w:szCs w:val="24"/>
        </w:rPr>
        <w:t xml:space="preserve"> </w:t>
      </w:r>
      <w:r w:rsidRPr="00CB26E8">
        <w:rPr>
          <w:b/>
          <w:sz w:val="24"/>
          <w:szCs w:val="24"/>
        </w:rPr>
        <w:t>preferencialmente</w:t>
      </w:r>
      <w:r w:rsidRPr="00CB26E8">
        <w:rPr>
          <w:b/>
          <w:spacing w:val="1"/>
          <w:sz w:val="24"/>
          <w:szCs w:val="24"/>
        </w:rPr>
        <w:t xml:space="preserve"> </w:t>
      </w:r>
      <w:r w:rsidRPr="00CB26E8">
        <w:rPr>
          <w:b/>
          <w:sz w:val="24"/>
          <w:szCs w:val="24"/>
        </w:rPr>
        <w:t>através</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i/>
          <w:sz w:val="24"/>
          <w:szCs w:val="24"/>
        </w:rPr>
        <w:t>sitio</w:t>
      </w:r>
      <w:r w:rsidRPr="00CB26E8">
        <w:rPr>
          <w:b/>
          <w:i/>
          <w:color w:val="0000FF"/>
          <w:spacing w:val="1"/>
          <w:sz w:val="24"/>
          <w:szCs w:val="24"/>
        </w:rPr>
        <w:t xml:space="preserve"> </w:t>
      </w:r>
      <w:hyperlink r:id="rId18">
        <w:r w:rsidRPr="00CB26E8">
          <w:rPr>
            <w:color w:val="0000FF"/>
            <w:sz w:val="24"/>
            <w:szCs w:val="24"/>
            <w:u w:val="single" w:color="0000FF"/>
          </w:rPr>
          <w:t>https://www.licitanet.com.br/</w:t>
        </w:r>
      </w:hyperlink>
      <w:r w:rsidRPr="00CB26E8">
        <w:rPr>
          <w:color w:val="0000FF"/>
          <w:sz w:val="24"/>
          <w:szCs w:val="24"/>
        </w:rPr>
        <w:t xml:space="preserve"> </w:t>
      </w:r>
      <w:r w:rsidRPr="00CB26E8">
        <w:rPr>
          <w:b/>
          <w:sz w:val="24"/>
          <w:szCs w:val="24"/>
        </w:rPr>
        <w:t xml:space="preserve">e no </w:t>
      </w:r>
      <w:hyperlink r:id="rId19" w:history="1">
        <w:r w:rsidR="00D740D1" w:rsidRPr="00CB26E8">
          <w:rPr>
            <w:rStyle w:val="Hyperlink"/>
            <w:sz w:val="24"/>
            <w:szCs w:val="24"/>
          </w:rPr>
          <w:t>https://www</w:t>
        </w:r>
      </w:hyperlink>
      <w:proofErr w:type="gramStart"/>
      <w:r w:rsidR="00D740D1" w:rsidRPr="00CB26E8">
        <w:rPr>
          <w:rStyle w:val="Hyperlink"/>
          <w:sz w:val="24"/>
          <w:szCs w:val="24"/>
        </w:rPr>
        <w:t>.</w:t>
      </w:r>
      <w:proofErr w:type="gramEnd"/>
      <w:r w:rsidR="00D740D1" w:rsidRPr="00CB26E8">
        <w:rPr>
          <w:rStyle w:val="Hyperlink"/>
          <w:sz w:val="24"/>
          <w:szCs w:val="24"/>
        </w:rPr>
        <w:t>bomjardim.rj.gov.br</w:t>
      </w:r>
      <w:r w:rsidR="00D740D1" w:rsidRPr="00CB26E8">
        <w:rPr>
          <w:b/>
          <w:sz w:val="24"/>
          <w:szCs w:val="24"/>
        </w:rPr>
        <w:t xml:space="preserve"> </w:t>
      </w:r>
      <w:r w:rsidRPr="00CB26E8">
        <w:rPr>
          <w:b/>
          <w:sz w:val="24"/>
          <w:szCs w:val="24"/>
        </w:rPr>
        <w:t>independentemente</w:t>
      </w:r>
      <w:r w:rsidRPr="00CB26E8">
        <w:rPr>
          <w:b/>
          <w:spacing w:val="1"/>
          <w:sz w:val="24"/>
          <w:szCs w:val="24"/>
        </w:rPr>
        <w:t xml:space="preserve"> </w:t>
      </w:r>
      <w:r w:rsidRPr="00CB26E8">
        <w:rPr>
          <w:b/>
          <w:sz w:val="24"/>
          <w:szCs w:val="24"/>
        </w:rPr>
        <w:t>de</w:t>
      </w:r>
      <w:r w:rsidRPr="00CB26E8">
        <w:rPr>
          <w:b/>
          <w:spacing w:val="-2"/>
          <w:sz w:val="24"/>
          <w:szCs w:val="24"/>
        </w:rPr>
        <w:t xml:space="preserve"> </w:t>
      </w:r>
      <w:r w:rsidRPr="00CB26E8">
        <w:rPr>
          <w:b/>
          <w:sz w:val="24"/>
          <w:szCs w:val="24"/>
        </w:rPr>
        <w:t>qualquer</w:t>
      </w:r>
      <w:r w:rsidRPr="00CB26E8">
        <w:rPr>
          <w:b/>
          <w:spacing w:val="-1"/>
          <w:sz w:val="24"/>
          <w:szCs w:val="24"/>
        </w:rPr>
        <w:t xml:space="preserve"> </w:t>
      </w:r>
      <w:r w:rsidRPr="00CB26E8">
        <w:rPr>
          <w:b/>
          <w:sz w:val="24"/>
          <w:szCs w:val="24"/>
        </w:rPr>
        <w:t>pagamento.</w:t>
      </w:r>
      <w:r w:rsidR="00635D1D" w:rsidRPr="00CB26E8">
        <w:rPr>
          <w:b/>
          <w:color w:val="FF0066"/>
          <w:sz w:val="24"/>
          <w:szCs w:val="24"/>
        </w:rPr>
        <w:t xml:space="preserve"> </w:t>
      </w:r>
    </w:p>
    <w:p w14:paraId="29A64DF4" w14:textId="77777777" w:rsidR="00DB1FD4" w:rsidRPr="00CB26E8" w:rsidRDefault="00DB1FD4" w:rsidP="00CB26E8">
      <w:pPr>
        <w:spacing w:before="120" w:after="120"/>
        <w:jc w:val="both"/>
        <w:rPr>
          <w:sz w:val="24"/>
          <w:szCs w:val="24"/>
        </w:rPr>
      </w:pPr>
      <w:r w:rsidRPr="00CB26E8">
        <w:rPr>
          <w:sz w:val="24"/>
          <w:szCs w:val="24"/>
        </w:rPr>
        <w:t>A apresentação</w:t>
      </w:r>
      <w:r w:rsidRPr="00CB26E8">
        <w:rPr>
          <w:spacing w:val="1"/>
          <w:sz w:val="24"/>
          <w:szCs w:val="24"/>
        </w:rPr>
        <w:t xml:space="preserve"> </w:t>
      </w:r>
      <w:r w:rsidRPr="00CB26E8">
        <w:rPr>
          <w:sz w:val="24"/>
          <w:szCs w:val="24"/>
        </w:rPr>
        <w:t>das</w:t>
      </w:r>
      <w:r w:rsidRPr="00CB26E8">
        <w:rPr>
          <w:spacing w:val="1"/>
          <w:sz w:val="24"/>
          <w:szCs w:val="24"/>
        </w:rPr>
        <w:t xml:space="preserve"> </w:t>
      </w:r>
      <w:r w:rsidRPr="00CB26E8">
        <w:rPr>
          <w:sz w:val="24"/>
          <w:szCs w:val="24"/>
        </w:rPr>
        <w:t>propostas</w:t>
      </w:r>
      <w:r w:rsidRPr="00CB26E8">
        <w:rPr>
          <w:spacing w:val="1"/>
          <w:sz w:val="24"/>
          <w:szCs w:val="24"/>
        </w:rPr>
        <w:t xml:space="preserve"> </w:t>
      </w:r>
      <w:r w:rsidRPr="00CB26E8">
        <w:rPr>
          <w:sz w:val="24"/>
          <w:szCs w:val="24"/>
        </w:rPr>
        <w:t>pressupõe</w:t>
      </w:r>
      <w:r w:rsidRPr="00CB26E8">
        <w:rPr>
          <w:spacing w:val="1"/>
          <w:sz w:val="24"/>
          <w:szCs w:val="24"/>
        </w:rPr>
        <w:t xml:space="preserve"> </w:t>
      </w:r>
      <w:r w:rsidRPr="00CB26E8">
        <w:rPr>
          <w:sz w:val="24"/>
          <w:szCs w:val="24"/>
        </w:rPr>
        <w:t>conhecimento</w:t>
      </w:r>
      <w:r w:rsidRPr="00CB26E8">
        <w:rPr>
          <w:spacing w:val="1"/>
          <w:sz w:val="24"/>
          <w:szCs w:val="24"/>
        </w:rPr>
        <w:t xml:space="preserve"> </w:t>
      </w:r>
      <w:r w:rsidRPr="00CB26E8">
        <w:rPr>
          <w:sz w:val="24"/>
          <w:szCs w:val="24"/>
        </w:rPr>
        <w:t>de todos</w:t>
      </w:r>
      <w:r w:rsidRPr="00CB26E8">
        <w:rPr>
          <w:spacing w:val="1"/>
          <w:sz w:val="24"/>
          <w:szCs w:val="24"/>
        </w:rPr>
        <w:t xml:space="preserve"> </w:t>
      </w:r>
      <w:r w:rsidRPr="00CB26E8">
        <w:rPr>
          <w:sz w:val="24"/>
          <w:szCs w:val="24"/>
        </w:rPr>
        <w:t>os</w:t>
      </w:r>
      <w:r w:rsidRPr="00CB26E8">
        <w:rPr>
          <w:spacing w:val="1"/>
          <w:sz w:val="24"/>
          <w:szCs w:val="24"/>
        </w:rPr>
        <w:t xml:space="preserve"> </w:t>
      </w:r>
      <w:r w:rsidRPr="00CB26E8">
        <w:rPr>
          <w:sz w:val="24"/>
          <w:szCs w:val="24"/>
        </w:rPr>
        <w:t>dados</w:t>
      </w:r>
      <w:r w:rsidRPr="00CB26E8">
        <w:rPr>
          <w:spacing w:val="1"/>
          <w:sz w:val="24"/>
          <w:szCs w:val="24"/>
        </w:rPr>
        <w:t xml:space="preserve"> </w:t>
      </w:r>
      <w:r w:rsidRPr="00CB26E8">
        <w:rPr>
          <w:sz w:val="24"/>
          <w:szCs w:val="24"/>
        </w:rPr>
        <w:t xml:space="preserve">e </w:t>
      </w:r>
      <w:proofErr w:type="gramStart"/>
      <w:r w:rsidRPr="00CB26E8">
        <w:rPr>
          <w:sz w:val="24"/>
          <w:szCs w:val="24"/>
        </w:rPr>
        <w:t>informações</w:t>
      </w:r>
      <w:r w:rsidRPr="00CB26E8">
        <w:rPr>
          <w:spacing w:val="1"/>
          <w:sz w:val="24"/>
          <w:szCs w:val="24"/>
        </w:rPr>
        <w:t xml:space="preserve"> </w:t>
      </w:r>
      <w:r w:rsidRPr="00CB26E8">
        <w:rPr>
          <w:sz w:val="24"/>
          <w:szCs w:val="24"/>
        </w:rPr>
        <w:t>necessários</w:t>
      </w:r>
      <w:r w:rsidRPr="00CB26E8">
        <w:rPr>
          <w:spacing w:val="-1"/>
          <w:sz w:val="24"/>
          <w:szCs w:val="24"/>
        </w:rPr>
        <w:t xml:space="preserve"> </w:t>
      </w:r>
      <w:r w:rsidRPr="00CB26E8">
        <w:rPr>
          <w:sz w:val="24"/>
          <w:szCs w:val="24"/>
        </w:rPr>
        <w:t>ao seu</w:t>
      </w:r>
      <w:r w:rsidRPr="00CB26E8">
        <w:rPr>
          <w:spacing w:val="-2"/>
          <w:sz w:val="24"/>
          <w:szCs w:val="24"/>
        </w:rPr>
        <w:t xml:space="preserve"> </w:t>
      </w:r>
      <w:r w:rsidRPr="00CB26E8">
        <w:rPr>
          <w:sz w:val="24"/>
          <w:szCs w:val="24"/>
        </w:rPr>
        <w:t>preparo e</w:t>
      </w:r>
      <w:r w:rsidRPr="00CB26E8">
        <w:rPr>
          <w:spacing w:val="-2"/>
          <w:sz w:val="24"/>
          <w:szCs w:val="24"/>
        </w:rPr>
        <w:t xml:space="preserve"> </w:t>
      </w:r>
      <w:r w:rsidRPr="00CB26E8">
        <w:rPr>
          <w:sz w:val="24"/>
          <w:szCs w:val="24"/>
        </w:rPr>
        <w:t>a</w:t>
      </w:r>
      <w:r w:rsidRPr="00CB26E8">
        <w:rPr>
          <w:spacing w:val="-1"/>
          <w:sz w:val="24"/>
          <w:szCs w:val="24"/>
        </w:rPr>
        <w:t xml:space="preserve"> </w:t>
      </w:r>
      <w:r w:rsidRPr="00CB26E8">
        <w:rPr>
          <w:sz w:val="24"/>
          <w:szCs w:val="24"/>
        </w:rPr>
        <w:t>aceitação</w:t>
      </w:r>
      <w:r w:rsidRPr="00CB26E8">
        <w:rPr>
          <w:spacing w:val="-1"/>
          <w:sz w:val="24"/>
          <w:szCs w:val="24"/>
        </w:rPr>
        <w:t xml:space="preserve"> </w:t>
      </w:r>
      <w:r w:rsidRPr="00CB26E8">
        <w:rPr>
          <w:sz w:val="24"/>
          <w:szCs w:val="24"/>
        </w:rPr>
        <w:t>das condições estipuladas</w:t>
      </w:r>
      <w:r w:rsidRPr="00CB26E8">
        <w:rPr>
          <w:spacing w:val="-1"/>
          <w:sz w:val="24"/>
          <w:szCs w:val="24"/>
        </w:rPr>
        <w:t xml:space="preserve"> </w:t>
      </w:r>
      <w:r w:rsidRPr="00CB26E8">
        <w:rPr>
          <w:sz w:val="24"/>
          <w:szCs w:val="24"/>
        </w:rPr>
        <w:t>nesta</w:t>
      </w:r>
      <w:r w:rsidRPr="00CB26E8">
        <w:rPr>
          <w:spacing w:val="1"/>
          <w:sz w:val="24"/>
          <w:szCs w:val="24"/>
        </w:rPr>
        <w:t xml:space="preserve"> </w:t>
      </w:r>
      <w:r w:rsidRPr="00CB26E8">
        <w:rPr>
          <w:sz w:val="24"/>
          <w:szCs w:val="24"/>
        </w:rPr>
        <w:t>Licitação</w:t>
      </w:r>
      <w:proofErr w:type="gramEnd"/>
      <w:r w:rsidRPr="00CB26E8">
        <w:rPr>
          <w:sz w:val="24"/>
          <w:szCs w:val="24"/>
        </w:rPr>
        <w:t>.</w:t>
      </w:r>
    </w:p>
    <w:p w14:paraId="6C094B5A" w14:textId="5C4A433D" w:rsidR="00DB1FD4" w:rsidRPr="00CB26E8" w:rsidRDefault="00DB1FD4" w:rsidP="00CB26E8">
      <w:pPr>
        <w:spacing w:before="120" w:after="120"/>
        <w:jc w:val="both"/>
        <w:rPr>
          <w:color w:val="FF0066"/>
          <w:sz w:val="24"/>
          <w:szCs w:val="24"/>
        </w:rPr>
      </w:pPr>
      <w:r w:rsidRPr="00CB26E8">
        <w:rPr>
          <w:sz w:val="24"/>
          <w:szCs w:val="24"/>
        </w:rPr>
        <w:t xml:space="preserve">O </w:t>
      </w:r>
      <w:r w:rsidRPr="00CB26E8">
        <w:rPr>
          <w:sz w:val="24"/>
          <w:szCs w:val="24"/>
          <w:u w:val="single"/>
        </w:rPr>
        <w:t>intervalo mínimo</w:t>
      </w:r>
      <w:r w:rsidRPr="00CB26E8">
        <w:rPr>
          <w:sz w:val="24"/>
          <w:szCs w:val="24"/>
        </w:rPr>
        <w:t xml:space="preserve"> de diferença de valores entre os lances, que incidirá tanto em relação aos</w:t>
      </w:r>
      <w:r w:rsidRPr="00CB26E8">
        <w:rPr>
          <w:spacing w:val="1"/>
          <w:sz w:val="24"/>
          <w:szCs w:val="24"/>
        </w:rPr>
        <w:t xml:space="preserve"> </w:t>
      </w:r>
      <w:r w:rsidRPr="00CB26E8">
        <w:rPr>
          <w:sz w:val="24"/>
          <w:szCs w:val="24"/>
        </w:rPr>
        <w:t>lances intermediários quanto em relação à proposta que cobrir a melhor oferta deverá ser</w:t>
      </w:r>
      <w:r w:rsidRPr="00CB26E8">
        <w:rPr>
          <w:spacing w:val="1"/>
          <w:sz w:val="24"/>
          <w:szCs w:val="24"/>
        </w:rPr>
        <w:t xml:space="preserve"> </w:t>
      </w:r>
      <w:r w:rsidRPr="00CB26E8">
        <w:rPr>
          <w:sz w:val="24"/>
          <w:szCs w:val="24"/>
          <w:highlight w:val="yellow"/>
          <w:u w:val="single"/>
        </w:rPr>
        <w:t>R$</w:t>
      </w:r>
      <w:r w:rsidR="003425F4" w:rsidRPr="00CB26E8">
        <w:rPr>
          <w:sz w:val="24"/>
          <w:szCs w:val="24"/>
          <w:highlight w:val="yellow"/>
          <w:u w:val="single"/>
        </w:rPr>
        <w:t xml:space="preserve"> </w:t>
      </w:r>
      <w:r w:rsidR="00267233" w:rsidRPr="00CB26E8">
        <w:rPr>
          <w:sz w:val="24"/>
          <w:szCs w:val="24"/>
          <w:highlight w:val="yellow"/>
          <w:u w:val="single"/>
        </w:rPr>
        <w:t>1,00</w:t>
      </w:r>
      <w:r w:rsidR="00A1607B" w:rsidRPr="00CB26E8">
        <w:rPr>
          <w:sz w:val="24"/>
          <w:szCs w:val="24"/>
          <w:u w:val="single"/>
        </w:rPr>
        <w:t>.</w:t>
      </w:r>
    </w:p>
    <w:p w14:paraId="02D946A9" w14:textId="13CCDDA3" w:rsidR="00DB1FD4" w:rsidRPr="0000277E" w:rsidRDefault="00DB1FD4" w:rsidP="00CB26E8">
      <w:pPr>
        <w:spacing w:before="120" w:after="120"/>
        <w:jc w:val="both"/>
        <w:rPr>
          <w:sz w:val="24"/>
          <w:szCs w:val="24"/>
        </w:rPr>
      </w:pPr>
      <w:r w:rsidRPr="00CB26E8">
        <w:rPr>
          <w:sz w:val="24"/>
          <w:szCs w:val="24"/>
        </w:rPr>
        <w:t xml:space="preserve">O encaminhamento da proposta poderá ocorrer até o dia </w:t>
      </w:r>
      <w:r w:rsidR="00AB6232">
        <w:rPr>
          <w:sz w:val="24"/>
          <w:szCs w:val="24"/>
          <w:highlight w:val="yellow"/>
        </w:rPr>
        <w:t>25</w:t>
      </w:r>
      <w:r w:rsidR="003425F4" w:rsidRPr="00CB26E8">
        <w:rPr>
          <w:sz w:val="24"/>
          <w:szCs w:val="24"/>
          <w:highlight w:val="yellow"/>
        </w:rPr>
        <w:t>/</w:t>
      </w:r>
      <w:r w:rsidR="0047582B">
        <w:rPr>
          <w:sz w:val="24"/>
          <w:szCs w:val="24"/>
          <w:highlight w:val="yellow"/>
        </w:rPr>
        <w:t>06</w:t>
      </w:r>
      <w:r w:rsidR="003425F4" w:rsidRPr="00CB26E8">
        <w:rPr>
          <w:sz w:val="24"/>
          <w:szCs w:val="24"/>
          <w:highlight w:val="yellow"/>
        </w:rPr>
        <w:t>/</w:t>
      </w:r>
      <w:r w:rsidR="0047582B">
        <w:rPr>
          <w:sz w:val="24"/>
          <w:szCs w:val="24"/>
          <w:highlight w:val="yellow"/>
        </w:rPr>
        <w:t>2024</w:t>
      </w:r>
      <w:r w:rsidR="00A003CE" w:rsidRPr="00CB26E8">
        <w:rPr>
          <w:sz w:val="24"/>
          <w:szCs w:val="24"/>
          <w:highlight w:val="yellow"/>
        </w:rPr>
        <w:t xml:space="preserve"> </w:t>
      </w:r>
      <w:r w:rsidRPr="00CB26E8">
        <w:rPr>
          <w:sz w:val="24"/>
          <w:szCs w:val="24"/>
        </w:rPr>
        <w:t>no horário limite de</w:t>
      </w:r>
      <w:r w:rsidRPr="00CB26E8">
        <w:rPr>
          <w:spacing w:val="1"/>
          <w:sz w:val="24"/>
          <w:szCs w:val="24"/>
        </w:rPr>
        <w:t xml:space="preserve"> </w:t>
      </w:r>
      <w:r w:rsidRPr="00CB26E8">
        <w:rPr>
          <w:sz w:val="24"/>
          <w:szCs w:val="24"/>
        </w:rPr>
        <w:t>início</w:t>
      </w:r>
      <w:r w:rsidRPr="00CB26E8">
        <w:rPr>
          <w:spacing w:val="59"/>
          <w:sz w:val="24"/>
          <w:szCs w:val="24"/>
        </w:rPr>
        <w:t xml:space="preserve"> </w:t>
      </w:r>
      <w:r w:rsidRPr="0000277E">
        <w:rPr>
          <w:sz w:val="24"/>
          <w:szCs w:val="24"/>
        </w:rPr>
        <w:t>da</w:t>
      </w:r>
      <w:r w:rsidRPr="0000277E">
        <w:rPr>
          <w:spacing w:val="57"/>
          <w:sz w:val="24"/>
          <w:szCs w:val="24"/>
        </w:rPr>
        <w:t xml:space="preserve"> </w:t>
      </w:r>
      <w:r w:rsidRPr="0000277E">
        <w:rPr>
          <w:sz w:val="24"/>
          <w:szCs w:val="24"/>
        </w:rPr>
        <w:t>sessão</w:t>
      </w:r>
      <w:r w:rsidRPr="0000277E">
        <w:rPr>
          <w:spacing w:val="58"/>
          <w:sz w:val="24"/>
          <w:szCs w:val="24"/>
        </w:rPr>
        <w:t xml:space="preserve"> </w:t>
      </w:r>
      <w:r w:rsidRPr="0000277E">
        <w:rPr>
          <w:sz w:val="24"/>
          <w:szCs w:val="24"/>
        </w:rPr>
        <w:t>pública.</w:t>
      </w:r>
      <w:r w:rsidRPr="0000277E">
        <w:rPr>
          <w:spacing w:val="58"/>
          <w:sz w:val="24"/>
          <w:szCs w:val="24"/>
        </w:rPr>
        <w:t xml:space="preserve"> </w:t>
      </w:r>
      <w:r w:rsidRPr="0000277E">
        <w:rPr>
          <w:sz w:val="24"/>
          <w:szCs w:val="24"/>
        </w:rPr>
        <w:t>Durante</w:t>
      </w:r>
      <w:r w:rsidRPr="0000277E">
        <w:rPr>
          <w:spacing w:val="59"/>
          <w:sz w:val="24"/>
          <w:szCs w:val="24"/>
        </w:rPr>
        <w:t xml:space="preserve"> </w:t>
      </w:r>
      <w:r w:rsidRPr="0000277E">
        <w:rPr>
          <w:sz w:val="24"/>
          <w:szCs w:val="24"/>
        </w:rPr>
        <w:t>esse</w:t>
      </w:r>
      <w:r w:rsidRPr="0000277E">
        <w:rPr>
          <w:spacing w:val="58"/>
          <w:sz w:val="24"/>
          <w:szCs w:val="24"/>
        </w:rPr>
        <w:t xml:space="preserve"> </w:t>
      </w:r>
      <w:r w:rsidRPr="0000277E">
        <w:rPr>
          <w:sz w:val="24"/>
          <w:szCs w:val="24"/>
        </w:rPr>
        <w:t>período,</w:t>
      </w:r>
      <w:r w:rsidRPr="0000277E">
        <w:rPr>
          <w:spacing w:val="1"/>
          <w:sz w:val="24"/>
          <w:szCs w:val="24"/>
        </w:rPr>
        <w:t xml:space="preserve"> </w:t>
      </w:r>
      <w:r w:rsidRPr="0000277E">
        <w:rPr>
          <w:sz w:val="24"/>
          <w:szCs w:val="24"/>
        </w:rPr>
        <w:t>o</w:t>
      </w:r>
      <w:r w:rsidRPr="0000277E">
        <w:rPr>
          <w:spacing w:val="58"/>
          <w:sz w:val="24"/>
          <w:szCs w:val="24"/>
        </w:rPr>
        <w:t xml:space="preserve"> </w:t>
      </w:r>
      <w:r w:rsidRPr="0000277E">
        <w:rPr>
          <w:sz w:val="24"/>
          <w:szCs w:val="24"/>
        </w:rPr>
        <w:t>licitante</w:t>
      </w:r>
      <w:r w:rsidRPr="0000277E">
        <w:rPr>
          <w:spacing w:val="58"/>
          <w:sz w:val="24"/>
          <w:szCs w:val="24"/>
        </w:rPr>
        <w:t xml:space="preserve"> </w:t>
      </w:r>
      <w:r w:rsidRPr="0000277E">
        <w:rPr>
          <w:sz w:val="24"/>
          <w:szCs w:val="24"/>
        </w:rPr>
        <w:t>poderá</w:t>
      </w:r>
      <w:r w:rsidRPr="0000277E">
        <w:rPr>
          <w:spacing w:val="58"/>
          <w:sz w:val="24"/>
          <w:szCs w:val="24"/>
        </w:rPr>
        <w:t xml:space="preserve"> </w:t>
      </w:r>
      <w:r w:rsidRPr="0000277E">
        <w:rPr>
          <w:sz w:val="24"/>
          <w:szCs w:val="24"/>
        </w:rPr>
        <w:t>incluir</w:t>
      </w:r>
      <w:r w:rsidRPr="0000277E">
        <w:rPr>
          <w:spacing w:val="58"/>
          <w:sz w:val="24"/>
          <w:szCs w:val="24"/>
        </w:rPr>
        <w:t xml:space="preserve"> </w:t>
      </w:r>
      <w:r w:rsidRPr="0000277E">
        <w:rPr>
          <w:sz w:val="24"/>
          <w:szCs w:val="24"/>
        </w:rPr>
        <w:t>ou</w:t>
      </w:r>
      <w:r w:rsidRPr="0000277E">
        <w:rPr>
          <w:spacing w:val="58"/>
          <w:sz w:val="24"/>
          <w:szCs w:val="24"/>
        </w:rPr>
        <w:t xml:space="preserve"> </w:t>
      </w:r>
      <w:r w:rsidRPr="0000277E">
        <w:rPr>
          <w:sz w:val="24"/>
          <w:szCs w:val="24"/>
        </w:rPr>
        <w:t>excluir</w:t>
      </w:r>
      <w:r w:rsidRPr="0000277E">
        <w:rPr>
          <w:spacing w:val="58"/>
          <w:sz w:val="24"/>
          <w:szCs w:val="24"/>
        </w:rPr>
        <w:t xml:space="preserve"> </w:t>
      </w:r>
      <w:r w:rsidRPr="0000277E">
        <w:rPr>
          <w:sz w:val="24"/>
          <w:szCs w:val="24"/>
        </w:rPr>
        <w:t>sua</w:t>
      </w:r>
      <w:r w:rsidR="00DC563C" w:rsidRPr="0000277E">
        <w:rPr>
          <w:sz w:val="24"/>
          <w:szCs w:val="24"/>
        </w:rPr>
        <w:t xml:space="preserve"> </w:t>
      </w:r>
      <w:r w:rsidRPr="0000277E">
        <w:rPr>
          <w:sz w:val="24"/>
          <w:szCs w:val="24"/>
        </w:rPr>
        <w:t>proposta.</w:t>
      </w:r>
    </w:p>
    <w:p w14:paraId="083C265B" w14:textId="7AF76226" w:rsidR="00F146F1" w:rsidRPr="00BC025E" w:rsidRDefault="00F146F1" w:rsidP="00CB26E8">
      <w:pPr>
        <w:pStyle w:val="Nivel2"/>
        <w:spacing w:line="240" w:lineRule="auto"/>
        <w:ind w:left="0" w:firstLine="0"/>
        <w:rPr>
          <w:rFonts w:ascii="Times New Roman" w:hAnsi="Times New Roman" w:cs="Times New Roman"/>
          <w:b/>
          <w:color w:val="FF0066"/>
          <w:sz w:val="24"/>
          <w:szCs w:val="24"/>
        </w:rPr>
      </w:pPr>
      <w:r w:rsidRPr="00BC025E">
        <w:rPr>
          <w:rFonts w:ascii="Times New Roman" w:hAnsi="Times New Roman" w:cs="Times New Roman"/>
          <w:b/>
          <w:sz w:val="24"/>
          <w:szCs w:val="24"/>
        </w:rPr>
        <w:t>ADEQUAÇÃO ORÇAMENTÁRIA</w:t>
      </w:r>
      <w:r w:rsidR="000E6AF6" w:rsidRPr="00BC025E">
        <w:rPr>
          <w:rFonts w:ascii="Times New Roman" w:hAnsi="Times New Roman" w:cs="Times New Roman"/>
          <w:b/>
          <w:sz w:val="24"/>
          <w:szCs w:val="24"/>
        </w:rPr>
        <w:t xml:space="preserve"> </w:t>
      </w:r>
    </w:p>
    <w:p w14:paraId="16D26107" w14:textId="0C6826D4" w:rsidR="00F146F1" w:rsidRPr="00CB26E8"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BC025E">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BC025E">
        <w:rPr>
          <w:rFonts w:ascii="Times New Roman" w:hAnsi="Times New Roman" w:cs="Times New Roman"/>
          <w:color w:val="00000A"/>
          <w:kern w:val="1"/>
          <w:sz w:val="24"/>
          <w:szCs w:val="24"/>
          <w:lang w:eastAsia="zh-CN"/>
        </w:rPr>
        <w:t xml:space="preserve">, </w:t>
      </w:r>
      <w:r w:rsidRPr="00BC025E">
        <w:rPr>
          <w:rFonts w:ascii="Times New Roman" w:hAnsi="Times New Roman" w:cs="Times New Roman"/>
          <w:color w:val="00000A"/>
          <w:kern w:val="1"/>
          <w:sz w:val="24"/>
          <w:szCs w:val="24"/>
          <w:lang w:eastAsia="zh-CN"/>
        </w:rPr>
        <w:t>sendo:</w:t>
      </w:r>
      <w:r w:rsidR="00C60551" w:rsidRPr="00BC025E">
        <w:rPr>
          <w:rFonts w:ascii="Times New Roman" w:hAnsi="Times New Roman" w:cs="Times New Roman"/>
          <w:color w:val="00000A"/>
          <w:kern w:val="1"/>
          <w:sz w:val="24"/>
          <w:szCs w:val="24"/>
          <w:lang w:eastAsia="zh-CN"/>
        </w:rPr>
        <w:t xml:space="preserve"> </w:t>
      </w:r>
      <w:r w:rsidR="00BC025E" w:rsidRPr="00BC025E">
        <w:rPr>
          <w:rFonts w:ascii="Times New Roman" w:hAnsi="Times New Roman" w:cs="Times New Roman"/>
          <w:color w:val="00000A"/>
          <w:kern w:val="1"/>
          <w:sz w:val="24"/>
          <w:szCs w:val="24"/>
          <w:lang w:eastAsia="zh-CN"/>
        </w:rPr>
        <w:t>02.500.04.123.0019.2.040</w:t>
      </w:r>
      <w:r w:rsidR="005B3CA0" w:rsidRPr="00BC025E">
        <w:rPr>
          <w:rFonts w:ascii="Times New Roman" w:hAnsi="Times New Roman" w:cs="Times New Roman"/>
          <w:color w:val="00000A"/>
          <w:kern w:val="1"/>
          <w:sz w:val="24"/>
          <w:szCs w:val="24"/>
          <w:lang w:eastAsia="zh-CN"/>
        </w:rPr>
        <w:t>,</w:t>
      </w:r>
      <w:r w:rsidRPr="00BC025E">
        <w:rPr>
          <w:rFonts w:ascii="Times New Roman" w:hAnsi="Times New Roman" w:cs="Times New Roman"/>
          <w:color w:val="00000A"/>
          <w:kern w:val="1"/>
          <w:sz w:val="24"/>
          <w:szCs w:val="24"/>
          <w:lang w:eastAsia="zh-CN"/>
        </w:rPr>
        <w:t xml:space="preserve"> ND: 3390.3</w:t>
      </w:r>
      <w:r w:rsidR="00C60551" w:rsidRPr="00BC025E">
        <w:rPr>
          <w:rFonts w:ascii="Times New Roman" w:hAnsi="Times New Roman" w:cs="Times New Roman"/>
          <w:color w:val="00000A"/>
          <w:kern w:val="1"/>
          <w:sz w:val="24"/>
          <w:szCs w:val="24"/>
          <w:lang w:eastAsia="zh-CN"/>
        </w:rPr>
        <w:t>9</w:t>
      </w:r>
      <w:r w:rsidRPr="00BC025E">
        <w:rPr>
          <w:rFonts w:ascii="Times New Roman" w:hAnsi="Times New Roman" w:cs="Times New Roman"/>
          <w:color w:val="00000A"/>
          <w:kern w:val="1"/>
          <w:sz w:val="24"/>
          <w:szCs w:val="24"/>
          <w:lang w:eastAsia="zh-CN"/>
        </w:rPr>
        <w:t>.00</w:t>
      </w:r>
      <w:r w:rsidR="0000277E" w:rsidRPr="00BC025E">
        <w:rPr>
          <w:rFonts w:ascii="Times New Roman" w:hAnsi="Times New Roman" w:cs="Times New Roman"/>
          <w:color w:val="00000A"/>
          <w:kern w:val="1"/>
          <w:sz w:val="24"/>
          <w:szCs w:val="24"/>
          <w:lang w:eastAsia="zh-CN"/>
        </w:rPr>
        <w:t xml:space="preserve">, conta </w:t>
      </w:r>
      <w:r w:rsidR="00BC025E" w:rsidRPr="00BC025E">
        <w:rPr>
          <w:rFonts w:ascii="Times New Roman" w:hAnsi="Times New Roman" w:cs="Times New Roman"/>
          <w:color w:val="00000A"/>
          <w:kern w:val="1"/>
          <w:sz w:val="24"/>
          <w:szCs w:val="24"/>
          <w:lang w:eastAsia="zh-CN"/>
        </w:rPr>
        <w:t>35</w:t>
      </w:r>
      <w:r w:rsidR="00730B1A">
        <w:rPr>
          <w:rFonts w:ascii="Times New Roman" w:hAnsi="Times New Roman" w:cs="Times New Roman"/>
          <w:color w:val="00000A"/>
          <w:kern w:val="1"/>
          <w:sz w:val="24"/>
          <w:szCs w:val="24"/>
          <w:lang w:eastAsia="zh-CN"/>
        </w:rPr>
        <w:t>3</w:t>
      </w:r>
      <w:r w:rsidR="005B3CA0" w:rsidRPr="00BC025E">
        <w:rPr>
          <w:rFonts w:ascii="Times New Roman" w:hAnsi="Times New Roman" w:cs="Times New Roman"/>
          <w:color w:val="00000A"/>
          <w:kern w:val="1"/>
          <w:sz w:val="24"/>
          <w:szCs w:val="24"/>
          <w:lang w:eastAsia="zh-CN"/>
        </w:rPr>
        <w:t>.</w:t>
      </w:r>
    </w:p>
    <w:p w14:paraId="79961E4C" w14:textId="77777777" w:rsidR="00DB1FD4" w:rsidRPr="00CB26E8" w:rsidRDefault="00280E5C" w:rsidP="00CB26E8">
      <w:pPr>
        <w:spacing w:before="120" w:after="120"/>
        <w:jc w:val="both"/>
        <w:rPr>
          <w:sz w:val="24"/>
          <w:szCs w:val="24"/>
        </w:rPr>
      </w:pPr>
      <w:r w:rsidRPr="00CB26E8">
        <w:rPr>
          <w:b/>
          <w:sz w:val="24"/>
          <w:szCs w:val="24"/>
        </w:rPr>
        <w:t>D</w:t>
      </w:r>
      <w:r w:rsidR="005E113F" w:rsidRPr="00CB26E8">
        <w:rPr>
          <w:b/>
          <w:sz w:val="24"/>
          <w:szCs w:val="24"/>
        </w:rPr>
        <w:t>O</w:t>
      </w:r>
      <w:r w:rsidR="005E113F" w:rsidRPr="00CB26E8">
        <w:rPr>
          <w:b/>
          <w:spacing w:val="1"/>
          <w:sz w:val="24"/>
          <w:szCs w:val="24"/>
        </w:rPr>
        <w:t xml:space="preserve"> </w:t>
      </w:r>
      <w:r w:rsidR="005E113F" w:rsidRPr="00CB26E8">
        <w:rPr>
          <w:b/>
          <w:sz w:val="24"/>
          <w:szCs w:val="24"/>
        </w:rPr>
        <w:t>OBJETO</w:t>
      </w:r>
    </w:p>
    <w:p w14:paraId="3FD175E5" w14:textId="5C8FA176" w:rsidR="006D0C80" w:rsidRPr="00CB26E8" w:rsidRDefault="00C60551" w:rsidP="00730B1A">
      <w:pPr>
        <w:tabs>
          <w:tab w:val="left" w:pos="426"/>
        </w:tabs>
        <w:spacing w:before="120" w:after="120"/>
        <w:jc w:val="both"/>
        <w:rPr>
          <w:b/>
          <w:sz w:val="24"/>
          <w:szCs w:val="24"/>
        </w:rPr>
      </w:pPr>
      <w:r w:rsidRPr="00AB2B5F">
        <w:rPr>
          <w:b/>
          <w:sz w:val="24"/>
          <w:szCs w:val="24"/>
        </w:rPr>
        <w:t xml:space="preserve">1 </w:t>
      </w:r>
      <w:r w:rsidR="006D0C80" w:rsidRPr="00CB26E8">
        <w:rPr>
          <w:sz w:val="24"/>
          <w:szCs w:val="24"/>
        </w:rPr>
        <w:t xml:space="preserve">– </w:t>
      </w:r>
      <w:r w:rsidR="006D0C80" w:rsidRPr="00CB26E8">
        <w:rPr>
          <w:b/>
          <w:sz w:val="24"/>
          <w:szCs w:val="24"/>
        </w:rPr>
        <w:t>DEFINIÇÃO DO OBJETO</w:t>
      </w:r>
    </w:p>
    <w:p w14:paraId="61A4A68F" w14:textId="2FD2277F" w:rsidR="0064143E" w:rsidRPr="00CB26E8" w:rsidRDefault="00C60551" w:rsidP="00730B1A">
      <w:pPr>
        <w:pStyle w:val="PargrafodaLista"/>
        <w:widowControl w:val="0"/>
        <w:tabs>
          <w:tab w:val="left" w:pos="426"/>
        </w:tabs>
        <w:autoSpaceDE w:val="0"/>
        <w:autoSpaceDN w:val="0"/>
        <w:spacing w:before="120" w:after="120"/>
        <w:ind w:left="0"/>
        <w:contextualSpacing/>
        <w:jc w:val="both"/>
      </w:pPr>
      <w:r w:rsidRPr="00CB26E8">
        <w:t xml:space="preserve">1.1 – </w:t>
      </w:r>
      <w:r w:rsidR="0064143E" w:rsidRPr="00CB26E8">
        <w:t xml:space="preserve">O objeto desta licitação é </w:t>
      </w:r>
      <w:r w:rsidR="00730B1A" w:rsidRPr="00730B1A">
        <w:rPr>
          <w:b/>
        </w:rPr>
        <w:t>Contratação de serviços de CAPACITAÇÃO PRÁTICA PARA LEVANTAMENTO E APURAÇÃO DE ISSQN BANCÁRIO, de forma presencial, atendendo a demanda da Secretaria Municipal de Fazenda</w:t>
      </w:r>
      <w:r w:rsidR="0064143E" w:rsidRPr="00CB26E8">
        <w:t>, cujas especificações</w:t>
      </w:r>
      <w:r w:rsidR="0064143E" w:rsidRPr="00CB26E8">
        <w:rPr>
          <w:spacing w:val="1"/>
        </w:rPr>
        <w:t xml:space="preserve"> </w:t>
      </w:r>
      <w:r w:rsidR="0064143E" w:rsidRPr="00CB26E8">
        <w:t>encontram-se</w:t>
      </w:r>
      <w:r w:rsidR="0064143E" w:rsidRPr="00CB26E8">
        <w:rPr>
          <w:spacing w:val="-2"/>
        </w:rPr>
        <w:t xml:space="preserve"> </w:t>
      </w:r>
      <w:r w:rsidR="0064143E" w:rsidRPr="00CB26E8">
        <w:t>detalhadas</w:t>
      </w:r>
      <w:r w:rsidR="0064143E" w:rsidRPr="00CB26E8">
        <w:rPr>
          <w:spacing w:val="2"/>
        </w:rPr>
        <w:t xml:space="preserve"> </w:t>
      </w:r>
      <w:r w:rsidR="0064143E" w:rsidRPr="00CB26E8">
        <w:t>no Termo</w:t>
      </w:r>
      <w:r w:rsidR="0064143E" w:rsidRPr="00CB26E8">
        <w:rPr>
          <w:spacing w:val="-1"/>
        </w:rPr>
        <w:t xml:space="preserve"> </w:t>
      </w:r>
      <w:r w:rsidR="0064143E" w:rsidRPr="00CB26E8">
        <w:t>de</w:t>
      </w:r>
      <w:r w:rsidR="0064143E" w:rsidRPr="00CB26E8">
        <w:rPr>
          <w:spacing w:val="-2"/>
        </w:rPr>
        <w:t xml:space="preserve"> </w:t>
      </w:r>
      <w:r w:rsidR="0064143E" w:rsidRPr="00CB26E8">
        <w:t>Referência,</w:t>
      </w:r>
      <w:r w:rsidR="0064143E" w:rsidRPr="00CB26E8">
        <w:rPr>
          <w:spacing w:val="1"/>
        </w:rPr>
        <w:t xml:space="preserve"> </w:t>
      </w:r>
      <w:r w:rsidR="0064143E" w:rsidRPr="00CB26E8">
        <w:t>constante do</w:t>
      </w:r>
      <w:r w:rsidR="0064143E" w:rsidRPr="00CB26E8">
        <w:rPr>
          <w:spacing w:val="1"/>
        </w:rPr>
        <w:t xml:space="preserve"> </w:t>
      </w:r>
      <w:r w:rsidR="0064143E" w:rsidRPr="00CB26E8">
        <w:rPr>
          <w:b/>
        </w:rPr>
        <w:t>ANEXO I</w:t>
      </w:r>
      <w:r w:rsidR="0064143E" w:rsidRPr="00CB26E8">
        <w:t>.</w:t>
      </w:r>
    </w:p>
    <w:p w14:paraId="1E9FF8F5" w14:textId="1246CCF8" w:rsidR="00AB49EE" w:rsidRPr="00DC563C" w:rsidRDefault="00C60551" w:rsidP="00730B1A">
      <w:pPr>
        <w:widowControl w:val="0"/>
        <w:tabs>
          <w:tab w:val="left" w:pos="426"/>
          <w:tab w:val="left" w:pos="766"/>
        </w:tabs>
        <w:autoSpaceDE w:val="0"/>
        <w:autoSpaceDN w:val="0"/>
        <w:spacing w:before="120" w:after="120"/>
        <w:jc w:val="both"/>
        <w:rPr>
          <w:sz w:val="24"/>
        </w:rPr>
      </w:pPr>
      <w:r w:rsidRPr="00CB26E8">
        <w:rPr>
          <w:sz w:val="24"/>
          <w:szCs w:val="24"/>
        </w:rPr>
        <w:t>1.2 –</w:t>
      </w:r>
      <w:r w:rsidR="00DC563C">
        <w:rPr>
          <w:sz w:val="24"/>
          <w:szCs w:val="24"/>
        </w:rPr>
        <w:t xml:space="preserve"> </w:t>
      </w:r>
      <w:r w:rsidR="00AB49EE" w:rsidRPr="00DC563C">
        <w:rPr>
          <w:sz w:val="24"/>
        </w:rPr>
        <w:t xml:space="preserve">A licitação será </w:t>
      </w:r>
      <w:r w:rsidR="00CB26E8" w:rsidRPr="00DC563C">
        <w:rPr>
          <w:sz w:val="24"/>
        </w:rPr>
        <w:t xml:space="preserve">composta </w:t>
      </w:r>
      <w:r w:rsidR="00AB49EE" w:rsidRPr="00DC563C">
        <w:rPr>
          <w:sz w:val="24"/>
        </w:rPr>
        <w:t>por um ite</w:t>
      </w:r>
      <w:r w:rsidR="00CB26E8" w:rsidRPr="00DC563C">
        <w:rPr>
          <w:sz w:val="24"/>
        </w:rPr>
        <w:t>m</w:t>
      </w:r>
      <w:r w:rsidR="00AB49EE" w:rsidRPr="00DC563C">
        <w:rPr>
          <w:sz w:val="24"/>
        </w:rPr>
        <w:t xml:space="preserve">, conforme tabela constante no item </w:t>
      </w:r>
      <w:r w:rsidR="00460A08" w:rsidRPr="00DC563C">
        <w:rPr>
          <w:sz w:val="24"/>
        </w:rPr>
        <w:t>1.</w:t>
      </w:r>
      <w:r w:rsidR="00AB2B5F">
        <w:rPr>
          <w:sz w:val="24"/>
        </w:rPr>
        <w:t>4</w:t>
      </w:r>
      <w:r w:rsidR="00D71E87" w:rsidRPr="00DC563C">
        <w:rPr>
          <w:sz w:val="24"/>
        </w:rPr>
        <w:t>.</w:t>
      </w:r>
    </w:p>
    <w:p w14:paraId="016C043F" w14:textId="0BF9930D" w:rsidR="006D0C80" w:rsidRPr="00CB26E8" w:rsidRDefault="006D0C80" w:rsidP="00922F66">
      <w:pPr>
        <w:pStyle w:val="PargrafodaLista"/>
        <w:numPr>
          <w:ilvl w:val="1"/>
          <w:numId w:val="30"/>
        </w:numPr>
        <w:spacing w:before="120" w:after="120"/>
        <w:jc w:val="both"/>
        <w:rPr>
          <w:b/>
        </w:rPr>
      </w:pPr>
      <w:r w:rsidRPr="00CB26E8">
        <w:rPr>
          <w:b/>
        </w:rPr>
        <w:t>– DETALHAMENTO DO OBJETO</w:t>
      </w:r>
    </w:p>
    <w:p w14:paraId="27EB89D4" w14:textId="1D94B16B" w:rsidR="00584AFC" w:rsidRPr="00CB26E8" w:rsidRDefault="00CB26E8" w:rsidP="00CB26E8">
      <w:pPr>
        <w:spacing w:before="120" w:after="120"/>
        <w:jc w:val="both"/>
        <w:rPr>
          <w:b/>
          <w:sz w:val="24"/>
          <w:szCs w:val="24"/>
          <w:u w:val="single"/>
        </w:rPr>
      </w:pPr>
      <w:r w:rsidRPr="00CB26E8">
        <w:rPr>
          <w:b/>
          <w:sz w:val="24"/>
          <w:szCs w:val="24"/>
        </w:rPr>
        <w:t xml:space="preserve"> </w:t>
      </w:r>
      <w:r w:rsidR="000E59EE">
        <w:rPr>
          <w:b/>
          <w:sz w:val="24"/>
          <w:szCs w:val="24"/>
          <w:u w:val="single"/>
        </w:rPr>
        <w:t>Vide Termo de Referência</w:t>
      </w:r>
    </w:p>
    <w:p w14:paraId="1213528D" w14:textId="59DD9118" w:rsidR="004A67C7" w:rsidRPr="00CB26E8" w:rsidRDefault="00CB26E8" w:rsidP="00730B1A">
      <w:pPr>
        <w:pStyle w:val="PargrafodaLista"/>
        <w:numPr>
          <w:ilvl w:val="1"/>
          <w:numId w:val="30"/>
        </w:numPr>
        <w:tabs>
          <w:tab w:val="left" w:pos="426"/>
        </w:tabs>
        <w:spacing w:before="120" w:after="120"/>
        <w:ind w:left="0" w:firstLine="0"/>
        <w:jc w:val="both"/>
        <w:rPr>
          <w:b/>
        </w:rPr>
      </w:pPr>
      <w:r w:rsidRPr="00CB26E8">
        <w:rPr>
          <w:b/>
        </w:rPr>
        <w:t>–</w:t>
      </w:r>
      <w:r w:rsidR="00584AFC" w:rsidRPr="00CB26E8">
        <w:rPr>
          <w:b/>
        </w:rPr>
        <w:t xml:space="preserve"> DA PLANIL</w:t>
      </w:r>
      <w:r w:rsidR="00B61F85" w:rsidRPr="00CB26E8">
        <w:rPr>
          <w:b/>
        </w:rPr>
        <w:t>H</w:t>
      </w:r>
      <w:r w:rsidR="00584AFC" w:rsidRPr="00CB26E8">
        <w:rPr>
          <w:b/>
        </w:rPr>
        <w:t>A DE CUSTO ESTIMADADO</w:t>
      </w:r>
      <w:r w:rsidR="008F65AE" w:rsidRPr="00CB26E8">
        <w:rPr>
          <w:b/>
        </w:rPr>
        <w:t xml:space="preserve"> </w:t>
      </w:r>
    </w:p>
    <w:p w14:paraId="0A52A39C" w14:textId="54B2AFD3" w:rsidR="00143A81" w:rsidRPr="00CB26E8" w:rsidRDefault="00CB26E8" w:rsidP="00730B1A">
      <w:pPr>
        <w:pStyle w:val="Nivel2"/>
        <w:numPr>
          <w:ilvl w:val="2"/>
          <w:numId w:val="30"/>
        </w:numPr>
        <w:tabs>
          <w:tab w:val="left" w:pos="426"/>
        </w:tabs>
        <w:spacing w:line="240" w:lineRule="auto"/>
        <w:ind w:left="0" w:firstLine="0"/>
        <w:rPr>
          <w:rFonts w:ascii="Times New Roman" w:hAnsi="Times New Roman" w:cs="Times New Roman"/>
          <w:sz w:val="24"/>
          <w:szCs w:val="24"/>
        </w:rPr>
      </w:pPr>
      <w:r w:rsidRPr="00CB26E8">
        <w:rPr>
          <w:rFonts w:ascii="Times New Roman" w:hAnsi="Times New Roman" w:cs="Times New Roman"/>
          <w:sz w:val="24"/>
          <w:szCs w:val="24"/>
        </w:rPr>
        <w:t>–</w:t>
      </w:r>
      <w:r w:rsidR="00143A81" w:rsidRPr="00CB26E8">
        <w:rPr>
          <w:rFonts w:ascii="Times New Roman" w:hAnsi="Times New Roman" w:cs="Times New Roman"/>
          <w:sz w:val="24"/>
          <w:szCs w:val="24"/>
        </w:rPr>
        <w:t xml:space="preserve"> O custo estimado total da contratação é </w:t>
      </w:r>
      <w:r w:rsidR="00DC30EA" w:rsidRPr="00CB26E8">
        <w:rPr>
          <w:rFonts w:ascii="Times New Roman" w:hAnsi="Times New Roman" w:cs="Times New Roman"/>
          <w:sz w:val="24"/>
          <w:szCs w:val="24"/>
        </w:rPr>
        <w:t>de</w:t>
      </w:r>
      <w:r w:rsidR="00A45761" w:rsidRPr="00A45761">
        <w:rPr>
          <w:rFonts w:ascii="Times New Roman" w:hAnsi="Times New Roman" w:cs="Times New Roman"/>
          <w:b/>
          <w:i/>
          <w:sz w:val="24"/>
          <w:szCs w:val="24"/>
        </w:rPr>
        <w:t xml:space="preserve"> </w:t>
      </w:r>
      <w:r w:rsidR="00730B1A" w:rsidRPr="00730B1A">
        <w:rPr>
          <w:rFonts w:ascii="Times New Roman" w:hAnsi="Times New Roman" w:cs="Times New Roman"/>
          <w:b/>
          <w:i/>
          <w:sz w:val="24"/>
          <w:szCs w:val="24"/>
        </w:rPr>
        <w:t>R$ 21.707,40 (vinte e um mil e setecentos e sete reais e quarenta centavos).</w:t>
      </w:r>
    </w:p>
    <w:p w14:paraId="5F55B260" w14:textId="134EC87E" w:rsidR="00143A81" w:rsidRPr="00CB26E8" w:rsidRDefault="00DB5321" w:rsidP="00581D3F">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.3.1 </w:t>
      </w:r>
      <w:r w:rsidR="00CB26E8" w:rsidRPr="00CB26E8">
        <w:rPr>
          <w:sz w:val="24"/>
          <w:szCs w:val="24"/>
        </w:rPr>
        <w:t xml:space="preserve">– </w:t>
      </w:r>
      <w:r w:rsidR="00143A81" w:rsidRPr="00CB26E8">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E8FC4AD"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.3.2 </w:t>
      </w:r>
      <w:r w:rsidR="00CB26E8" w:rsidRPr="00CB26E8">
        <w:rPr>
          <w:sz w:val="24"/>
          <w:szCs w:val="24"/>
        </w:rPr>
        <w:t xml:space="preserve">– </w:t>
      </w:r>
      <w:r w:rsidR="00143A81" w:rsidRPr="00CB26E8">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25B50073"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.3.3 </w:t>
      </w:r>
      <w:r w:rsidR="00CB26E8" w:rsidRPr="00CB26E8">
        <w:rPr>
          <w:sz w:val="24"/>
          <w:szCs w:val="24"/>
        </w:rPr>
        <w:t xml:space="preserve">– </w:t>
      </w:r>
      <w:r w:rsidR="00143A81" w:rsidRPr="00CB26E8">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605A8D66" w:rsidR="00A45761"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.3.4 </w:t>
      </w:r>
      <w:r w:rsidR="00CB26E8" w:rsidRPr="00CB26E8">
        <w:rPr>
          <w:sz w:val="24"/>
          <w:szCs w:val="24"/>
        </w:rPr>
        <w:t xml:space="preserve">– </w:t>
      </w:r>
      <w:r w:rsidR="00143A81" w:rsidRPr="00CB26E8">
        <w:rPr>
          <w:sz w:val="24"/>
          <w:szCs w:val="24"/>
        </w:rPr>
        <w:t>poderão ser repactuados, a pedido do interessado, conforme critérios definidos para a contratação</w:t>
      </w:r>
      <w:r w:rsidR="00A45761">
        <w:rPr>
          <w:sz w:val="24"/>
          <w:szCs w:val="24"/>
        </w:rPr>
        <w:t>.</w:t>
      </w:r>
    </w:p>
    <w:p w14:paraId="4CC87217" w14:textId="77777777" w:rsidR="00166EFC" w:rsidRDefault="00166EFC" w:rsidP="00CB26E8">
      <w:pPr>
        <w:spacing w:before="120" w:after="120"/>
        <w:jc w:val="both"/>
        <w:rPr>
          <w:sz w:val="24"/>
          <w:szCs w:val="24"/>
        </w:rPr>
      </w:pPr>
    </w:p>
    <w:p w14:paraId="40CDB795" w14:textId="77777777" w:rsidR="00166EFC" w:rsidRDefault="00166EFC" w:rsidP="00CB26E8">
      <w:pPr>
        <w:spacing w:before="120" w:after="120"/>
        <w:jc w:val="both"/>
        <w:rPr>
          <w:sz w:val="24"/>
          <w:szCs w:val="24"/>
        </w:rPr>
      </w:pPr>
    </w:p>
    <w:p w14:paraId="2F089B68" w14:textId="77777777" w:rsidR="00166EFC" w:rsidRDefault="00166EFC" w:rsidP="00CB26E8">
      <w:pPr>
        <w:spacing w:before="120" w:after="120"/>
        <w:jc w:val="both"/>
        <w:rPr>
          <w:sz w:val="24"/>
          <w:szCs w:val="24"/>
        </w:rPr>
      </w:pPr>
    </w:p>
    <w:p w14:paraId="783EBB2C" w14:textId="77777777" w:rsidR="00166EFC" w:rsidRDefault="00166EFC" w:rsidP="00CB26E8">
      <w:pPr>
        <w:spacing w:before="120" w:after="120"/>
        <w:jc w:val="both"/>
        <w:rPr>
          <w:sz w:val="24"/>
          <w:szCs w:val="24"/>
        </w:rPr>
      </w:pPr>
    </w:p>
    <w:p w14:paraId="61DC2250" w14:textId="540101CE" w:rsidR="00AB49EE" w:rsidRPr="00CB26E8" w:rsidRDefault="00AB49EE" w:rsidP="00CB26E8">
      <w:pPr>
        <w:spacing w:before="120" w:after="120"/>
        <w:jc w:val="both"/>
        <w:rPr>
          <w:b/>
          <w:color w:val="FF0066"/>
          <w:sz w:val="24"/>
          <w:szCs w:val="24"/>
        </w:rPr>
      </w:pPr>
      <w:r w:rsidRPr="00CB26E8">
        <w:rPr>
          <w:b/>
          <w:sz w:val="24"/>
          <w:szCs w:val="24"/>
        </w:rPr>
        <w:lastRenderedPageBreak/>
        <w:t>1</w:t>
      </w:r>
      <w:r w:rsidR="00DB5321" w:rsidRPr="00CB26E8">
        <w:rPr>
          <w:b/>
          <w:sz w:val="24"/>
          <w:szCs w:val="24"/>
        </w:rPr>
        <w:t>.</w:t>
      </w:r>
      <w:r w:rsidR="00A45761">
        <w:rPr>
          <w:b/>
          <w:sz w:val="24"/>
          <w:szCs w:val="24"/>
        </w:rPr>
        <w:t>4</w:t>
      </w:r>
      <w:r w:rsidR="00E51483" w:rsidRPr="00CB26E8">
        <w:rPr>
          <w:b/>
          <w:sz w:val="24"/>
          <w:szCs w:val="24"/>
        </w:rPr>
        <w:t>.4</w:t>
      </w:r>
      <w:r w:rsidRPr="00CB26E8">
        <w:rPr>
          <w:b/>
          <w:sz w:val="24"/>
          <w:szCs w:val="24"/>
        </w:rPr>
        <w:t xml:space="preserve"> – PLANILHA DE CUSTO ESTIMADO UNITÁRIO/GRUPO</w:t>
      </w:r>
      <w:r w:rsidR="00ED146C" w:rsidRPr="00CB26E8">
        <w:rPr>
          <w:b/>
          <w:sz w:val="24"/>
          <w:szCs w:val="24"/>
        </w:rPr>
        <w:t xml:space="preserve"> </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134"/>
        <w:gridCol w:w="1247"/>
        <w:gridCol w:w="1417"/>
        <w:gridCol w:w="1560"/>
      </w:tblGrid>
      <w:tr w:rsidR="00730B1A" w:rsidRPr="00DC30EA" w14:paraId="627067EC" w14:textId="6677A7B7" w:rsidTr="00730B1A">
        <w:tc>
          <w:tcPr>
            <w:tcW w:w="851" w:type="dxa"/>
            <w:shd w:val="clear" w:color="auto" w:fill="B4C6E7"/>
            <w:vAlign w:val="center"/>
          </w:tcPr>
          <w:p w14:paraId="13015811" w14:textId="77777777" w:rsidR="00730B1A" w:rsidRPr="00CB26E8" w:rsidRDefault="00730B1A" w:rsidP="008F65AE">
            <w:pPr>
              <w:jc w:val="center"/>
              <w:rPr>
                <w:b/>
                <w:sz w:val="20"/>
              </w:rPr>
            </w:pPr>
            <w:r w:rsidRPr="00CB26E8">
              <w:rPr>
                <w:b/>
                <w:sz w:val="20"/>
              </w:rPr>
              <w:t>ITEM</w:t>
            </w:r>
          </w:p>
        </w:tc>
        <w:tc>
          <w:tcPr>
            <w:tcW w:w="3260" w:type="dxa"/>
            <w:shd w:val="clear" w:color="auto" w:fill="B4C6E7"/>
            <w:vAlign w:val="center"/>
          </w:tcPr>
          <w:p w14:paraId="5B17359A" w14:textId="3A0A0F3F" w:rsidR="00730B1A" w:rsidRPr="00CB26E8" w:rsidRDefault="00730B1A" w:rsidP="008F65AE">
            <w:pPr>
              <w:tabs>
                <w:tab w:val="left" w:pos="0"/>
              </w:tabs>
              <w:jc w:val="center"/>
              <w:rPr>
                <w:b/>
                <w:sz w:val="20"/>
              </w:rPr>
            </w:pPr>
            <w:r w:rsidRPr="00CB26E8">
              <w:rPr>
                <w:b/>
                <w:sz w:val="20"/>
              </w:rPr>
              <w:t xml:space="preserve">DESCRIÇÃO </w:t>
            </w:r>
          </w:p>
        </w:tc>
        <w:tc>
          <w:tcPr>
            <w:tcW w:w="1134" w:type="dxa"/>
            <w:shd w:val="clear" w:color="auto" w:fill="B4C6E7"/>
            <w:vAlign w:val="center"/>
          </w:tcPr>
          <w:p w14:paraId="2470445E" w14:textId="2E949704" w:rsidR="00730B1A" w:rsidRPr="00CB26E8" w:rsidRDefault="00730B1A" w:rsidP="00730B1A">
            <w:pPr>
              <w:ind w:right="-108" w:hanging="108"/>
              <w:jc w:val="center"/>
              <w:rPr>
                <w:b/>
                <w:sz w:val="20"/>
              </w:rPr>
            </w:pPr>
            <w:r w:rsidRPr="00CB26E8">
              <w:rPr>
                <w:b/>
                <w:sz w:val="20"/>
              </w:rPr>
              <w:t>UNIDADE</w:t>
            </w:r>
            <w:r>
              <w:rPr>
                <w:b/>
                <w:sz w:val="20"/>
              </w:rPr>
              <w:t xml:space="preserve"> </w:t>
            </w:r>
            <w:r w:rsidRPr="00CB26E8">
              <w:rPr>
                <w:b/>
                <w:sz w:val="20"/>
              </w:rPr>
              <w:t>DE</w:t>
            </w:r>
          </w:p>
          <w:p w14:paraId="01FB8173" w14:textId="77777777" w:rsidR="00730B1A" w:rsidRPr="00CB26E8" w:rsidRDefault="00730B1A" w:rsidP="00730B1A">
            <w:pPr>
              <w:ind w:right="-108" w:hanging="108"/>
              <w:jc w:val="center"/>
              <w:rPr>
                <w:b/>
                <w:sz w:val="20"/>
              </w:rPr>
            </w:pPr>
            <w:r w:rsidRPr="00CB26E8">
              <w:rPr>
                <w:b/>
                <w:sz w:val="20"/>
              </w:rPr>
              <w:t>MEDIDA</w:t>
            </w:r>
          </w:p>
        </w:tc>
        <w:tc>
          <w:tcPr>
            <w:tcW w:w="1247" w:type="dxa"/>
            <w:shd w:val="clear" w:color="auto" w:fill="B4C6E7"/>
            <w:vAlign w:val="center"/>
          </w:tcPr>
          <w:p w14:paraId="28A1CE34" w14:textId="77777777" w:rsidR="00730B1A" w:rsidRPr="00CB26E8" w:rsidRDefault="00730B1A" w:rsidP="00CB26E8">
            <w:pPr>
              <w:jc w:val="center"/>
              <w:rPr>
                <w:b/>
                <w:sz w:val="20"/>
              </w:rPr>
            </w:pPr>
            <w:r w:rsidRPr="00CB26E8">
              <w:rPr>
                <w:b/>
                <w:sz w:val="20"/>
              </w:rPr>
              <w:t>QUANT. MÁXIMA</w:t>
            </w:r>
          </w:p>
        </w:tc>
        <w:tc>
          <w:tcPr>
            <w:tcW w:w="1417" w:type="dxa"/>
            <w:shd w:val="clear" w:color="auto" w:fill="B4C6E7"/>
            <w:vAlign w:val="center"/>
          </w:tcPr>
          <w:p w14:paraId="55F45EB2" w14:textId="77777777" w:rsidR="00730B1A" w:rsidRPr="00EF5992" w:rsidRDefault="00730B1A" w:rsidP="00EF5992">
            <w:pPr>
              <w:jc w:val="center"/>
              <w:rPr>
                <w:b/>
                <w:sz w:val="20"/>
              </w:rPr>
            </w:pPr>
            <w:r w:rsidRPr="00EF5992">
              <w:rPr>
                <w:b/>
                <w:sz w:val="20"/>
              </w:rPr>
              <w:t>VALOR</w:t>
            </w:r>
          </w:p>
          <w:p w14:paraId="5858D144" w14:textId="77777777" w:rsidR="00730B1A" w:rsidRPr="00EF5992" w:rsidRDefault="00730B1A" w:rsidP="00EF5992">
            <w:pPr>
              <w:jc w:val="center"/>
              <w:rPr>
                <w:b/>
                <w:sz w:val="20"/>
              </w:rPr>
            </w:pPr>
            <w:r w:rsidRPr="00EF5992">
              <w:rPr>
                <w:b/>
                <w:sz w:val="20"/>
              </w:rPr>
              <w:t>UNITÁRIO</w:t>
            </w:r>
          </w:p>
          <w:p w14:paraId="2A0A8933" w14:textId="626111EA" w:rsidR="00730B1A" w:rsidRPr="00EF5992" w:rsidRDefault="00730B1A" w:rsidP="00EF5992">
            <w:pPr>
              <w:jc w:val="center"/>
              <w:rPr>
                <w:b/>
                <w:sz w:val="20"/>
              </w:rPr>
            </w:pPr>
            <w:r w:rsidRPr="00EF5992">
              <w:rPr>
                <w:b/>
                <w:sz w:val="20"/>
              </w:rPr>
              <w:t>R$</w:t>
            </w:r>
          </w:p>
        </w:tc>
        <w:tc>
          <w:tcPr>
            <w:tcW w:w="1560" w:type="dxa"/>
            <w:shd w:val="clear" w:color="auto" w:fill="B4C6E7"/>
            <w:vAlign w:val="center"/>
          </w:tcPr>
          <w:p w14:paraId="057FF94D" w14:textId="77777777" w:rsidR="00730B1A" w:rsidRPr="00730B1A" w:rsidRDefault="00730B1A" w:rsidP="00730B1A">
            <w:pPr>
              <w:jc w:val="center"/>
              <w:rPr>
                <w:b/>
                <w:sz w:val="20"/>
              </w:rPr>
            </w:pPr>
            <w:r w:rsidRPr="00730B1A">
              <w:rPr>
                <w:b/>
                <w:sz w:val="20"/>
              </w:rPr>
              <w:t>VALOR</w:t>
            </w:r>
          </w:p>
          <w:p w14:paraId="198BAEDB" w14:textId="44BE6DF6" w:rsidR="00730B1A" w:rsidRPr="00730B1A" w:rsidRDefault="00730B1A" w:rsidP="00730B1A">
            <w:pPr>
              <w:jc w:val="center"/>
              <w:rPr>
                <w:b/>
                <w:sz w:val="20"/>
              </w:rPr>
            </w:pPr>
            <w:r w:rsidRPr="00730B1A">
              <w:rPr>
                <w:b/>
                <w:sz w:val="20"/>
              </w:rPr>
              <w:t>TOTAL</w:t>
            </w:r>
          </w:p>
          <w:p w14:paraId="176A1477" w14:textId="1EBFBDA9" w:rsidR="00730B1A" w:rsidRPr="00730B1A" w:rsidRDefault="00730B1A" w:rsidP="00730B1A">
            <w:pPr>
              <w:jc w:val="center"/>
              <w:rPr>
                <w:b/>
                <w:sz w:val="20"/>
              </w:rPr>
            </w:pPr>
            <w:r w:rsidRPr="00730B1A">
              <w:rPr>
                <w:b/>
                <w:sz w:val="20"/>
              </w:rPr>
              <w:t>R$</w:t>
            </w:r>
          </w:p>
        </w:tc>
      </w:tr>
      <w:tr w:rsidR="00730B1A" w:rsidRPr="00DC30EA" w14:paraId="18F7CA2B" w14:textId="5B9FCBCE" w:rsidTr="00730B1A">
        <w:trPr>
          <w:trHeight w:val="2605"/>
        </w:trPr>
        <w:tc>
          <w:tcPr>
            <w:tcW w:w="851" w:type="dxa"/>
            <w:shd w:val="clear" w:color="auto" w:fill="auto"/>
            <w:vAlign w:val="center"/>
          </w:tcPr>
          <w:p w14:paraId="0D4FC113" w14:textId="46CD2131" w:rsidR="00730B1A" w:rsidRPr="00A45761" w:rsidRDefault="00730B1A" w:rsidP="00A45761">
            <w:pPr>
              <w:jc w:val="center"/>
              <w:rPr>
                <w:sz w:val="22"/>
                <w:szCs w:val="22"/>
              </w:rPr>
            </w:pPr>
            <w:r w:rsidRPr="00A45761">
              <w:rPr>
                <w:sz w:val="22"/>
                <w:szCs w:val="22"/>
              </w:rPr>
              <w:t>01</w:t>
            </w:r>
          </w:p>
        </w:tc>
        <w:tc>
          <w:tcPr>
            <w:tcW w:w="3260" w:type="dxa"/>
            <w:shd w:val="clear" w:color="auto" w:fill="auto"/>
          </w:tcPr>
          <w:p w14:paraId="620E4594" w14:textId="4B2789D7" w:rsidR="00730B1A" w:rsidRPr="00730B1A" w:rsidRDefault="00730B1A" w:rsidP="00730B1A">
            <w:pPr>
              <w:spacing w:after="200"/>
              <w:jc w:val="both"/>
              <w:rPr>
                <w:rFonts w:eastAsia="Calibri"/>
                <w:sz w:val="24"/>
                <w:szCs w:val="24"/>
              </w:rPr>
            </w:pPr>
            <w:r w:rsidRPr="00730B1A">
              <w:rPr>
                <w:rFonts w:eastAsia="Calibri"/>
                <w:sz w:val="24"/>
                <w:szCs w:val="24"/>
              </w:rPr>
              <w:t>Contratação de serviços de CAPACITAÇÃO</w:t>
            </w:r>
            <w:r>
              <w:rPr>
                <w:rFonts w:eastAsia="Calibri"/>
                <w:sz w:val="24"/>
                <w:szCs w:val="24"/>
              </w:rPr>
              <w:t xml:space="preserve"> </w:t>
            </w:r>
            <w:r w:rsidRPr="00730B1A">
              <w:rPr>
                <w:rFonts w:eastAsia="Calibri"/>
                <w:sz w:val="24"/>
                <w:szCs w:val="24"/>
              </w:rPr>
              <w:t>PRÁTICA PARA LEVANTAMENTO E</w:t>
            </w:r>
            <w:r>
              <w:rPr>
                <w:rFonts w:eastAsia="Calibri"/>
                <w:sz w:val="24"/>
                <w:szCs w:val="24"/>
              </w:rPr>
              <w:t xml:space="preserve"> </w:t>
            </w:r>
            <w:r w:rsidRPr="00730B1A">
              <w:rPr>
                <w:rFonts w:eastAsia="Calibri"/>
                <w:sz w:val="24"/>
                <w:szCs w:val="24"/>
              </w:rPr>
              <w:t>APURAÇÃO DE ISSQN BANCÁRIO.</w:t>
            </w:r>
          </w:p>
          <w:p w14:paraId="2AC50C54" w14:textId="3AF6A854" w:rsidR="00730B1A" w:rsidRDefault="00730B1A" w:rsidP="00730B1A">
            <w:pPr>
              <w:spacing w:after="200"/>
              <w:jc w:val="both"/>
              <w:rPr>
                <w:rFonts w:eastAsia="Calibri"/>
                <w:sz w:val="24"/>
                <w:szCs w:val="24"/>
              </w:rPr>
            </w:pPr>
            <w:r w:rsidRPr="00730B1A">
              <w:rPr>
                <w:rFonts w:eastAsia="Calibri"/>
                <w:sz w:val="24"/>
                <w:szCs w:val="24"/>
              </w:rPr>
              <w:t>A ser ministrado aos agentes da administração</w:t>
            </w:r>
            <w:r>
              <w:rPr>
                <w:rFonts w:eastAsia="Calibri"/>
                <w:sz w:val="24"/>
                <w:szCs w:val="24"/>
              </w:rPr>
              <w:t xml:space="preserve"> </w:t>
            </w:r>
            <w:r w:rsidRPr="00730B1A">
              <w:rPr>
                <w:rFonts w:eastAsia="Calibri"/>
                <w:sz w:val="24"/>
                <w:szCs w:val="24"/>
              </w:rPr>
              <w:t>tributária da Secretaria Municipal de Fazenda, de</w:t>
            </w:r>
            <w:r>
              <w:rPr>
                <w:rFonts w:eastAsia="Calibri"/>
                <w:sz w:val="24"/>
                <w:szCs w:val="24"/>
              </w:rPr>
              <w:t xml:space="preserve"> </w:t>
            </w:r>
            <w:r w:rsidRPr="00730B1A">
              <w:rPr>
                <w:rFonts w:eastAsia="Calibri"/>
                <w:sz w:val="24"/>
                <w:szCs w:val="24"/>
              </w:rPr>
              <w:t>forma presencial, sendo 05 (cinco) fiscais tributários.</w:t>
            </w:r>
          </w:p>
          <w:p w14:paraId="47AE9E70" w14:textId="6476B3DA" w:rsidR="00730B1A" w:rsidRPr="00A45761" w:rsidRDefault="00730B1A" w:rsidP="00730B1A">
            <w:pPr>
              <w:spacing w:after="200"/>
              <w:jc w:val="both"/>
              <w:rPr>
                <w:b/>
                <w:bCs/>
                <w:sz w:val="22"/>
                <w:szCs w:val="22"/>
              </w:rPr>
            </w:pPr>
            <w:r w:rsidRPr="00730B1A">
              <w:rPr>
                <w:rFonts w:eastAsia="Calibri"/>
                <w:sz w:val="24"/>
                <w:szCs w:val="24"/>
              </w:rPr>
              <w:t>Sendo 6 horas diárias, por 05 dias, dentro do horário</w:t>
            </w:r>
            <w:r>
              <w:rPr>
                <w:rFonts w:eastAsia="Calibri"/>
                <w:sz w:val="24"/>
                <w:szCs w:val="24"/>
              </w:rPr>
              <w:t xml:space="preserve"> </w:t>
            </w:r>
            <w:r w:rsidRPr="00730B1A">
              <w:rPr>
                <w:rFonts w:eastAsia="Calibri"/>
                <w:sz w:val="24"/>
                <w:szCs w:val="24"/>
              </w:rPr>
              <w:t>de funcionamento da Administração.</w:t>
            </w:r>
          </w:p>
        </w:tc>
        <w:tc>
          <w:tcPr>
            <w:tcW w:w="1134" w:type="dxa"/>
            <w:shd w:val="clear" w:color="auto" w:fill="auto"/>
            <w:vAlign w:val="center"/>
          </w:tcPr>
          <w:p w14:paraId="713AC2FF" w14:textId="3EE092F1" w:rsidR="00730B1A" w:rsidRPr="00CB26E8" w:rsidRDefault="00730B1A" w:rsidP="00EF5992">
            <w:pPr>
              <w:tabs>
                <w:tab w:val="left" w:pos="0"/>
              </w:tabs>
              <w:jc w:val="center"/>
              <w:rPr>
                <w:sz w:val="22"/>
                <w:szCs w:val="24"/>
              </w:rPr>
            </w:pPr>
            <w:r>
              <w:rPr>
                <w:sz w:val="20"/>
              </w:rPr>
              <w:t>Hora</w:t>
            </w:r>
          </w:p>
        </w:tc>
        <w:tc>
          <w:tcPr>
            <w:tcW w:w="1247" w:type="dxa"/>
            <w:shd w:val="clear" w:color="auto" w:fill="auto"/>
            <w:vAlign w:val="center"/>
          </w:tcPr>
          <w:p w14:paraId="765794E3" w14:textId="502DB7D1" w:rsidR="00730B1A" w:rsidRPr="00DC30EA" w:rsidRDefault="00730B1A" w:rsidP="00EF5992">
            <w:pPr>
              <w:jc w:val="center"/>
              <w:rPr>
                <w:sz w:val="24"/>
                <w:szCs w:val="24"/>
              </w:rPr>
            </w:pPr>
            <w:r>
              <w:rPr>
                <w:sz w:val="20"/>
              </w:rPr>
              <w:t>30</w:t>
            </w:r>
          </w:p>
        </w:tc>
        <w:tc>
          <w:tcPr>
            <w:tcW w:w="1417" w:type="dxa"/>
            <w:vAlign w:val="center"/>
          </w:tcPr>
          <w:p w14:paraId="7A3E5AC0" w14:textId="7C436801" w:rsidR="00730B1A" w:rsidRPr="00EF5992" w:rsidRDefault="00730B1A" w:rsidP="00EF5992">
            <w:pPr>
              <w:jc w:val="center"/>
              <w:rPr>
                <w:b/>
                <w:sz w:val="24"/>
                <w:szCs w:val="24"/>
              </w:rPr>
            </w:pPr>
            <w:r>
              <w:rPr>
                <w:b/>
                <w:sz w:val="24"/>
                <w:szCs w:val="24"/>
              </w:rPr>
              <w:t>723,58</w:t>
            </w:r>
          </w:p>
        </w:tc>
        <w:tc>
          <w:tcPr>
            <w:tcW w:w="1560" w:type="dxa"/>
            <w:vAlign w:val="center"/>
          </w:tcPr>
          <w:p w14:paraId="1C5A8EFB" w14:textId="00FBB82E" w:rsidR="00730B1A" w:rsidRPr="00730B1A" w:rsidRDefault="00730B1A" w:rsidP="00730B1A">
            <w:pPr>
              <w:jc w:val="center"/>
              <w:rPr>
                <w:b/>
                <w:sz w:val="24"/>
                <w:szCs w:val="24"/>
              </w:rPr>
            </w:pPr>
            <w:r w:rsidRPr="00730B1A">
              <w:rPr>
                <w:b/>
                <w:sz w:val="24"/>
                <w:szCs w:val="24"/>
              </w:rPr>
              <w:t>R$ 21.707,40</w:t>
            </w:r>
          </w:p>
        </w:tc>
      </w:tr>
    </w:tbl>
    <w:p w14:paraId="22137FA1" w14:textId="447DA340" w:rsidR="005E113F" w:rsidRPr="00712015" w:rsidRDefault="005E113F" w:rsidP="00712015">
      <w:pPr>
        <w:tabs>
          <w:tab w:val="left" w:pos="426"/>
        </w:tabs>
        <w:spacing w:before="120" w:after="120"/>
        <w:jc w:val="both"/>
        <w:rPr>
          <w:b/>
          <w:sz w:val="24"/>
          <w:szCs w:val="24"/>
        </w:rPr>
      </w:pPr>
      <w:r w:rsidRPr="00712015">
        <w:rPr>
          <w:b/>
          <w:sz w:val="24"/>
          <w:szCs w:val="24"/>
        </w:rPr>
        <w:t>2</w:t>
      </w:r>
      <w:r w:rsidRPr="00712015">
        <w:rPr>
          <w:b/>
          <w:spacing w:val="-2"/>
          <w:sz w:val="24"/>
          <w:szCs w:val="24"/>
        </w:rPr>
        <w:t xml:space="preserve"> </w:t>
      </w:r>
      <w:r w:rsidR="00712015" w:rsidRPr="00712015">
        <w:rPr>
          <w:b/>
          <w:sz w:val="24"/>
          <w:szCs w:val="24"/>
        </w:rPr>
        <w:t>–</w:t>
      </w:r>
      <w:r w:rsidRPr="00712015">
        <w:rPr>
          <w:b/>
          <w:spacing w:val="-2"/>
          <w:sz w:val="24"/>
          <w:szCs w:val="24"/>
        </w:rPr>
        <w:t xml:space="preserve"> </w:t>
      </w:r>
      <w:r w:rsidRPr="00712015">
        <w:rPr>
          <w:b/>
          <w:sz w:val="24"/>
          <w:szCs w:val="24"/>
        </w:rPr>
        <w:t>DAS</w:t>
      </w:r>
      <w:r w:rsidRPr="00712015">
        <w:rPr>
          <w:b/>
          <w:spacing w:val="-1"/>
          <w:sz w:val="24"/>
          <w:szCs w:val="24"/>
        </w:rPr>
        <w:t xml:space="preserve"> </w:t>
      </w:r>
      <w:r w:rsidRPr="00712015">
        <w:rPr>
          <w:b/>
          <w:sz w:val="24"/>
          <w:szCs w:val="24"/>
        </w:rPr>
        <w:t>CONDIÇÕES</w:t>
      </w:r>
      <w:r w:rsidRPr="00712015">
        <w:rPr>
          <w:b/>
          <w:spacing w:val="-1"/>
          <w:sz w:val="24"/>
          <w:szCs w:val="24"/>
        </w:rPr>
        <w:t xml:space="preserve"> </w:t>
      </w:r>
      <w:r w:rsidRPr="00712015">
        <w:rPr>
          <w:b/>
          <w:sz w:val="24"/>
          <w:szCs w:val="24"/>
        </w:rPr>
        <w:t>DE</w:t>
      </w:r>
      <w:r w:rsidRPr="00712015">
        <w:rPr>
          <w:b/>
          <w:spacing w:val="-1"/>
          <w:sz w:val="24"/>
          <w:szCs w:val="24"/>
        </w:rPr>
        <w:t xml:space="preserve"> </w:t>
      </w:r>
      <w:r w:rsidRPr="00712015">
        <w:rPr>
          <w:b/>
          <w:sz w:val="24"/>
          <w:szCs w:val="24"/>
        </w:rPr>
        <w:t>PARTICIPAÇÃO</w:t>
      </w:r>
    </w:p>
    <w:p w14:paraId="61140BF1" w14:textId="43F14925" w:rsidR="00CD3AAC" w:rsidRPr="00712015"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12015">
        <w:rPr>
          <w:rFonts w:ascii="Times New Roman" w:hAnsi="Times New Roman" w:cs="Times New Roman"/>
          <w:sz w:val="24"/>
          <w:szCs w:val="24"/>
        </w:rPr>
        <w:t xml:space="preserve">2.1 – </w:t>
      </w:r>
      <w:r w:rsidR="00CD3AAC" w:rsidRPr="00712015">
        <w:rPr>
          <w:rFonts w:ascii="Times New Roman" w:hAnsi="Times New Roman" w:cs="Times New Roman"/>
          <w:sz w:val="24"/>
          <w:szCs w:val="24"/>
        </w:rPr>
        <w:t xml:space="preserve">Poderão participar deste Pregão os interessados que estiverem previamente </w:t>
      </w:r>
      <w:r w:rsidR="00ED146C" w:rsidRPr="00712015">
        <w:rPr>
          <w:rFonts w:ascii="Times New Roman" w:hAnsi="Times New Roman" w:cs="Times New Roman"/>
          <w:sz w:val="24"/>
          <w:szCs w:val="24"/>
        </w:rPr>
        <w:t>credenciados na</w:t>
      </w:r>
      <w:r w:rsidR="00B61F85" w:rsidRPr="00712015">
        <w:rPr>
          <w:rFonts w:ascii="Times New Roman" w:hAnsi="Times New Roman" w:cs="Times New Roman"/>
          <w:sz w:val="24"/>
          <w:szCs w:val="24"/>
        </w:rPr>
        <w:t xml:space="preserve"> Plataforma LICITANET</w:t>
      </w:r>
      <w:bookmarkEnd w:id="0"/>
      <w:r w:rsidR="00B61F85" w:rsidRPr="00712015">
        <w:rPr>
          <w:rFonts w:ascii="Times New Roman" w:hAnsi="Times New Roman" w:cs="Times New Roman"/>
          <w:sz w:val="24"/>
          <w:szCs w:val="24"/>
        </w:rPr>
        <w:t>.</w:t>
      </w:r>
    </w:p>
    <w:p w14:paraId="591B0F31" w14:textId="1AF38897" w:rsidR="00CD3AAC" w:rsidRPr="00712015" w:rsidRDefault="00712015" w:rsidP="00712015">
      <w:pPr>
        <w:pStyle w:val="Nivel3"/>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2.2 – </w:t>
      </w:r>
      <w:r w:rsidR="00CD3AAC" w:rsidRPr="00712015">
        <w:rPr>
          <w:rFonts w:ascii="Times New Roman" w:hAnsi="Times New Roman" w:cs="Times New Roman"/>
          <w:sz w:val="24"/>
          <w:szCs w:val="24"/>
        </w:rPr>
        <w:t>O</w:t>
      </w:r>
      <w:bookmarkStart w:id="1" w:name="_Hlk135304247"/>
      <w:r w:rsidR="00CD3AAC" w:rsidRPr="00712015">
        <w:rPr>
          <w:rFonts w:ascii="Times New Roman" w:hAnsi="Times New Roman" w:cs="Times New Roman"/>
          <w:sz w:val="24"/>
          <w:szCs w:val="24"/>
        </w:rPr>
        <w:t>s interessados deverão atender às condições exigidas no cadastramento n</w:t>
      </w:r>
      <w:r w:rsidR="005E113F" w:rsidRPr="00712015">
        <w:rPr>
          <w:rFonts w:ascii="Times New Roman" w:hAnsi="Times New Roman" w:cs="Times New Roman"/>
          <w:sz w:val="24"/>
          <w:szCs w:val="24"/>
        </w:rPr>
        <w:t xml:space="preserve">a Plataforma </w:t>
      </w:r>
      <w:proofErr w:type="spellStart"/>
      <w:r w:rsidR="005E113F" w:rsidRPr="00712015">
        <w:rPr>
          <w:rFonts w:ascii="Times New Roman" w:hAnsi="Times New Roman" w:cs="Times New Roman"/>
          <w:sz w:val="24"/>
          <w:szCs w:val="24"/>
        </w:rPr>
        <w:t>Licitanet</w:t>
      </w:r>
      <w:proofErr w:type="spellEnd"/>
      <w:r w:rsidR="00CD3AAC" w:rsidRPr="00712015">
        <w:rPr>
          <w:rFonts w:ascii="Times New Roman" w:hAnsi="Times New Roman" w:cs="Times New Roman"/>
          <w:sz w:val="24"/>
          <w:szCs w:val="24"/>
        </w:rPr>
        <w:t>.</w:t>
      </w:r>
    </w:p>
    <w:bookmarkEnd w:id="1"/>
    <w:p w14:paraId="7E22A131" w14:textId="245A6A29" w:rsidR="00CD3AAC" w:rsidRPr="00712015"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712015">
        <w:rPr>
          <w:rFonts w:ascii="Times New Roman" w:hAnsi="Times New Roman" w:cs="Times New Roman"/>
          <w:sz w:val="24"/>
          <w:szCs w:val="24"/>
        </w:rPr>
        <w:t>praticados diretamente ou por seu representante, excluída</w:t>
      </w:r>
      <w:proofErr w:type="gramEnd"/>
      <w:r w:rsidR="00CD3AAC" w:rsidRPr="00712015">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A726BD"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É de responsabilidade </w:t>
      </w:r>
      <w:proofErr w:type="gramStart"/>
      <w:r w:rsidR="00CD3AAC" w:rsidRPr="00712015">
        <w:rPr>
          <w:rFonts w:ascii="Times New Roman" w:hAnsi="Times New Roman" w:cs="Times New Roman"/>
          <w:sz w:val="24"/>
          <w:szCs w:val="24"/>
        </w:rPr>
        <w:t>do cadastrado conferir</w:t>
      </w:r>
      <w:proofErr w:type="gramEnd"/>
      <w:r w:rsidR="00CD3AAC" w:rsidRPr="00712015">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w:t>
      </w:r>
      <w:r w:rsidR="00CD3AAC" w:rsidRPr="00A726BD">
        <w:rPr>
          <w:rFonts w:ascii="Times New Roman" w:hAnsi="Times New Roman" w:cs="Times New Roman"/>
          <w:sz w:val="24"/>
          <w:szCs w:val="24"/>
        </w:rPr>
        <w:t>identifique incorreção ou aqueles se tornem desatualizados.</w:t>
      </w:r>
    </w:p>
    <w:p w14:paraId="2C49DEAC" w14:textId="7B0E76B5" w:rsidR="00CD3AAC" w:rsidRPr="00A726BD"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Default="00712015" w:rsidP="00922F66">
      <w:pPr>
        <w:pStyle w:val="Nivel2"/>
        <w:numPr>
          <w:ilvl w:val="1"/>
          <w:numId w:val="31"/>
        </w:numPr>
        <w:tabs>
          <w:tab w:val="left" w:pos="426"/>
        </w:tabs>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A726BD">
          <w:rPr>
            <w:rFonts w:ascii="Times New Roman" w:hAnsi="Times New Roman" w:cs="Times New Roman"/>
            <w:sz w:val="24"/>
            <w:szCs w:val="24"/>
          </w:rPr>
          <w:t>artigo 16 da Lei nº 14.133, de 2021</w:t>
        </w:r>
      </w:hyperlink>
      <w:r w:rsidR="00CD3AAC" w:rsidRPr="00A726BD">
        <w:rPr>
          <w:rFonts w:ascii="Times New Roman" w:hAnsi="Times New Roman" w:cs="Times New Roman"/>
          <w:sz w:val="24"/>
          <w:szCs w:val="24"/>
        </w:rPr>
        <w:t xml:space="preserve">, para o agricultor familiar, o produtor rural pessoa física e para o microempreendedor individual - MEI, nos limites </w:t>
      </w:r>
      <w:r w:rsidR="00CD3AAC" w:rsidRPr="00A726BD">
        <w:rPr>
          <w:rFonts w:ascii="Times New Roman" w:hAnsi="Times New Roman" w:cs="Times New Roman"/>
          <w:color w:val="auto"/>
          <w:sz w:val="24"/>
          <w:szCs w:val="24"/>
        </w:rPr>
        <w:t xml:space="preserve">previstos da </w:t>
      </w:r>
      <w:hyperlink r:id="rId21">
        <w:r w:rsidR="00CD3AAC" w:rsidRPr="00A726BD">
          <w:rPr>
            <w:rFonts w:ascii="Times New Roman" w:hAnsi="Times New Roman" w:cs="Times New Roman"/>
            <w:color w:val="auto"/>
            <w:sz w:val="24"/>
            <w:szCs w:val="24"/>
          </w:rPr>
          <w:t>Lei Complementar nº 123, de 2006</w:t>
        </w:r>
      </w:hyperlink>
      <w:r w:rsidR="00CD3AAC" w:rsidRPr="00A726BD">
        <w:rPr>
          <w:rFonts w:ascii="Times New Roman" w:hAnsi="Times New Roman" w:cs="Times New Roman"/>
          <w:color w:val="auto"/>
          <w:sz w:val="24"/>
          <w:szCs w:val="24"/>
        </w:rPr>
        <w:t xml:space="preserve"> e do Decreto n.º 8.538, de 2015.</w:t>
      </w:r>
      <w:r w:rsidR="00B61F85" w:rsidRPr="00A726BD">
        <w:rPr>
          <w:rFonts w:ascii="Times New Roman" w:hAnsi="Times New Roman" w:cs="Times New Roman"/>
          <w:color w:val="auto"/>
          <w:sz w:val="24"/>
          <w:szCs w:val="24"/>
        </w:rPr>
        <w:t xml:space="preserve"> </w:t>
      </w:r>
    </w:p>
    <w:p w14:paraId="71AEEDA5" w14:textId="2EF54CCF" w:rsidR="002F4FCF" w:rsidRPr="00A726BD" w:rsidRDefault="00712015" w:rsidP="00922F66">
      <w:pPr>
        <w:pStyle w:val="Nivel2"/>
        <w:numPr>
          <w:ilvl w:val="1"/>
          <w:numId w:val="31"/>
        </w:numPr>
        <w:spacing w:line="240" w:lineRule="auto"/>
        <w:rPr>
          <w:rFonts w:ascii="Times New Roman" w:hAnsi="Times New Roman" w:cs="Times New Roman"/>
          <w:color w:val="auto"/>
          <w:sz w:val="24"/>
          <w:szCs w:val="24"/>
        </w:rPr>
      </w:pPr>
      <w:r w:rsidRPr="00A726BD">
        <w:rPr>
          <w:rFonts w:ascii="Times New Roman" w:hAnsi="Times New Roman" w:cs="Times New Roman"/>
          <w:b/>
          <w:bCs/>
          <w:color w:val="auto"/>
          <w:sz w:val="24"/>
          <w:szCs w:val="24"/>
        </w:rPr>
        <w:t xml:space="preserve"> </w:t>
      </w:r>
      <w:r w:rsidRPr="00A726BD">
        <w:rPr>
          <w:rFonts w:ascii="Times New Roman" w:hAnsi="Times New Roman" w:cs="Times New Roman"/>
          <w:sz w:val="24"/>
          <w:szCs w:val="24"/>
        </w:rPr>
        <w:t>–</w:t>
      </w:r>
      <w:r w:rsidR="003A700E" w:rsidRPr="00A726BD">
        <w:rPr>
          <w:rFonts w:ascii="Times New Roman" w:hAnsi="Times New Roman" w:cs="Times New Roman"/>
          <w:sz w:val="24"/>
          <w:szCs w:val="24"/>
        </w:rPr>
        <w:t xml:space="preserve"> </w:t>
      </w:r>
      <w:r w:rsidR="008D1187" w:rsidRPr="00A726BD">
        <w:rPr>
          <w:rFonts w:ascii="Times New Roman" w:hAnsi="Times New Roman" w:cs="Times New Roman"/>
          <w:b/>
          <w:bCs/>
          <w:color w:val="auto"/>
          <w:sz w:val="24"/>
          <w:szCs w:val="24"/>
        </w:rPr>
        <w:t>DA PARTICIPAÇÃO DE CONSÓRCIOS DE EMPRESAS</w:t>
      </w:r>
      <w:r w:rsidR="008D1187" w:rsidRPr="00A726BD">
        <w:rPr>
          <w:rFonts w:ascii="Times New Roman" w:hAnsi="Times New Roman" w:cs="Times New Roman"/>
          <w:color w:val="auto"/>
          <w:sz w:val="24"/>
          <w:szCs w:val="24"/>
        </w:rPr>
        <w:t>.</w:t>
      </w:r>
    </w:p>
    <w:p w14:paraId="3AEB1A7F" w14:textId="123AE46E" w:rsidR="00B33475" w:rsidRPr="00A726BD" w:rsidRDefault="003A700E" w:rsidP="00A726BD">
      <w:pPr>
        <w:pStyle w:val="Default"/>
        <w:spacing w:before="120" w:after="120"/>
        <w:jc w:val="both"/>
        <w:rPr>
          <w:color w:val="auto"/>
        </w:rPr>
      </w:pPr>
      <w:r w:rsidRPr="00A726BD">
        <w:rPr>
          <w:color w:val="auto"/>
        </w:rPr>
        <w:t>2.7</w:t>
      </w:r>
      <w:r w:rsidR="008D1187" w:rsidRPr="00A726BD">
        <w:rPr>
          <w:color w:val="auto"/>
        </w:rPr>
        <w:t xml:space="preserve">.1 </w:t>
      </w:r>
      <w:r w:rsidRPr="00A726BD">
        <w:t>–</w:t>
      </w:r>
      <w:r w:rsidR="008D1187" w:rsidRPr="00A726BD">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A726BD">
        <w:rPr>
          <w:color w:val="auto"/>
        </w:rPr>
        <w:t>, explicitando:</w:t>
      </w:r>
    </w:p>
    <w:p w14:paraId="6F4E11F7" w14:textId="1DCD4E65" w:rsidR="00B33475" w:rsidRPr="00A726BD" w:rsidRDefault="00B33475" w:rsidP="00A726BD">
      <w:pPr>
        <w:pStyle w:val="Default"/>
        <w:spacing w:before="120" w:after="120"/>
        <w:rPr>
          <w:color w:val="auto"/>
        </w:rPr>
      </w:pPr>
      <w:r w:rsidRPr="00A726BD">
        <w:rPr>
          <w:color w:val="auto"/>
        </w:rPr>
        <w:t>a)</w:t>
      </w:r>
      <w:proofErr w:type="gramStart"/>
      <w:r w:rsidRPr="00A726BD">
        <w:rPr>
          <w:color w:val="auto"/>
        </w:rPr>
        <w:t xml:space="preserve"> </w:t>
      </w:r>
      <w:r w:rsidR="008D1187" w:rsidRPr="00A726BD">
        <w:rPr>
          <w:color w:val="auto"/>
        </w:rPr>
        <w:t xml:space="preserve"> </w:t>
      </w:r>
      <w:proofErr w:type="gramEnd"/>
      <w:r w:rsidRPr="00A726BD">
        <w:rPr>
          <w:color w:val="auto"/>
        </w:rPr>
        <w:t xml:space="preserve">a composição e o percentual de participação de cada empresa integrante; </w:t>
      </w:r>
    </w:p>
    <w:p w14:paraId="211410F1" w14:textId="77777777" w:rsidR="00B33475" w:rsidRPr="00A726BD" w:rsidRDefault="00B33475" w:rsidP="00A726BD">
      <w:pPr>
        <w:pStyle w:val="Default"/>
        <w:spacing w:before="120" w:after="120"/>
        <w:rPr>
          <w:color w:val="auto"/>
        </w:rPr>
      </w:pPr>
      <w:r w:rsidRPr="00A726BD">
        <w:rPr>
          <w:color w:val="auto"/>
        </w:rPr>
        <w:lastRenderedPageBreak/>
        <w:t xml:space="preserve">b) o objetivo da consorciação; </w:t>
      </w:r>
    </w:p>
    <w:p w14:paraId="19DAA9B9" w14:textId="77777777" w:rsidR="00B33475" w:rsidRPr="00A726BD" w:rsidRDefault="00B33475" w:rsidP="00A726BD">
      <w:pPr>
        <w:pStyle w:val="Default"/>
        <w:spacing w:before="120" w:after="120"/>
      </w:pPr>
      <w:r w:rsidRPr="00A726BD">
        <w:t xml:space="preserve">c) o prazo de duração do consórcio não inferior ao da duração do contrato; </w:t>
      </w:r>
    </w:p>
    <w:p w14:paraId="74ADCC36" w14:textId="77777777" w:rsidR="00B33475" w:rsidRPr="00A726BD" w:rsidRDefault="00B33475" w:rsidP="00A726BD">
      <w:pPr>
        <w:pStyle w:val="Default"/>
        <w:spacing w:before="120" w:after="120"/>
      </w:pPr>
      <w:r w:rsidRPr="00A726BD">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A726BD" w:rsidRDefault="00B33475" w:rsidP="00A726BD">
      <w:pPr>
        <w:pStyle w:val="Default"/>
        <w:spacing w:before="120" w:after="120"/>
      </w:pPr>
      <w:r w:rsidRPr="00A726BD">
        <w:t xml:space="preserve">e) a declaração de responsabilidade solidária das consorciadas pelos atos praticados sob consórcio em relação </w:t>
      </w:r>
      <w:proofErr w:type="gramStart"/>
      <w:r w:rsidRPr="00A726BD">
        <w:t>à</w:t>
      </w:r>
      <w:proofErr w:type="gramEnd"/>
      <w:r w:rsidRPr="00A726BD">
        <w:t xml:space="preserve"> presente licitação, e ao eventual contrato dela decorrente; </w:t>
      </w:r>
    </w:p>
    <w:p w14:paraId="30993055" w14:textId="77777777" w:rsidR="00B33475" w:rsidRPr="00A726BD" w:rsidRDefault="00B33475" w:rsidP="00A726BD">
      <w:pPr>
        <w:pStyle w:val="Default"/>
        <w:spacing w:before="120" w:after="120"/>
      </w:pPr>
      <w:r w:rsidRPr="00A726BD">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A726BD" w:rsidRDefault="00B33475" w:rsidP="00A726BD">
      <w:pPr>
        <w:pStyle w:val="Default"/>
        <w:spacing w:before="120" w:after="120"/>
      </w:pPr>
      <w:r w:rsidRPr="00A726BD">
        <w:t xml:space="preserve">g) que o consórcio não terá sua constituição ou composição alterada sem a prévia e expressa anuência da contratante; </w:t>
      </w:r>
    </w:p>
    <w:p w14:paraId="5162E786" w14:textId="77777777" w:rsidR="00B33475" w:rsidRPr="00A726BD" w:rsidRDefault="00B33475" w:rsidP="00A726BD">
      <w:pPr>
        <w:pStyle w:val="Default"/>
        <w:spacing w:before="120" w:after="120"/>
      </w:pPr>
      <w:r w:rsidRPr="00A726BD">
        <w:t xml:space="preserve">h) a designação do representante legal do consórcio. </w:t>
      </w:r>
    </w:p>
    <w:p w14:paraId="3B2626BF" w14:textId="678E30C4" w:rsidR="008D1187" w:rsidRPr="00A726BD" w:rsidRDefault="00B33475" w:rsidP="00A726BD">
      <w:pPr>
        <w:autoSpaceDE w:val="0"/>
        <w:autoSpaceDN w:val="0"/>
        <w:adjustRightInd w:val="0"/>
        <w:spacing w:before="120" w:after="120"/>
        <w:jc w:val="both"/>
        <w:rPr>
          <w:color w:val="000000"/>
          <w:sz w:val="24"/>
          <w:szCs w:val="24"/>
        </w:rPr>
      </w:pPr>
      <w:r w:rsidRPr="00A726BD">
        <w:rPr>
          <w:color w:val="000000"/>
          <w:sz w:val="24"/>
          <w:szCs w:val="24"/>
        </w:rPr>
        <w:t>2</w:t>
      </w:r>
      <w:r w:rsidR="008D1187" w:rsidRPr="00A726BD">
        <w:rPr>
          <w:color w:val="000000"/>
          <w:sz w:val="24"/>
          <w:szCs w:val="24"/>
        </w:rPr>
        <w:t>.</w:t>
      </w:r>
      <w:r w:rsidR="003A700E" w:rsidRPr="00A726BD">
        <w:rPr>
          <w:color w:val="000000"/>
          <w:sz w:val="24"/>
          <w:szCs w:val="24"/>
        </w:rPr>
        <w:t>7</w:t>
      </w:r>
      <w:r w:rsidR="00C81A15" w:rsidRPr="00A726BD">
        <w:rPr>
          <w:color w:val="000000"/>
          <w:sz w:val="24"/>
          <w:szCs w:val="24"/>
        </w:rPr>
        <w:t>.1</w:t>
      </w:r>
      <w:r w:rsidR="008D1187" w:rsidRPr="00A726BD">
        <w:rPr>
          <w:color w:val="000000"/>
          <w:sz w:val="24"/>
          <w:szCs w:val="24"/>
        </w:rPr>
        <w:t xml:space="preserve">.1 </w:t>
      </w:r>
      <w:r w:rsidR="003A700E" w:rsidRPr="00A726BD">
        <w:rPr>
          <w:sz w:val="24"/>
          <w:szCs w:val="24"/>
        </w:rPr>
        <w:t>–</w:t>
      </w:r>
      <w:r w:rsidR="008D1187" w:rsidRPr="00A726BD">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.3 </w:t>
      </w:r>
      <w:r w:rsidR="003A700E" w:rsidRPr="00A726BD">
        <w:rPr>
          <w:sz w:val="24"/>
          <w:szCs w:val="24"/>
        </w:rPr>
        <w:t>–</w:t>
      </w:r>
      <w:r w:rsidR="00A726BD" w:rsidRPr="00A726BD">
        <w:rPr>
          <w:sz w:val="24"/>
          <w:szCs w:val="24"/>
        </w:rPr>
        <w:t xml:space="preserve"> </w:t>
      </w:r>
      <w:r w:rsidR="008D1187" w:rsidRPr="00A726BD">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.4 </w:t>
      </w:r>
      <w:r w:rsidR="003A700E" w:rsidRPr="00A726BD">
        <w:rPr>
          <w:sz w:val="24"/>
          <w:szCs w:val="24"/>
        </w:rPr>
        <w:t>–</w:t>
      </w:r>
      <w:r w:rsidR="008D1187" w:rsidRPr="00A726BD">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.5 – Fica impedida de a empresa consorciada participar, na mesma licitação, de mais de um consórcio ou de forma isolada; </w:t>
      </w:r>
    </w:p>
    <w:p w14:paraId="71587E66" w14:textId="54F9E497"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.6 </w:t>
      </w:r>
      <w:r w:rsidR="00A726BD" w:rsidRPr="00A726BD">
        <w:rPr>
          <w:sz w:val="24"/>
          <w:szCs w:val="24"/>
        </w:rPr>
        <w:t>–</w:t>
      </w:r>
      <w:r w:rsidR="008D1187" w:rsidRPr="00A726BD">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8D1187" w:rsidRPr="00A726BD">
        <w:rPr>
          <w:color w:val="000000"/>
          <w:sz w:val="24"/>
          <w:szCs w:val="24"/>
        </w:rPr>
        <w:t>econômico-financeira apresentados pela empresa substituída para fins de habilitação do consórcio no processo licitatório que originou o contrato</w:t>
      </w:r>
      <w:proofErr w:type="gramEnd"/>
      <w:r w:rsidR="008D1187" w:rsidRPr="00A726BD">
        <w:rPr>
          <w:color w:val="000000"/>
          <w:sz w:val="24"/>
          <w:szCs w:val="24"/>
        </w:rPr>
        <w:t xml:space="preserve">. </w:t>
      </w:r>
    </w:p>
    <w:p w14:paraId="2074019E" w14:textId="0F1B478D" w:rsidR="00CD3AAC" w:rsidRPr="00A726BD" w:rsidRDefault="00A726BD" w:rsidP="00922F66">
      <w:pPr>
        <w:pStyle w:val="PargrafodaLista"/>
        <w:numPr>
          <w:ilvl w:val="1"/>
          <w:numId w:val="32"/>
        </w:numPr>
        <w:autoSpaceDE w:val="0"/>
        <w:autoSpaceDN w:val="0"/>
        <w:adjustRightInd w:val="0"/>
        <w:spacing w:before="120" w:after="120"/>
        <w:jc w:val="both"/>
        <w:rPr>
          <w:color w:val="000000"/>
        </w:rPr>
      </w:pPr>
      <w:bookmarkStart w:id="2" w:name="_Ref117000692"/>
      <w:r w:rsidRPr="00A726BD">
        <w:rPr>
          <w:b/>
        </w:rPr>
        <w:t xml:space="preserve"> – </w:t>
      </w:r>
      <w:r w:rsidR="005E113F" w:rsidRPr="00A726BD">
        <w:rPr>
          <w:b/>
        </w:rPr>
        <w:t>NÃO PODERÃO DISPUTAR ESTA LICITAÇÃO:</w:t>
      </w:r>
      <w:bookmarkEnd w:id="2"/>
    </w:p>
    <w:p w14:paraId="1D6ECB24" w14:textId="170AFB14"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3" w:name="_Ref113883338"/>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não atenda às condições deste Edital e seu(s) anexo(s);</w:t>
      </w:r>
    </w:p>
    <w:p w14:paraId="3E73D528" w14:textId="65904B63"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4" w:name="_Ref114659912"/>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5" w:name="_Ref114659913"/>
      <w:bookmarkStart w:id="6" w:name="_Ref11388333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A726BD">
        <w:rPr>
          <w:rFonts w:ascii="Times New Roman" w:hAnsi="Times New Roman" w:cs="Times New Roman"/>
          <w:sz w:val="24"/>
          <w:szCs w:val="24"/>
        </w:rPr>
        <w:t xml:space="preserve"> </w:t>
      </w:r>
      <w:bookmarkEnd w:id="6"/>
    </w:p>
    <w:p w14:paraId="351164DE" w14:textId="55665B1E"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7" w:name="_Ref113883003"/>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lastRenderedPageBreak/>
        <w:t xml:space="preserve">– </w:t>
      </w:r>
      <w:r w:rsidR="00CD3AAC" w:rsidRPr="00A726BD">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8" w:name="_Ref11388357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pessoa física ou jurídica que, nos </w:t>
      </w:r>
      <w:proofErr w:type="gramStart"/>
      <w:r w:rsidR="00CD3AAC" w:rsidRPr="00A726BD">
        <w:rPr>
          <w:rFonts w:ascii="Times New Roman" w:hAnsi="Times New Roman" w:cs="Times New Roman"/>
          <w:sz w:val="24"/>
          <w:szCs w:val="24"/>
        </w:rPr>
        <w:t>5</w:t>
      </w:r>
      <w:proofErr w:type="gramEnd"/>
      <w:r w:rsidR="00CD3AAC" w:rsidRPr="00A726BD">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A726BD" w:rsidRDefault="00A726BD" w:rsidP="00922F66">
      <w:pPr>
        <w:pStyle w:val="Nivel3"/>
        <w:numPr>
          <w:ilvl w:val="2"/>
          <w:numId w:val="32"/>
        </w:numPr>
        <w:spacing w:line="240" w:lineRule="auto"/>
        <w:rPr>
          <w:rFonts w:ascii="Times New Roman" w:hAnsi="Times New Roman" w:cs="Times New Roman"/>
          <w:color w:val="auto"/>
          <w:sz w:val="24"/>
          <w:szCs w:val="24"/>
        </w:rPr>
      </w:pPr>
      <w:bookmarkStart w:id="9" w:name="_Ref113962336"/>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agente público do órgão ou entidade licitante;</w:t>
      </w:r>
      <w:bookmarkEnd w:id="9"/>
    </w:p>
    <w:p w14:paraId="032C6629" w14:textId="4D0C24AD" w:rsidR="00CD3AAC" w:rsidRPr="00A726BD" w:rsidRDefault="00A726BD" w:rsidP="00922F66">
      <w:pPr>
        <w:pStyle w:val="Nivel3"/>
        <w:numPr>
          <w:ilvl w:val="2"/>
          <w:numId w:val="3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A726BD">
          <w:rPr>
            <w:rStyle w:val="Hyperlink"/>
            <w:rFonts w:ascii="Times New Roman" w:hAnsi="Times New Roman" w:cs="Times New Roman"/>
            <w:color w:val="auto"/>
            <w:sz w:val="24"/>
            <w:szCs w:val="24"/>
          </w:rPr>
          <w:t>§ 1º do art. 9º da Lei nº 14.133, de 2021</w:t>
        </w:r>
      </w:hyperlink>
      <w:r w:rsidR="00CD3AAC" w:rsidRPr="00A726BD">
        <w:rPr>
          <w:rFonts w:ascii="Times New Roman" w:hAnsi="Times New Roman" w:cs="Times New Roman"/>
          <w:color w:val="auto"/>
          <w:sz w:val="24"/>
          <w:szCs w:val="24"/>
        </w:rPr>
        <w:t>.</w:t>
      </w:r>
    </w:p>
    <w:p w14:paraId="5957E22C" w14:textId="0D1BE85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impedimento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_Ref113883003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06396F">
        <w:rPr>
          <w:rFonts w:ascii="Times New Roman" w:hAnsi="Times New Roman" w:cs="Times New Roman"/>
          <w:color w:val="auto"/>
          <w:sz w:val="24"/>
          <w:szCs w:val="24"/>
        </w:rPr>
        <w:t>2.9.4</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será também </w:t>
      </w:r>
      <w:proofErr w:type="gramStart"/>
      <w:r w:rsidR="00CD3AAC" w:rsidRPr="00A726BD">
        <w:rPr>
          <w:rFonts w:ascii="Times New Roman" w:hAnsi="Times New Roman" w:cs="Times New Roman"/>
          <w:color w:val="auto"/>
          <w:sz w:val="24"/>
          <w:szCs w:val="24"/>
        </w:rPr>
        <w:t>aplicado</w:t>
      </w:r>
      <w:proofErr w:type="gramEnd"/>
      <w:r w:rsidR="00CD3AAC" w:rsidRPr="00A726BD">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0" w:name="art14§2"/>
      <w:bookmarkEnd w:id="10"/>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_Ref114659912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06396F">
        <w:rPr>
          <w:rFonts w:ascii="Times New Roman" w:hAnsi="Times New Roman" w:cs="Times New Roman"/>
          <w:color w:val="auto"/>
          <w:sz w:val="24"/>
          <w:szCs w:val="24"/>
        </w:rPr>
        <w:t>2.9.2</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06396F">
        <w:rPr>
          <w:rFonts w:ascii="Times New Roman" w:hAnsi="Times New Roman" w:cs="Times New Roman"/>
          <w:color w:val="auto"/>
          <w:sz w:val="24"/>
          <w:szCs w:val="24"/>
        </w:rPr>
        <w:t>2.9.3</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A726BD">
        <w:rPr>
          <w:rFonts w:ascii="Times New Roman" w:hAnsi="Times New Roman" w:cs="Times New Roman"/>
          <w:color w:val="auto"/>
          <w:sz w:val="24"/>
          <w:szCs w:val="24"/>
        </w:rPr>
        <w:t>sob supervisão</w:t>
      </w:r>
      <w:proofErr w:type="gramEnd"/>
      <w:r w:rsidR="00CD3AAC" w:rsidRPr="00A726BD">
        <w:rPr>
          <w:rFonts w:ascii="Times New Roman" w:hAnsi="Times New Roman" w:cs="Times New Roman"/>
          <w:color w:val="auto"/>
          <w:sz w:val="24"/>
          <w:szCs w:val="24"/>
        </w:rPr>
        <w:t xml:space="preserve"> exclusiva de agentes públicos do órgão ou entidade.</w:t>
      </w:r>
    </w:p>
    <w:p w14:paraId="7D667D96" w14:textId="7983E63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1" w:name="art14§3"/>
      <w:bookmarkEnd w:id="11"/>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2" w:name="art14§4"/>
      <w:bookmarkEnd w:id="12"/>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disposto nos itens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_Ref114659912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06396F">
        <w:rPr>
          <w:rFonts w:ascii="Times New Roman" w:hAnsi="Times New Roman" w:cs="Times New Roman"/>
          <w:color w:val="auto"/>
          <w:sz w:val="24"/>
          <w:szCs w:val="24"/>
        </w:rPr>
        <w:t>2.9.2</w:t>
      </w:r>
      <w:r w:rsidR="007A7F58" w:rsidRPr="00A726BD">
        <w:rPr>
          <w:rFonts w:ascii="Times New Roman" w:hAnsi="Times New Roman" w:cs="Times New Roman"/>
          <w:color w:val="auto"/>
          <w:sz w:val="24"/>
          <w:szCs w:val="24"/>
        </w:rPr>
        <w:fldChar w:fldCharType="end"/>
      </w:r>
      <w:r w:rsidR="007A7F58" w:rsidRPr="00A726BD">
        <w:rPr>
          <w:rFonts w:ascii="Times New Roman" w:hAnsi="Times New Roman" w:cs="Times New Roman"/>
          <w:color w:val="auto"/>
          <w:sz w:val="24"/>
          <w:szCs w:val="24"/>
        </w:rPr>
        <w:t xml:space="preserve"> e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_Ref114659913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06396F">
        <w:rPr>
          <w:rFonts w:ascii="Times New Roman" w:hAnsi="Times New Roman" w:cs="Times New Roman"/>
          <w:color w:val="auto"/>
          <w:sz w:val="24"/>
          <w:szCs w:val="24"/>
        </w:rPr>
        <w:t>2.9.3</w:t>
      </w:r>
      <w:r w:rsidR="007A7F58"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A726BD">
        <w:rPr>
          <w:rFonts w:ascii="Times New Roman" w:hAnsi="Times New Roman" w:cs="Times New Roman"/>
          <w:color w:val="auto"/>
          <w:sz w:val="24"/>
          <w:szCs w:val="24"/>
        </w:rPr>
        <w:t xml:space="preserve"> </w:t>
      </w:r>
    </w:p>
    <w:p w14:paraId="1D697B1B" w14:textId="230ED519"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3" w:name="art14§5"/>
      <w:bookmarkEnd w:id="13"/>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A726BD">
          <w:rPr>
            <w:rStyle w:val="Hyperlink"/>
            <w:rFonts w:ascii="Times New Roman" w:hAnsi="Times New Roman" w:cs="Times New Roman"/>
            <w:color w:val="auto"/>
            <w:sz w:val="24"/>
            <w:szCs w:val="24"/>
          </w:rPr>
          <w:t>Lei nº 14.133/2021</w:t>
        </w:r>
      </w:hyperlink>
      <w:r w:rsidR="00CD3AAC" w:rsidRPr="00A726BD">
        <w:rPr>
          <w:rFonts w:ascii="Times New Roman" w:hAnsi="Times New Roman" w:cs="Times New Roman"/>
          <w:color w:val="auto"/>
          <w:sz w:val="24"/>
          <w:szCs w:val="24"/>
        </w:rPr>
        <w:t>.</w:t>
      </w:r>
    </w:p>
    <w:p w14:paraId="72A46A4F" w14:textId="4C810713" w:rsidR="00CD3AAC" w:rsidRPr="00A726BD" w:rsidRDefault="00A726BD" w:rsidP="00922F66">
      <w:pPr>
        <w:pStyle w:val="Nivel2"/>
        <w:numPr>
          <w:ilvl w:val="1"/>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vedação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_Ref113962336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06396F">
        <w:rPr>
          <w:rFonts w:ascii="Times New Roman" w:hAnsi="Times New Roman" w:cs="Times New Roman"/>
          <w:color w:val="auto"/>
          <w:sz w:val="24"/>
          <w:szCs w:val="24"/>
        </w:rPr>
        <w:t>2.9.8</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estende-se a terceiro </w:t>
      </w:r>
      <w:r w:rsidR="00CD3AAC" w:rsidRPr="00A726BD">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DC30EA" w:rsidRDefault="009147B3" w:rsidP="009147B3">
      <w:pPr>
        <w:pStyle w:val="PargrafodaLista"/>
        <w:tabs>
          <w:tab w:val="left" w:pos="426"/>
        </w:tabs>
        <w:spacing w:before="120" w:after="120"/>
        <w:ind w:left="0"/>
        <w:jc w:val="both"/>
        <w:rPr>
          <w:b/>
        </w:rPr>
      </w:pPr>
      <w:r>
        <w:rPr>
          <w:b/>
          <w:spacing w:val="-1"/>
        </w:rPr>
        <w:t>3</w:t>
      </w:r>
      <w:r w:rsidR="00A97DB3" w:rsidRPr="00DC30EA">
        <w:rPr>
          <w:b/>
          <w:spacing w:val="-1"/>
        </w:rPr>
        <w:t>-</w:t>
      </w:r>
      <w:r w:rsidR="00F21362" w:rsidRPr="00DC30EA">
        <w:rPr>
          <w:b/>
          <w:spacing w:val="-1"/>
        </w:rPr>
        <w:t xml:space="preserve"> </w:t>
      </w:r>
      <w:r w:rsidR="00F21362" w:rsidRPr="00DC30EA">
        <w:rPr>
          <w:b/>
        </w:rPr>
        <w:t>DA</w:t>
      </w:r>
      <w:r w:rsidR="00F21362" w:rsidRPr="00DC30EA">
        <w:rPr>
          <w:b/>
          <w:spacing w:val="-2"/>
        </w:rPr>
        <w:t xml:space="preserve"> </w:t>
      </w:r>
      <w:r w:rsidR="00F21362" w:rsidRPr="00DC30EA">
        <w:rPr>
          <w:b/>
        </w:rPr>
        <w:t>IMPUGNAÇÃO</w:t>
      </w:r>
      <w:r w:rsidR="00F21362" w:rsidRPr="00DC30EA">
        <w:rPr>
          <w:b/>
          <w:spacing w:val="2"/>
        </w:rPr>
        <w:t xml:space="preserve"> </w:t>
      </w:r>
      <w:r w:rsidR="00F21362" w:rsidRPr="00DC30EA">
        <w:rPr>
          <w:b/>
        </w:rPr>
        <w:t>DO</w:t>
      </w:r>
      <w:r w:rsidR="00F21362" w:rsidRPr="00DC30EA">
        <w:rPr>
          <w:b/>
          <w:spacing w:val="-1"/>
        </w:rPr>
        <w:t xml:space="preserve"> </w:t>
      </w:r>
      <w:r w:rsidR="00F21362" w:rsidRPr="00DC30EA">
        <w:rPr>
          <w:b/>
        </w:rPr>
        <w:t>ATO CONVOCATÓRIO</w:t>
      </w:r>
    </w:p>
    <w:p w14:paraId="62BBE534" w14:textId="62FF66C8" w:rsidR="002003AA" w:rsidRPr="00DC30EA" w:rsidRDefault="009147B3" w:rsidP="009147B3">
      <w:pPr>
        <w:pStyle w:val="Nivel2"/>
        <w:tabs>
          <w:tab w:val="left" w:pos="426"/>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3.1 </w:t>
      </w:r>
      <w:r w:rsidR="002003AA" w:rsidRPr="00DC30E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DC30EA">
          <w:rPr>
            <w:rStyle w:val="Hyperlink"/>
            <w:rFonts w:ascii="Times New Roman" w:hAnsi="Times New Roman" w:cs="Times New Roman"/>
            <w:sz w:val="24"/>
            <w:szCs w:val="24"/>
          </w:rPr>
          <w:t>Lei nº 14.133, de 2021</w:t>
        </w:r>
      </w:hyperlink>
      <w:r w:rsidR="002003AA" w:rsidRPr="00DC30EA">
        <w:rPr>
          <w:rFonts w:ascii="Times New Roman" w:hAnsi="Times New Roman" w:cs="Times New Roman"/>
          <w:sz w:val="24"/>
          <w:szCs w:val="24"/>
        </w:rPr>
        <w:t xml:space="preserve">, devendo protocolar o pedido até </w:t>
      </w:r>
      <w:proofErr w:type="gramStart"/>
      <w:r w:rsidR="002003AA" w:rsidRPr="00DC30EA">
        <w:rPr>
          <w:rFonts w:ascii="Times New Roman" w:hAnsi="Times New Roman" w:cs="Times New Roman"/>
          <w:sz w:val="24"/>
          <w:szCs w:val="24"/>
        </w:rPr>
        <w:t>3</w:t>
      </w:r>
      <w:proofErr w:type="gramEnd"/>
      <w:r w:rsidR="002003AA" w:rsidRPr="00DC30EA">
        <w:rPr>
          <w:rFonts w:ascii="Times New Roman" w:hAnsi="Times New Roman" w:cs="Times New Roman"/>
          <w:sz w:val="24"/>
          <w:szCs w:val="24"/>
        </w:rPr>
        <w:t xml:space="preserve"> (três) dias úteis antes da data da abertura do certame.</w:t>
      </w:r>
    </w:p>
    <w:p w14:paraId="5D54DE0C" w14:textId="06FF8282" w:rsidR="002003AA" w:rsidRPr="00DC30EA" w:rsidRDefault="002003AA" w:rsidP="00922F66">
      <w:pPr>
        <w:pStyle w:val="Nivel2"/>
        <w:numPr>
          <w:ilvl w:val="1"/>
          <w:numId w:val="36"/>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 resposta à impugnação ou ao pedido de esclarecimento será divulgado em sítio eletrônico oficial no prazo de até </w:t>
      </w:r>
      <w:proofErr w:type="gramStart"/>
      <w:r w:rsidRPr="00DC30EA">
        <w:rPr>
          <w:rFonts w:ascii="Times New Roman" w:hAnsi="Times New Roman" w:cs="Times New Roman"/>
          <w:sz w:val="24"/>
          <w:szCs w:val="24"/>
        </w:rPr>
        <w:t>3</w:t>
      </w:r>
      <w:proofErr w:type="gramEnd"/>
      <w:r w:rsidRPr="00DC30EA">
        <w:rPr>
          <w:rFonts w:ascii="Times New Roman" w:hAnsi="Times New Roman" w:cs="Times New Roman"/>
          <w:sz w:val="24"/>
          <w:szCs w:val="24"/>
        </w:rPr>
        <w:t xml:space="preserve"> (três) dias úteis, limitado ao último dia útil anterior à data da abertura do certame.</w:t>
      </w:r>
    </w:p>
    <w:p w14:paraId="2D485590" w14:textId="071866A8" w:rsidR="00DB1FD4" w:rsidRPr="009147B3" w:rsidRDefault="00BB447C" w:rsidP="00922F66">
      <w:pPr>
        <w:pStyle w:val="PargrafodaLista"/>
        <w:widowControl w:val="0"/>
        <w:numPr>
          <w:ilvl w:val="1"/>
          <w:numId w:val="36"/>
        </w:numPr>
        <w:tabs>
          <w:tab w:val="left" w:pos="426"/>
          <w:tab w:val="left" w:pos="924"/>
        </w:tabs>
        <w:autoSpaceDE w:val="0"/>
        <w:autoSpaceDN w:val="0"/>
        <w:spacing w:before="120" w:after="120"/>
        <w:ind w:left="0" w:firstLine="0"/>
        <w:jc w:val="both"/>
        <w:rPr>
          <w:b/>
          <w:color w:val="auto"/>
        </w:rPr>
      </w:pPr>
      <w:r w:rsidRPr="00DC30EA">
        <w:t xml:space="preserve">- </w:t>
      </w:r>
      <w:r w:rsidR="00DB1FD4" w:rsidRPr="00DC30EA">
        <w:t>Caso seja acolhida a impugnação contra o ato convocatório, será designada nova data</w:t>
      </w:r>
      <w:r w:rsidR="00DB1FD4" w:rsidRPr="009147B3">
        <w:rPr>
          <w:spacing w:val="1"/>
        </w:rPr>
        <w:t xml:space="preserve"> </w:t>
      </w:r>
      <w:r w:rsidR="00DB1FD4" w:rsidRPr="00DC30EA">
        <w:t>para</w:t>
      </w:r>
      <w:r w:rsidR="00DB1FD4" w:rsidRPr="009147B3">
        <w:rPr>
          <w:spacing w:val="12"/>
        </w:rPr>
        <w:t xml:space="preserve"> </w:t>
      </w:r>
      <w:r w:rsidR="00DB1FD4" w:rsidRPr="00DC30EA">
        <w:t>a</w:t>
      </w:r>
      <w:r w:rsidR="00DB1FD4" w:rsidRPr="009147B3">
        <w:rPr>
          <w:spacing w:val="12"/>
        </w:rPr>
        <w:t xml:space="preserve"> </w:t>
      </w:r>
      <w:r w:rsidR="00DB1FD4" w:rsidRPr="00DC30EA">
        <w:t>realização</w:t>
      </w:r>
      <w:r w:rsidR="00DB1FD4" w:rsidRPr="009147B3">
        <w:rPr>
          <w:spacing w:val="14"/>
        </w:rPr>
        <w:t xml:space="preserve"> </w:t>
      </w:r>
      <w:r w:rsidR="00DB1FD4" w:rsidRPr="00DC30EA">
        <w:t>do</w:t>
      </w:r>
      <w:r w:rsidR="00DB1FD4" w:rsidRPr="009147B3">
        <w:rPr>
          <w:spacing w:val="13"/>
        </w:rPr>
        <w:t xml:space="preserve"> </w:t>
      </w:r>
      <w:r w:rsidR="00DB1FD4" w:rsidRPr="00DC30EA">
        <w:t>certame,</w:t>
      </w:r>
      <w:r w:rsidR="00DB1FD4" w:rsidRPr="009147B3">
        <w:rPr>
          <w:spacing w:val="16"/>
        </w:rPr>
        <w:t xml:space="preserve"> </w:t>
      </w:r>
      <w:r w:rsidR="00DB1FD4" w:rsidRPr="009147B3">
        <w:rPr>
          <w:b/>
        </w:rPr>
        <w:t>exceto</w:t>
      </w:r>
      <w:r w:rsidR="00DB1FD4" w:rsidRPr="009147B3">
        <w:rPr>
          <w:b/>
          <w:spacing w:val="13"/>
        </w:rPr>
        <w:t xml:space="preserve"> </w:t>
      </w:r>
      <w:r w:rsidR="00DB1FD4" w:rsidRPr="009147B3">
        <w:rPr>
          <w:b/>
        </w:rPr>
        <w:t>quando,</w:t>
      </w:r>
      <w:r w:rsidR="00DB1FD4" w:rsidRPr="009147B3">
        <w:rPr>
          <w:b/>
          <w:spacing w:val="15"/>
        </w:rPr>
        <w:t xml:space="preserve"> </w:t>
      </w:r>
      <w:r w:rsidR="00DB1FD4" w:rsidRPr="009147B3">
        <w:rPr>
          <w:b/>
        </w:rPr>
        <w:t>inquestionavelmente,</w:t>
      </w:r>
      <w:r w:rsidR="00DB1FD4" w:rsidRPr="009147B3">
        <w:rPr>
          <w:b/>
          <w:spacing w:val="15"/>
        </w:rPr>
        <w:t xml:space="preserve"> </w:t>
      </w:r>
      <w:r w:rsidR="00DB1FD4" w:rsidRPr="009147B3">
        <w:rPr>
          <w:b/>
        </w:rPr>
        <w:t>a</w:t>
      </w:r>
      <w:r w:rsidR="00DB1FD4" w:rsidRPr="009147B3">
        <w:rPr>
          <w:b/>
          <w:spacing w:val="12"/>
        </w:rPr>
        <w:t xml:space="preserve"> </w:t>
      </w:r>
      <w:r w:rsidR="00DB1FD4" w:rsidRPr="009147B3">
        <w:rPr>
          <w:b/>
        </w:rPr>
        <w:t>alteração</w:t>
      </w:r>
      <w:r w:rsidR="00DB1FD4" w:rsidRPr="009147B3">
        <w:rPr>
          <w:b/>
          <w:spacing w:val="15"/>
        </w:rPr>
        <w:t xml:space="preserve"> </w:t>
      </w:r>
      <w:r w:rsidR="00DB1FD4" w:rsidRPr="009147B3">
        <w:rPr>
          <w:b/>
        </w:rPr>
        <w:t>não</w:t>
      </w:r>
      <w:r w:rsidR="00DB1FD4" w:rsidRPr="009147B3">
        <w:rPr>
          <w:b/>
          <w:spacing w:val="13"/>
        </w:rPr>
        <w:t xml:space="preserve"> </w:t>
      </w:r>
      <w:r w:rsidR="00DB1FD4" w:rsidRPr="009147B3">
        <w:rPr>
          <w:b/>
        </w:rPr>
        <w:t>afetar</w:t>
      </w:r>
      <w:r w:rsidR="00DB1FD4" w:rsidRPr="009147B3">
        <w:rPr>
          <w:b/>
          <w:spacing w:val="-58"/>
        </w:rPr>
        <w:t xml:space="preserve"> </w:t>
      </w:r>
      <w:r w:rsidR="00DB1FD4" w:rsidRPr="009147B3">
        <w:rPr>
          <w:b/>
        </w:rPr>
        <w:t>a</w:t>
      </w:r>
      <w:r w:rsidR="00DB1FD4" w:rsidRPr="009147B3">
        <w:rPr>
          <w:b/>
          <w:spacing w:val="-1"/>
        </w:rPr>
        <w:t xml:space="preserve"> </w:t>
      </w:r>
      <w:r w:rsidR="00DB1FD4" w:rsidRPr="009147B3">
        <w:rPr>
          <w:b/>
        </w:rPr>
        <w:t xml:space="preserve">formulação das </w:t>
      </w:r>
      <w:r w:rsidR="00DB1FD4" w:rsidRPr="009147B3">
        <w:rPr>
          <w:b/>
          <w:color w:val="auto"/>
        </w:rPr>
        <w:t>propostas</w:t>
      </w:r>
      <w:r w:rsidR="00F43E52" w:rsidRPr="009147B3">
        <w:rPr>
          <w:color w:val="auto"/>
        </w:rPr>
        <w:t xml:space="preserve"> (art. 55,§1º, da Lei 14.133/2021)</w:t>
      </w:r>
      <w:r w:rsidR="00DB1FD4" w:rsidRPr="009147B3">
        <w:rPr>
          <w:b/>
          <w:color w:val="auto"/>
        </w:rPr>
        <w:t>.</w:t>
      </w:r>
    </w:p>
    <w:p w14:paraId="4B0746C2" w14:textId="5D46FF19" w:rsidR="00DB1FD4" w:rsidRPr="009147B3" w:rsidRDefault="00DB1FD4" w:rsidP="00922F66">
      <w:pPr>
        <w:pStyle w:val="PargrafodaLista"/>
        <w:widowControl w:val="0"/>
        <w:numPr>
          <w:ilvl w:val="1"/>
          <w:numId w:val="36"/>
        </w:numPr>
        <w:tabs>
          <w:tab w:val="left" w:pos="426"/>
          <w:tab w:val="left" w:pos="751"/>
        </w:tabs>
        <w:autoSpaceDE w:val="0"/>
        <w:autoSpaceDN w:val="0"/>
        <w:spacing w:before="120" w:after="120"/>
        <w:ind w:left="0" w:firstLine="0"/>
        <w:jc w:val="both"/>
      </w:pPr>
      <w:r w:rsidRPr="009147B3">
        <w:lastRenderedPageBreak/>
        <w:t>Decairá do direito de impugnar os termos deste edital, por falhas ou irregularidades, o</w:t>
      </w:r>
      <w:r w:rsidRPr="009147B3">
        <w:rPr>
          <w:spacing w:val="1"/>
        </w:rPr>
        <w:t xml:space="preserve"> </w:t>
      </w:r>
      <w:r w:rsidRPr="009147B3">
        <w:t>licitante que não o fizer até o terceiro dia útil que anteceder à data de realização da sessão</w:t>
      </w:r>
      <w:r w:rsidRPr="009147B3">
        <w:rPr>
          <w:spacing w:val="1"/>
        </w:rPr>
        <w:t xml:space="preserve"> </w:t>
      </w:r>
      <w:r w:rsidRPr="009147B3">
        <w:t>pública</w:t>
      </w:r>
      <w:r w:rsidRPr="009147B3">
        <w:rPr>
          <w:spacing w:val="-2"/>
        </w:rPr>
        <w:t xml:space="preserve"> </w:t>
      </w:r>
      <w:r w:rsidRPr="009147B3">
        <w:t>do</w:t>
      </w:r>
      <w:r w:rsidRPr="009147B3">
        <w:rPr>
          <w:spacing w:val="-1"/>
        </w:rPr>
        <w:t xml:space="preserve"> </w:t>
      </w:r>
      <w:r w:rsidRPr="009147B3">
        <w:t>pregão</w:t>
      </w:r>
      <w:r w:rsidRPr="009147B3">
        <w:rPr>
          <w:spacing w:val="2"/>
        </w:rPr>
        <w:t xml:space="preserve"> </w:t>
      </w:r>
      <w:r w:rsidRPr="009147B3">
        <w:t>eletrônico,</w:t>
      </w:r>
      <w:r w:rsidRPr="009147B3">
        <w:rPr>
          <w:spacing w:val="-1"/>
        </w:rPr>
        <w:t xml:space="preserve"> </w:t>
      </w:r>
      <w:r w:rsidRPr="009147B3">
        <w:t>hipótese</w:t>
      </w:r>
      <w:r w:rsidRPr="009147B3">
        <w:rPr>
          <w:spacing w:val="-1"/>
        </w:rPr>
        <w:t xml:space="preserve"> </w:t>
      </w:r>
      <w:r w:rsidRPr="009147B3">
        <w:t>em</w:t>
      </w:r>
      <w:r w:rsidRPr="009147B3">
        <w:rPr>
          <w:spacing w:val="-1"/>
        </w:rPr>
        <w:t xml:space="preserve"> </w:t>
      </w:r>
      <w:r w:rsidRPr="009147B3">
        <w:t>que tal</w:t>
      </w:r>
      <w:r w:rsidRPr="009147B3">
        <w:rPr>
          <w:spacing w:val="-1"/>
        </w:rPr>
        <w:t xml:space="preserve"> </w:t>
      </w:r>
      <w:r w:rsidRPr="009147B3">
        <w:t>comunicação</w:t>
      </w:r>
      <w:r w:rsidRPr="009147B3">
        <w:rPr>
          <w:spacing w:val="-1"/>
        </w:rPr>
        <w:t xml:space="preserve"> </w:t>
      </w:r>
      <w:r w:rsidRPr="009147B3">
        <w:t>não terá</w:t>
      </w:r>
      <w:r w:rsidRPr="009147B3">
        <w:rPr>
          <w:spacing w:val="-1"/>
        </w:rPr>
        <w:t xml:space="preserve"> </w:t>
      </w:r>
      <w:r w:rsidRPr="009147B3">
        <w:t>efeito de</w:t>
      </w:r>
      <w:r w:rsidRPr="009147B3">
        <w:rPr>
          <w:spacing w:val="-1"/>
        </w:rPr>
        <w:t xml:space="preserve"> </w:t>
      </w:r>
      <w:r w:rsidRPr="009147B3">
        <w:t>recurso.</w:t>
      </w:r>
    </w:p>
    <w:p w14:paraId="71326B52" w14:textId="77777777" w:rsidR="00DB1FD4" w:rsidRPr="00DC30EA" w:rsidRDefault="00DB1FD4" w:rsidP="00922F66">
      <w:pPr>
        <w:widowControl w:val="0"/>
        <w:numPr>
          <w:ilvl w:val="1"/>
          <w:numId w:val="36"/>
        </w:numPr>
        <w:tabs>
          <w:tab w:val="left" w:pos="426"/>
          <w:tab w:val="left" w:pos="780"/>
        </w:tabs>
        <w:autoSpaceDE w:val="0"/>
        <w:autoSpaceDN w:val="0"/>
        <w:spacing w:before="120" w:after="120"/>
        <w:ind w:left="0" w:firstLine="0"/>
        <w:jc w:val="both"/>
        <w:rPr>
          <w:sz w:val="24"/>
          <w:szCs w:val="24"/>
        </w:rPr>
      </w:pPr>
      <w:r w:rsidRPr="00DC30EA">
        <w:rPr>
          <w:sz w:val="24"/>
          <w:szCs w:val="24"/>
        </w:rPr>
        <w:t>A impugnação</w:t>
      </w:r>
      <w:r w:rsidRPr="00DC30EA">
        <w:rPr>
          <w:spacing w:val="1"/>
          <w:sz w:val="24"/>
          <w:szCs w:val="24"/>
        </w:rPr>
        <w:t xml:space="preserve"> </w:t>
      </w:r>
      <w:r w:rsidRPr="00DC30EA">
        <w:rPr>
          <w:sz w:val="24"/>
          <w:szCs w:val="24"/>
        </w:rPr>
        <w:t>feita tempestivamente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licitante não</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impedirá de</w:t>
      </w:r>
      <w:r w:rsidRPr="00DC30EA">
        <w:rPr>
          <w:spacing w:val="1"/>
          <w:sz w:val="24"/>
          <w:szCs w:val="24"/>
        </w:rPr>
        <w:t xml:space="preserve"> </w:t>
      </w:r>
      <w:r w:rsidRPr="00DC30EA">
        <w:rPr>
          <w:sz w:val="24"/>
          <w:szCs w:val="24"/>
        </w:rPr>
        <w:t>participar do</w:t>
      </w:r>
      <w:r w:rsidRPr="00DC30EA">
        <w:rPr>
          <w:spacing w:val="1"/>
          <w:sz w:val="24"/>
          <w:szCs w:val="24"/>
        </w:rPr>
        <w:t xml:space="preserve"> </w:t>
      </w:r>
      <w:r w:rsidRPr="00DC30EA">
        <w:rPr>
          <w:sz w:val="24"/>
          <w:szCs w:val="24"/>
        </w:rPr>
        <w:t>processo</w:t>
      </w:r>
      <w:r w:rsidRPr="00DC30EA">
        <w:rPr>
          <w:spacing w:val="-1"/>
          <w:sz w:val="24"/>
          <w:szCs w:val="24"/>
        </w:rPr>
        <w:t xml:space="preserve"> </w:t>
      </w:r>
      <w:r w:rsidRPr="00DC30EA">
        <w:rPr>
          <w:sz w:val="24"/>
          <w:szCs w:val="24"/>
        </w:rPr>
        <w:t>licitatório.</w:t>
      </w:r>
    </w:p>
    <w:p w14:paraId="364C29BE" w14:textId="77777777" w:rsidR="00DB1FD4" w:rsidRPr="00DC30EA" w:rsidRDefault="00DB1FD4" w:rsidP="00922F66">
      <w:pPr>
        <w:widowControl w:val="0"/>
        <w:numPr>
          <w:ilvl w:val="1"/>
          <w:numId w:val="36"/>
        </w:numPr>
        <w:tabs>
          <w:tab w:val="left" w:pos="426"/>
          <w:tab w:val="left" w:pos="734"/>
        </w:tabs>
        <w:autoSpaceDE w:val="0"/>
        <w:autoSpaceDN w:val="0"/>
        <w:spacing w:before="120" w:after="120"/>
        <w:ind w:left="0" w:firstLine="0"/>
        <w:jc w:val="both"/>
        <w:rPr>
          <w:sz w:val="24"/>
          <w:szCs w:val="24"/>
        </w:rPr>
      </w:pPr>
      <w:r w:rsidRPr="00DC30EA">
        <w:rPr>
          <w:sz w:val="24"/>
          <w:szCs w:val="24"/>
        </w:rPr>
        <w:t>Não será aceita em hipótese alguma petição contra o ato convocatório sem assinatura do</w:t>
      </w:r>
      <w:r w:rsidRPr="00DC30EA">
        <w:rPr>
          <w:spacing w:val="1"/>
          <w:sz w:val="24"/>
          <w:szCs w:val="24"/>
        </w:rPr>
        <w:t xml:space="preserve"> </w:t>
      </w:r>
      <w:r w:rsidRPr="00DC30EA">
        <w:rPr>
          <w:sz w:val="24"/>
          <w:szCs w:val="24"/>
        </w:rPr>
        <w:t>responsável</w:t>
      </w:r>
      <w:r w:rsidRPr="00DC30EA">
        <w:rPr>
          <w:spacing w:val="-1"/>
          <w:sz w:val="24"/>
          <w:szCs w:val="24"/>
        </w:rPr>
        <w:t xml:space="preserve"> </w:t>
      </w:r>
      <w:r w:rsidRPr="00DC30EA">
        <w:rPr>
          <w:sz w:val="24"/>
          <w:szCs w:val="24"/>
        </w:rPr>
        <w:t>legal ou preposto da empresa.</w:t>
      </w:r>
    </w:p>
    <w:p w14:paraId="22EA28BB" w14:textId="52655612" w:rsidR="00DB1FD4" w:rsidRPr="00DC30EA" w:rsidRDefault="00ED146C" w:rsidP="00922F66">
      <w:pPr>
        <w:widowControl w:val="0"/>
        <w:numPr>
          <w:ilvl w:val="1"/>
          <w:numId w:val="36"/>
        </w:numPr>
        <w:tabs>
          <w:tab w:val="left" w:pos="426"/>
          <w:tab w:val="left" w:pos="729"/>
        </w:tabs>
        <w:autoSpaceDE w:val="0"/>
        <w:autoSpaceDN w:val="0"/>
        <w:spacing w:before="120" w:after="120"/>
        <w:ind w:left="0" w:firstLine="0"/>
        <w:jc w:val="both"/>
        <w:rPr>
          <w:sz w:val="24"/>
          <w:szCs w:val="24"/>
        </w:rPr>
      </w:pPr>
      <w:r w:rsidRPr="00DC30EA">
        <w:rPr>
          <w:sz w:val="24"/>
          <w:szCs w:val="24"/>
        </w:rPr>
        <w:t>O</w:t>
      </w:r>
      <w:r w:rsidRPr="00DC30EA">
        <w:rPr>
          <w:spacing w:val="5"/>
          <w:sz w:val="24"/>
          <w:szCs w:val="24"/>
        </w:rPr>
        <w:t>s pedidos de impugnação, bem como a sua decisão, deverão</w:t>
      </w:r>
      <w:r w:rsidR="00DB1FD4" w:rsidRPr="00DC30EA">
        <w:rPr>
          <w:spacing w:val="8"/>
          <w:sz w:val="24"/>
          <w:szCs w:val="24"/>
        </w:rPr>
        <w:t xml:space="preserve"> </w:t>
      </w:r>
      <w:r w:rsidR="00DB1FD4" w:rsidRPr="00DC30EA">
        <w:rPr>
          <w:sz w:val="24"/>
          <w:szCs w:val="24"/>
        </w:rPr>
        <w:t>ser</w:t>
      </w:r>
      <w:r w:rsidR="00DB1FD4" w:rsidRPr="00DC30EA">
        <w:rPr>
          <w:spacing w:val="7"/>
          <w:sz w:val="24"/>
          <w:szCs w:val="24"/>
        </w:rPr>
        <w:t xml:space="preserve"> </w:t>
      </w:r>
      <w:r w:rsidR="00DB1FD4" w:rsidRPr="00DC30EA">
        <w:rPr>
          <w:sz w:val="24"/>
          <w:szCs w:val="24"/>
        </w:rPr>
        <w:t>no</w:t>
      </w:r>
      <w:r w:rsidR="00DB1FD4" w:rsidRPr="00DC30EA">
        <w:rPr>
          <w:spacing w:val="9"/>
          <w:sz w:val="24"/>
          <w:szCs w:val="24"/>
        </w:rPr>
        <w:t xml:space="preserve"> </w:t>
      </w:r>
      <w:r w:rsidR="00DB1FD4" w:rsidRPr="00DC30EA">
        <w:rPr>
          <w:sz w:val="24"/>
          <w:szCs w:val="24"/>
        </w:rPr>
        <w:t>sistema,</w:t>
      </w:r>
      <w:r w:rsidR="00DB1FD4" w:rsidRPr="00DC30EA">
        <w:rPr>
          <w:spacing w:val="5"/>
          <w:sz w:val="24"/>
          <w:szCs w:val="24"/>
        </w:rPr>
        <w:t xml:space="preserve"> </w:t>
      </w:r>
      <w:r w:rsidR="00DB1FD4" w:rsidRPr="00DC30EA">
        <w:rPr>
          <w:sz w:val="24"/>
          <w:szCs w:val="24"/>
        </w:rPr>
        <w:t>antes</w:t>
      </w:r>
      <w:r w:rsidR="00DB1FD4" w:rsidRPr="00DC30EA">
        <w:rPr>
          <w:spacing w:val="7"/>
          <w:sz w:val="24"/>
          <w:szCs w:val="24"/>
        </w:rPr>
        <w:t xml:space="preserve"> </w:t>
      </w:r>
      <w:r w:rsidR="00DB1FD4" w:rsidRPr="00DC30EA">
        <w:rPr>
          <w:sz w:val="24"/>
          <w:szCs w:val="24"/>
        </w:rPr>
        <w:t>da</w:t>
      </w:r>
      <w:r w:rsidR="00DB1FD4" w:rsidRPr="00DC30EA">
        <w:rPr>
          <w:spacing w:val="7"/>
          <w:sz w:val="24"/>
          <w:szCs w:val="24"/>
        </w:rPr>
        <w:t xml:space="preserve"> </w:t>
      </w:r>
      <w:r w:rsidR="00DB1FD4" w:rsidRPr="00DC30EA">
        <w:rPr>
          <w:sz w:val="24"/>
          <w:szCs w:val="24"/>
        </w:rPr>
        <w:t>data</w:t>
      </w:r>
      <w:r w:rsidR="00DB1FD4" w:rsidRPr="00DC30EA">
        <w:rPr>
          <w:spacing w:val="-57"/>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horários</w:t>
      </w:r>
      <w:r w:rsidR="00DB1FD4" w:rsidRPr="00DC30EA">
        <w:rPr>
          <w:spacing w:val="1"/>
          <w:sz w:val="24"/>
          <w:szCs w:val="24"/>
        </w:rPr>
        <w:t xml:space="preserve"> </w:t>
      </w:r>
      <w:r w:rsidR="00DB1FD4" w:rsidRPr="00DC30EA">
        <w:rPr>
          <w:sz w:val="24"/>
          <w:szCs w:val="24"/>
        </w:rPr>
        <w:t>previstos</w:t>
      </w:r>
      <w:r w:rsidR="00DB1FD4" w:rsidRPr="00DC30EA">
        <w:rPr>
          <w:spacing w:val="1"/>
          <w:sz w:val="24"/>
          <w:szCs w:val="24"/>
        </w:rPr>
        <w:t xml:space="preserve"> </w:t>
      </w:r>
      <w:r w:rsidR="00DB1FD4" w:rsidRPr="00DC30EA">
        <w:rPr>
          <w:sz w:val="24"/>
          <w:szCs w:val="24"/>
        </w:rPr>
        <w:t>para</w:t>
      </w:r>
      <w:r w:rsidR="00DB1FD4" w:rsidRPr="00DC30EA">
        <w:rPr>
          <w:spacing w:val="1"/>
          <w:sz w:val="24"/>
          <w:szCs w:val="24"/>
        </w:rPr>
        <w:t xml:space="preserve"> </w:t>
      </w:r>
      <w:r w:rsidR="00DB1FD4" w:rsidRPr="00DC30EA">
        <w:rPr>
          <w:sz w:val="24"/>
          <w:szCs w:val="24"/>
        </w:rPr>
        <w:t>abertura</w:t>
      </w:r>
      <w:r w:rsidR="00DB1FD4" w:rsidRPr="00DC30EA">
        <w:rPr>
          <w:spacing w:val="1"/>
          <w:sz w:val="24"/>
          <w:szCs w:val="24"/>
        </w:rPr>
        <w:t xml:space="preserve"> </w:t>
      </w:r>
      <w:r w:rsidR="00DB1FD4" w:rsidRPr="00DC30EA">
        <w:rPr>
          <w:sz w:val="24"/>
          <w:szCs w:val="24"/>
        </w:rPr>
        <w:t>da</w:t>
      </w:r>
      <w:r w:rsidR="00DB1FD4" w:rsidRPr="00DC30EA">
        <w:rPr>
          <w:spacing w:val="1"/>
          <w:sz w:val="24"/>
          <w:szCs w:val="24"/>
        </w:rPr>
        <w:t xml:space="preserve"> </w:t>
      </w:r>
      <w:r w:rsidR="00DB1FD4" w:rsidRPr="00DC30EA">
        <w:rPr>
          <w:sz w:val="24"/>
          <w:szCs w:val="24"/>
        </w:rPr>
        <w:t>sessão</w:t>
      </w:r>
      <w:r w:rsidR="00DB1FD4" w:rsidRPr="00DC30EA">
        <w:rPr>
          <w:spacing w:val="1"/>
          <w:sz w:val="24"/>
          <w:szCs w:val="24"/>
        </w:rPr>
        <w:t xml:space="preserve"> </w:t>
      </w:r>
      <w:r w:rsidR="00DB1FD4" w:rsidRPr="00DC30EA">
        <w:rPr>
          <w:sz w:val="24"/>
          <w:szCs w:val="24"/>
        </w:rPr>
        <w:t>pública</w:t>
      </w:r>
      <w:r w:rsidR="00DB1FD4" w:rsidRPr="00DC30EA">
        <w:rPr>
          <w:spacing w:val="1"/>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estarão</w:t>
      </w:r>
      <w:r w:rsidR="00DB1FD4" w:rsidRPr="00DC30EA">
        <w:rPr>
          <w:spacing w:val="1"/>
          <w:sz w:val="24"/>
          <w:szCs w:val="24"/>
        </w:rPr>
        <w:t xml:space="preserve"> </w:t>
      </w:r>
      <w:r w:rsidR="00DB1FD4" w:rsidRPr="00DC30EA">
        <w:rPr>
          <w:sz w:val="24"/>
          <w:szCs w:val="24"/>
        </w:rPr>
        <w:t>disponíveis</w:t>
      </w:r>
      <w:r w:rsidR="00DB1FD4" w:rsidRPr="00DC30EA">
        <w:rPr>
          <w:spacing w:val="1"/>
          <w:sz w:val="24"/>
          <w:szCs w:val="24"/>
        </w:rPr>
        <w:t xml:space="preserve"> </w:t>
      </w:r>
      <w:r w:rsidR="00DB1FD4" w:rsidRPr="00DC30EA">
        <w:rPr>
          <w:sz w:val="24"/>
          <w:szCs w:val="24"/>
        </w:rPr>
        <w:t>no</w:t>
      </w:r>
      <w:r w:rsidR="00DB1FD4" w:rsidRPr="00DC30EA">
        <w:rPr>
          <w:spacing w:val="1"/>
          <w:sz w:val="24"/>
          <w:szCs w:val="24"/>
        </w:rPr>
        <w:t xml:space="preserve"> </w:t>
      </w:r>
      <w:r w:rsidR="00DB1FD4" w:rsidRPr="00DC30EA">
        <w:rPr>
          <w:sz w:val="24"/>
          <w:szCs w:val="24"/>
        </w:rPr>
        <w:t>site</w:t>
      </w:r>
      <w:r w:rsidR="00DB1FD4" w:rsidRPr="00DC30EA">
        <w:rPr>
          <w:color w:val="0000FF"/>
          <w:spacing w:val="1"/>
          <w:sz w:val="24"/>
          <w:szCs w:val="24"/>
        </w:rPr>
        <w:t xml:space="preserve"> </w:t>
      </w:r>
      <w:hyperlink r:id="rId25">
        <w:r w:rsidR="00DB1FD4" w:rsidRPr="00DC30EA">
          <w:rPr>
            <w:color w:val="0000FF"/>
            <w:sz w:val="24"/>
            <w:szCs w:val="24"/>
            <w:u w:val="single" w:color="0000FF"/>
          </w:rPr>
          <w:t>https://www.licitanet.com.br/</w:t>
        </w:r>
      </w:hyperlink>
      <w:r w:rsidR="00DB1FD4" w:rsidRPr="00DC30EA">
        <w:rPr>
          <w:sz w:val="24"/>
          <w:szCs w:val="24"/>
        </w:rPr>
        <w:t>,</w:t>
      </w:r>
      <w:r w:rsidR="00DB1FD4" w:rsidRPr="00DC30EA">
        <w:rPr>
          <w:spacing w:val="-1"/>
          <w:sz w:val="24"/>
          <w:szCs w:val="24"/>
        </w:rPr>
        <w:t xml:space="preserve"> </w:t>
      </w:r>
      <w:r w:rsidR="00DB1FD4" w:rsidRPr="00DC30EA">
        <w:rPr>
          <w:sz w:val="24"/>
          <w:szCs w:val="24"/>
        </w:rPr>
        <w:t>para</w:t>
      </w:r>
      <w:r w:rsidR="00DB1FD4" w:rsidRPr="00DC30EA">
        <w:rPr>
          <w:spacing w:val="-2"/>
          <w:sz w:val="24"/>
          <w:szCs w:val="24"/>
        </w:rPr>
        <w:t xml:space="preserve"> </w:t>
      </w:r>
      <w:r w:rsidR="00DB1FD4" w:rsidRPr="00DC30EA">
        <w:rPr>
          <w:sz w:val="24"/>
          <w:szCs w:val="24"/>
        </w:rPr>
        <w:t>consulta dos fornecedores</w:t>
      </w:r>
      <w:r w:rsidR="00DB1FD4" w:rsidRPr="00DC30EA">
        <w:rPr>
          <w:spacing w:val="-1"/>
          <w:sz w:val="24"/>
          <w:szCs w:val="24"/>
        </w:rPr>
        <w:t xml:space="preserve"> </w:t>
      </w:r>
      <w:r w:rsidR="00DB1FD4" w:rsidRPr="00DC30EA">
        <w:rPr>
          <w:sz w:val="24"/>
          <w:szCs w:val="24"/>
        </w:rPr>
        <w:t>e da</w:t>
      </w:r>
      <w:r w:rsidR="00DB1FD4" w:rsidRPr="00DC30EA">
        <w:rPr>
          <w:spacing w:val="-1"/>
          <w:sz w:val="24"/>
          <w:szCs w:val="24"/>
        </w:rPr>
        <w:t xml:space="preserve"> </w:t>
      </w:r>
      <w:r w:rsidR="00DB1FD4" w:rsidRPr="00DC30EA">
        <w:rPr>
          <w:sz w:val="24"/>
          <w:szCs w:val="24"/>
        </w:rPr>
        <w:t>sociedade.</w:t>
      </w:r>
      <w:r w:rsidR="00A2529B" w:rsidRPr="00DC30EA">
        <w:rPr>
          <w:sz w:val="24"/>
          <w:szCs w:val="24"/>
        </w:rPr>
        <w:t xml:space="preserve"> </w:t>
      </w:r>
    </w:p>
    <w:p w14:paraId="264C047B" w14:textId="77777777" w:rsidR="002003AA" w:rsidRPr="00DC30EA" w:rsidRDefault="002003AA" w:rsidP="00922F66">
      <w:pPr>
        <w:pStyle w:val="Nivel2"/>
        <w:numPr>
          <w:ilvl w:val="1"/>
          <w:numId w:val="36"/>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As impugnações e pedidos de esclarecimentos não suspendem os prazos previstos no certame.</w:t>
      </w:r>
    </w:p>
    <w:p w14:paraId="25BD2D81" w14:textId="0CCB930C" w:rsidR="0087139D" w:rsidRPr="009147B3" w:rsidRDefault="009147B3" w:rsidP="009147B3">
      <w:pPr>
        <w:pStyle w:val="NormalWeb"/>
        <w:shd w:val="clear" w:color="auto" w:fill="FFFFFF"/>
        <w:tabs>
          <w:tab w:val="left" w:pos="426"/>
        </w:tabs>
        <w:spacing w:before="120" w:beforeAutospacing="0" w:after="120"/>
        <w:jc w:val="both"/>
        <w:textAlignment w:val="baseline"/>
      </w:pPr>
      <w:r>
        <w:t>3</w:t>
      </w:r>
      <w:r w:rsidR="00AF6A20" w:rsidRPr="00DC30EA">
        <w:t>.</w:t>
      </w:r>
      <w:r>
        <w:t>8</w:t>
      </w:r>
      <w:r w:rsidR="006F7566" w:rsidRPr="00DC30EA">
        <w:t>.</w:t>
      </w:r>
      <w:r w:rsidR="00AE6742">
        <w:t>1</w:t>
      </w:r>
      <w:r>
        <w:t xml:space="preserve"> – </w:t>
      </w:r>
      <w:r w:rsidR="006F7566" w:rsidRPr="00DC30EA">
        <w:t xml:space="preserve">A </w:t>
      </w:r>
      <w:r w:rsidR="0087139D" w:rsidRPr="00DC30EA">
        <w:t>impugnação não possui efeito suspensivo, sendo a sua concessão medida excepcional que deverá ser motivada pelo agente de contratação ou pela comissão de contratação, quando o substituir, nos autos do processo de licitaçã</w:t>
      </w:r>
      <w:r>
        <w:t>o.</w:t>
      </w:r>
    </w:p>
    <w:p w14:paraId="78020B40" w14:textId="1CDA5A70" w:rsidR="00A97DB3" w:rsidRPr="00DC30EA" w:rsidRDefault="00A97DB3" w:rsidP="00922F66">
      <w:pPr>
        <w:pStyle w:val="PargrafodaLista"/>
        <w:numPr>
          <w:ilvl w:val="0"/>
          <w:numId w:val="36"/>
        </w:numPr>
        <w:tabs>
          <w:tab w:val="left" w:pos="284"/>
          <w:tab w:val="left" w:pos="567"/>
        </w:tabs>
        <w:spacing w:before="120" w:after="120"/>
        <w:ind w:left="0" w:firstLine="0"/>
        <w:jc w:val="both"/>
        <w:rPr>
          <w:b/>
          <w:color w:val="auto"/>
        </w:rPr>
      </w:pPr>
      <w:r w:rsidRPr="00DC30EA">
        <w:rPr>
          <w:b/>
          <w:color w:val="auto"/>
        </w:rPr>
        <w:t>DO</w:t>
      </w:r>
      <w:r w:rsidRPr="00DC30EA">
        <w:rPr>
          <w:b/>
          <w:color w:val="auto"/>
          <w:spacing w:val="-1"/>
        </w:rPr>
        <w:t xml:space="preserve"> </w:t>
      </w:r>
      <w:r w:rsidRPr="00DC30EA">
        <w:rPr>
          <w:b/>
          <w:color w:val="auto"/>
        </w:rPr>
        <w:t>REGULAMENTO</w:t>
      </w:r>
      <w:r w:rsidRPr="00DC30EA">
        <w:rPr>
          <w:b/>
          <w:color w:val="auto"/>
          <w:spacing w:val="-2"/>
        </w:rPr>
        <w:t xml:space="preserve"> </w:t>
      </w:r>
      <w:r w:rsidRPr="00DC30EA">
        <w:rPr>
          <w:b/>
          <w:color w:val="auto"/>
        </w:rPr>
        <w:t>OPERACIONAL</w:t>
      </w:r>
      <w:r w:rsidRPr="00DC30EA">
        <w:rPr>
          <w:b/>
          <w:color w:val="auto"/>
          <w:spacing w:val="-1"/>
        </w:rPr>
        <w:t xml:space="preserve"> </w:t>
      </w:r>
      <w:r w:rsidRPr="00DC30EA">
        <w:rPr>
          <w:b/>
          <w:color w:val="auto"/>
        </w:rPr>
        <w:t>DO</w:t>
      </w:r>
      <w:r w:rsidRPr="00DC30EA">
        <w:rPr>
          <w:b/>
          <w:color w:val="auto"/>
          <w:spacing w:val="-1"/>
        </w:rPr>
        <w:t xml:space="preserve"> </w:t>
      </w:r>
      <w:r w:rsidRPr="00DC30EA">
        <w:rPr>
          <w:b/>
          <w:color w:val="auto"/>
        </w:rPr>
        <w:t>CERTAME</w:t>
      </w:r>
    </w:p>
    <w:p w14:paraId="01767B8F" w14:textId="19C072D9" w:rsidR="00DB1FD4" w:rsidRPr="009147B3" w:rsidRDefault="00DB1FD4" w:rsidP="00922F66">
      <w:pPr>
        <w:pStyle w:val="PargrafodaLista"/>
        <w:widowControl w:val="0"/>
        <w:numPr>
          <w:ilvl w:val="1"/>
          <w:numId w:val="37"/>
        </w:numPr>
        <w:tabs>
          <w:tab w:val="left" w:pos="284"/>
          <w:tab w:val="left" w:pos="567"/>
          <w:tab w:val="left" w:pos="783"/>
        </w:tabs>
        <w:autoSpaceDE w:val="0"/>
        <w:autoSpaceDN w:val="0"/>
        <w:spacing w:before="120" w:after="120"/>
        <w:ind w:left="0" w:firstLine="0"/>
        <w:jc w:val="both"/>
      </w:pPr>
      <w:r w:rsidRPr="009147B3">
        <w:t>O</w:t>
      </w:r>
      <w:r w:rsidRPr="009147B3">
        <w:rPr>
          <w:spacing w:val="-1"/>
        </w:rPr>
        <w:t xml:space="preserve"> </w:t>
      </w:r>
      <w:r w:rsidRPr="009147B3">
        <w:t>certame</w:t>
      </w:r>
      <w:r w:rsidRPr="009147B3">
        <w:rPr>
          <w:spacing w:val="-2"/>
        </w:rPr>
        <w:t xml:space="preserve"> </w:t>
      </w:r>
      <w:r w:rsidRPr="009147B3">
        <w:t>será</w:t>
      </w:r>
      <w:r w:rsidRPr="009147B3">
        <w:rPr>
          <w:spacing w:val="-2"/>
        </w:rPr>
        <w:t xml:space="preserve"> </w:t>
      </w:r>
      <w:r w:rsidRPr="009147B3">
        <w:t>conduzido</w:t>
      </w:r>
      <w:r w:rsidRPr="009147B3">
        <w:rPr>
          <w:spacing w:val="-1"/>
        </w:rPr>
        <w:t xml:space="preserve"> </w:t>
      </w:r>
      <w:r w:rsidRPr="009147B3">
        <w:t>pel</w:t>
      </w:r>
      <w:r w:rsidR="005F6867" w:rsidRPr="009147B3">
        <w:t>a</w:t>
      </w:r>
      <w:r w:rsidRPr="009147B3">
        <w:rPr>
          <w:spacing w:val="-1"/>
        </w:rPr>
        <w:t xml:space="preserve"> </w:t>
      </w:r>
      <w:r w:rsidRPr="009147B3">
        <w:t>pregoeir</w:t>
      </w:r>
      <w:r w:rsidR="005F6867" w:rsidRPr="009147B3">
        <w:t>a</w:t>
      </w:r>
      <w:r w:rsidRPr="009147B3">
        <w:t>,</w:t>
      </w:r>
      <w:r w:rsidRPr="009147B3">
        <w:rPr>
          <w:spacing w:val="-1"/>
        </w:rPr>
        <w:t xml:space="preserve"> </w:t>
      </w:r>
      <w:r w:rsidRPr="009147B3">
        <w:t>que terá,</w:t>
      </w:r>
      <w:r w:rsidRPr="009147B3">
        <w:rPr>
          <w:spacing w:val="-1"/>
        </w:rPr>
        <w:t xml:space="preserve"> </w:t>
      </w:r>
      <w:r w:rsidRPr="009147B3">
        <w:t>em</w:t>
      </w:r>
      <w:r w:rsidRPr="009147B3">
        <w:rPr>
          <w:spacing w:val="-1"/>
        </w:rPr>
        <w:t xml:space="preserve"> </w:t>
      </w:r>
      <w:r w:rsidRPr="009147B3">
        <w:t>especial,</w:t>
      </w:r>
      <w:r w:rsidRPr="009147B3">
        <w:rPr>
          <w:spacing w:val="-1"/>
        </w:rPr>
        <w:t xml:space="preserve"> </w:t>
      </w:r>
      <w:r w:rsidRPr="009147B3">
        <w:t>as</w:t>
      </w:r>
      <w:r w:rsidRPr="009147B3">
        <w:rPr>
          <w:spacing w:val="-1"/>
        </w:rPr>
        <w:t xml:space="preserve"> </w:t>
      </w:r>
      <w:r w:rsidRPr="009147B3">
        <w:t>seguintes</w:t>
      </w:r>
      <w:r w:rsidRPr="009147B3">
        <w:rPr>
          <w:spacing w:val="-1"/>
        </w:rPr>
        <w:t xml:space="preserve"> </w:t>
      </w:r>
      <w:r w:rsidRPr="009147B3">
        <w:t>atribuições:</w:t>
      </w:r>
    </w:p>
    <w:p w14:paraId="396EC03E" w14:textId="2BBB0EC2" w:rsidR="00DB1FD4" w:rsidRPr="009147B3" w:rsidRDefault="00DB1FD4" w:rsidP="00922F66">
      <w:pPr>
        <w:pStyle w:val="PargrafodaLista"/>
        <w:widowControl w:val="0"/>
        <w:numPr>
          <w:ilvl w:val="2"/>
          <w:numId w:val="37"/>
        </w:numPr>
        <w:tabs>
          <w:tab w:val="left" w:pos="284"/>
          <w:tab w:val="left" w:pos="567"/>
          <w:tab w:val="left" w:pos="902"/>
        </w:tabs>
        <w:autoSpaceDE w:val="0"/>
        <w:autoSpaceDN w:val="0"/>
        <w:spacing w:before="120" w:after="120"/>
        <w:ind w:left="0" w:firstLine="0"/>
        <w:jc w:val="both"/>
      </w:pPr>
      <w:r w:rsidRPr="009147B3">
        <w:t>Verificar</w:t>
      </w:r>
      <w:r w:rsidRPr="009147B3">
        <w:rPr>
          <w:spacing w:val="-3"/>
        </w:rPr>
        <w:t xml:space="preserve"> </w:t>
      </w:r>
      <w:r w:rsidRPr="009147B3">
        <w:t>a conformidade</w:t>
      </w:r>
      <w:r w:rsidRPr="009147B3">
        <w:rPr>
          <w:spacing w:val="-2"/>
        </w:rPr>
        <w:t xml:space="preserve"> </w:t>
      </w:r>
      <w:r w:rsidRPr="009147B3">
        <w:t>da</w:t>
      </w:r>
      <w:r w:rsidRPr="009147B3">
        <w:rPr>
          <w:spacing w:val="-2"/>
        </w:rPr>
        <w:t xml:space="preserve"> </w:t>
      </w:r>
      <w:r w:rsidRPr="009147B3">
        <w:t>proposta</w:t>
      </w:r>
      <w:r w:rsidRPr="009147B3">
        <w:rPr>
          <w:spacing w:val="-1"/>
        </w:rPr>
        <w:t xml:space="preserve"> </w:t>
      </w:r>
      <w:r w:rsidRPr="009147B3">
        <w:t>em</w:t>
      </w:r>
      <w:r w:rsidRPr="009147B3">
        <w:rPr>
          <w:spacing w:val="-1"/>
        </w:rPr>
        <w:t xml:space="preserve"> </w:t>
      </w:r>
      <w:r w:rsidRPr="009147B3">
        <w:t>relação</w:t>
      </w:r>
      <w:r w:rsidRPr="009147B3">
        <w:rPr>
          <w:spacing w:val="1"/>
        </w:rPr>
        <w:t xml:space="preserve"> </w:t>
      </w:r>
      <w:r w:rsidRPr="009147B3">
        <w:t>aos</w:t>
      </w:r>
      <w:r w:rsidRPr="009147B3">
        <w:rPr>
          <w:spacing w:val="-1"/>
        </w:rPr>
        <w:t xml:space="preserve"> </w:t>
      </w:r>
      <w:r w:rsidRPr="009147B3">
        <w:t>requisitos</w:t>
      </w:r>
      <w:r w:rsidRPr="009147B3">
        <w:rPr>
          <w:spacing w:val="-2"/>
        </w:rPr>
        <w:t xml:space="preserve"> </w:t>
      </w:r>
      <w:r w:rsidRPr="009147B3">
        <w:t>estabelecidos</w:t>
      </w:r>
      <w:r w:rsidRPr="009147B3">
        <w:rPr>
          <w:spacing w:val="-1"/>
        </w:rPr>
        <w:t xml:space="preserve"> </w:t>
      </w:r>
      <w:r w:rsidRPr="009147B3">
        <w:t>no</w:t>
      </w:r>
      <w:r w:rsidRPr="009147B3">
        <w:rPr>
          <w:spacing w:val="-1"/>
        </w:rPr>
        <w:t xml:space="preserve"> </w:t>
      </w:r>
      <w:r w:rsidRPr="009147B3">
        <w:t>edital;</w:t>
      </w:r>
    </w:p>
    <w:p w14:paraId="68D1D334"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Coordenar</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sessão</w:t>
      </w:r>
      <w:r w:rsidRPr="00DC30EA">
        <w:rPr>
          <w:spacing w:val="2"/>
          <w:sz w:val="24"/>
          <w:szCs w:val="24"/>
        </w:rPr>
        <w:t xml:space="preserve"> </w:t>
      </w:r>
      <w:r w:rsidRPr="00DC30EA">
        <w:rPr>
          <w:sz w:val="24"/>
          <w:szCs w:val="24"/>
        </w:rPr>
        <w:t>pública</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o envio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54A05E89"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Verificar</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julgar</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habilitação;</w:t>
      </w:r>
    </w:p>
    <w:p w14:paraId="27579625" w14:textId="77777777" w:rsidR="00DB1FD4" w:rsidRPr="00DC30EA" w:rsidRDefault="00DB1FD4" w:rsidP="00922F66">
      <w:pPr>
        <w:widowControl w:val="0"/>
        <w:numPr>
          <w:ilvl w:val="2"/>
          <w:numId w:val="37"/>
        </w:numPr>
        <w:tabs>
          <w:tab w:val="left" w:pos="284"/>
          <w:tab w:val="left" w:pos="567"/>
          <w:tab w:val="left" w:pos="917"/>
        </w:tabs>
        <w:autoSpaceDE w:val="0"/>
        <w:autoSpaceDN w:val="0"/>
        <w:spacing w:before="120" w:after="120"/>
        <w:ind w:left="0" w:firstLine="0"/>
        <w:jc w:val="both"/>
        <w:rPr>
          <w:sz w:val="24"/>
          <w:szCs w:val="24"/>
        </w:rPr>
      </w:pPr>
      <w:r w:rsidRPr="00DC30EA">
        <w:rPr>
          <w:sz w:val="24"/>
          <w:szCs w:val="24"/>
        </w:rPr>
        <w:t>Sanear</w:t>
      </w:r>
      <w:r w:rsidRPr="00DC30EA">
        <w:rPr>
          <w:spacing w:val="15"/>
          <w:sz w:val="24"/>
          <w:szCs w:val="24"/>
        </w:rPr>
        <w:t xml:space="preserve"> </w:t>
      </w:r>
      <w:r w:rsidRPr="00DC30EA">
        <w:rPr>
          <w:sz w:val="24"/>
          <w:szCs w:val="24"/>
        </w:rPr>
        <w:t>erros</w:t>
      </w:r>
      <w:r w:rsidRPr="00DC30EA">
        <w:rPr>
          <w:spacing w:val="15"/>
          <w:sz w:val="24"/>
          <w:szCs w:val="24"/>
        </w:rPr>
        <w:t xml:space="preserve"> </w:t>
      </w:r>
      <w:r w:rsidRPr="00DC30EA">
        <w:rPr>
          <w:sz w:val="24"/>
          <w:szCs w:val="24"/>
        </w:rPr>
        <w:t>ou</w:t>
      </w:r>
      <w:r w:rsidRPr="00DC30EA">
        <w:rPr>
          <w:spacing w:val="13"/>
          <w:sz w:val="24"/>
          <w:szCs w:val="24"/>
        </w:rPr>
        <w:t xml:space="preserve"> </w:t>
      </w:r>
      <w:r w:rsidRPr="00DC30EA">
        <w:rPr>
          <w:sz w:val="24"/>
          <w:szCs w:val="24"/>
        </w:rPr>
        <w:t>falhas</w:t>
      </w:r>
      <w:r w:rsidRPr="00DC30EA">
        <w:rPr>
          <w:spacing w:val="12"/>
          <w:sz w:val="24"/>
          <w:szCs w:val="24"/>
        </w:rPr>
        <w:t xml:space="preserve"> </w:t>
      </w:r>
      <w:r w:rsidRPr="00DC30EA">
        <w:rPr>
          <w:sz w:val="24"/>
          <w:szCs w:val="24"/>
        </w:rPr>
        <w:t>que</w:t>
      </w:r>
      <w:r w:rsidRPr="00DC30EA">
        <w:rPr>
          <w:spacing w:val="12"/>
          <w:sz w:val="24"/>
          <w:szCs w:val="24"/>
        </w:rPr>
        <w:t xml:space="preserve"> </w:t>
      </w:r>
      <w:r w:rsidRPr="00DC30EA">
        <w:rPr>
          <w:sz w:val="24"/>
          <w:szCs w:val="24"/>
        </w:rPr>
        <w:t>não</w:t>
      </w:r>
      <w:r w:rsidRPr="00DC30EA">
        <w:rPr>
          <w:spacing w:val="15"/>
          <w:sz w:val="24"/>
          <w:szCs w:val="24"/>
        </w:rPr>
        <w:t xml:space="preserve"> </w:t>
      </w:r>
      <w:r w:rsidRPr="00DC30EA">
        <w:rPr>
          <w:sz w:val="24"/>
          <w:szCs w:val="24"/>
        </w:rPr>
        <w:t>alterem</w:t>
      </w:r>
      <w:r w:rsidRPr="00DC30EA">
        <w:rPr>
          <w:spacing w:val="16"/>
          <w:sz w:val="24"/>
          <w:szCs w:val="24"/>
        </w:rPr>
        <w:t xml:space="preserve"> </w:t>
      </w:r>
      <w:r w:rsidRPr="00DC30EA">
        <w:rPr>
          <w:sz w:val="24"/>
          <w:szCs w:val="24"/>
        </w:rPr>
        <w:t>a</w:t>
      </w:r>
      <w:r w:rsidRPr="00DC30EA">
        <w:rPr>
          <w:spacing w:val="12"/>
          <w:sz w:val="24"/>
          <w:szCs w:val="24"/>
        </w:rPr>
        <w:t xml:space="preserve"> </w:t>
      </w:r>
      <w:r w:rsidRPr="00DC30EA">
        <w:rPr>
          <w:sz w:val="24"/>
          <w:szCs w:val="24"/>
        </w:rPr>
        <w:t>substância</w:t>
      </w:r>
      <w:r w:rsidRPr="00DC30EA">
        <w:rPr>
          <w:spacing w:val="12"/>
          <w:sz w:val="24"/>
          <w:szCs w:val="24"/>
        </w:rPr>
        <w:t xml:space="preserve"> </w:t>
      </w:r>
      <w:r w:rsidRPr="00DC30EA">
        <w:rPr>
          <w:sz w:val="24"/>
          <w:szCs w:val="24"/>
        </w:rPr>
        <w:t>das</w:t>
      </w:r>
      <w:r w:rsidRPr="00DC30EA">
        <w:rPr>
          <w:spacing w:val="13"/>
          <w:sz w:val="24"/>
          <w:szCs w:val="24"/>
        </w:rPr>
        <w:t xml:space="preserve"> </w:t>
      </w:r>
      <w:r w:rsidRPr="00DC30EA">
        <w:rPr>
          <w:sz w:val="24"/>
          <w:szCs w:val="24"/>
        </w:rPr>
        <w:t>propostas,</w:t>
      </w:r>
      <w:r w:rsidRPr="00DC30EA">
        <w:rPr>
          <w:spacing w:val="15"/>
          <w:sz w:val="24"/>
          <w:szCs w:val="24"/>
        </w:rPr>
        <w:t xml:space="preserve"> </w:t>
      </w:r>
      <w:r w:rsidRPr="00DC30EA">
        <w:rPr>
          <w:sz w:val="24"/>
          <w:szCs w:val="24"/>
        </w:rPr>
        <w:t>dos</w:t>
      </w:r>
      <w:r w:rsidRPr="00DC30EA">
        <w:rPr>
          <w:spacing w:val="13"/>
          <w:sz w:val="24"/>
          <w:szCs w:val="24"/>
        </w:rPr>
        <w:t xml:space="preserve"> </w:t>
      </w:r>
      <w:r w:rsidRPr="00DC30EA">
        <w:rPr>
          <w:sz w:val="24"/>
          <w:szCs w:val="24"/>
        </w:rPr>
        <w:t>documentos</w:t>
      </w:r>
      <w:r w:rsidRPr="00DC30EA">
        <w:rPr>
          <w:spacing w:val="13"/>
          <w:sz w:val="24"/>
          <w:szCs w:val="24"/>
        </w:rPr>
        <w:t xml:space="preserve"> </w:t>
      </w:r>
      <w:r w:rsidRPr="00DC30EA">
        <w:rPr>
          <w:sz w:val="24"/>
          <w:szCs w:val="24"/>
        </w:rPr>
        <w:t>de</w:t>
      </w:r>
      <w:r w:rsidRPr="00DC30EA">
        <w:rPr>
          <w:spacing w:val="-57"/>
          <w:sz w:val="24"/>
          <w:szCs w:val="24"/>
        </w:rPr>
        <w:t xml:space="preserve"> </w:t>
      </w:r>
      <w:r w:rsidRPr="00DC30EA">
        <w:rPr>
          <w:sz w:val="24"/>
          <w:szCs w:val="24"/>
        </w:rPr>
        <w:t>habilitação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sua validade</w:t>
      </w:r>
      <w:r w:rsidRPr="00DC30EA">
        <w:rPr>
          <w:spacing w:val="-1"/>
          <w:sz w:val="24"/>
          <w:szCs w:val="24"/>
        </w:rPr>
        <w:t xml:space="preserve"> </w:t>
      </w:r>
      <w:r w:rsidRPr="00DC30EA">
        <w:rPr>
          <w:sz w:val="24"/>
          <w:szCs w:val="24"/>
        </w:rPr>
        <w:t>jurídica;</w:t>
      </w:r>
    </w:p>
    <w:p w14:paraId="6627E441" w14:textId="77777777" w:rsidR="00DB1FD4" w:rsidRPr="00DC30EA" w:rsidRDefault="00DB1FD4" w:rsidP="00922F66">
      <w:pPr>
        <w:widowControl w:val="0"/>
        <w:numPr>
          <w:ilvl w:val="2"/>
          <w:numId w:val="37"/>
        </w:numPr>
        <w:tabs>
          <w:tab w:val="left" w:pos="284"/>
          <w:tab w:val="left" w:pos="567"/>
          <w:tab w:val="left" w:pos="958"/>
        </w:tabs>
        <w:autoSpaceDE w:val="0"/>
        <w:autoSpaceDN w:val="0"/>
        <w:spacing w:before="120" w:after="120"/>
        <w:ind w:left="0" w:firstLine="0"/>
        <w:jc w:val="both"/>
        <w:rPr>
          <w:sz w:val="24"/>
          <w:szCs w:val="24"/>
        </w:rPr>
      </w:pPr>
      <w:r w:rsidRPr="00DC30EA">
        <w:rPr>
          <w:sz w:val="24"/>
          <w:szCs w:val="24"/>
        </w:rPr>
        <w:t>Receber,</w:t>
      </w:r>
      <w:r w:rsidRPr="00DC30EA">
        <w:rPr>
          <w:spacing w:val="56"/>
          <w:sz w:val="24"/>
          <w:szCs w:val="24"/>
        </w:rPr>
        <w:t xml:space="preserve"> </w:t>
      </w:r>
      <w:r w:rsidRPr="00DC30EA">
        <w:rPr>
          <w:sz w:val="24"/>
          <w:szCs w:val="24"/>
        </w:rPr>
        <w:t>examinar</w:t>
      </w:r>
      <w:r w:rsidRPr="00DC30EA">
        <w:rPr>
          <w:spacing w:val="54"/>
          <w:sz w:val="24"/>
          <w:szCs w:val="24"/>
        </w:rPr>
        <w:t xml:space="preserve"> </w:t>
      </w:r>
      <w:r w:rsidRPr="00DC30EA">
        <w:rPr>
          <w:sz w:val="24"/>
          <w:szCs w:val="24"/>
        </w:rPr>
        <w:t>e</w:t>
      </w:r>
      <w:r w:rsidRPr="00DC30EA">
        <w:rPr>
          <w:spacing w:val="53"/>
          <w:sz w:val="24"/>
          <w:szCs w:val="24"/>
        </w:rPr>
        <w:t xml:space="preserve"> </w:t>
      </w:r>
      <w:r w:rsidRPr="00DC30EA">
        <w:rPr>
          <w:sz w:val="24"/>
          <w:szCs w:val="24"/>
        </w:rPr>
        <w:t>decidir</w:t>
      </w:r>
      <w:r w:rsidRPr="00DC30EA">
        <w:rPr>
          <w:spacing w:val="54"/>
          <w:sz w:val="24"/>
          <w:szCs w:val="24"/>
        </w:rPr>
        <w:t xml:space="preserve"> </w:t>
      </w:r>
      <w:r w:rsidRPr="00DC30EA">
        <w:rPr>
          <w:sz w:val="24"/>
          <w:szCs w:val="24"/>
        </w:rPr>
        <w:t>os</w:t>
      </w:r>
      <w:r w:rsidRPr="00DC30EA">
        <w:rPr>
          <w:spacing w:val="56"/>
          <w:sz w:val="24"/>
          <w:szCs w:val="24"/>
        </w:rPr>
        <w:t xml:space="preserve"> </w:t>
      </w:r>
      <w:r w:rsidRPr="00DC30EA">
        <w:rPr>
          <w:sz w:val="24"/>
          <w:szCs w:val="24"/>
        </w:rPr>
        <w:t>recursos</w:t>
      </w:r>
      <w:r w:rsidRPr="00DC30EA">
        <w:rPr>
          <w:spacing w:val="57"/>
          <w:sz w:val="24"/>
          <w:szCs w:val="24"/>
        </w:rPr>
        <w:t xml:space="preserve"> </w:t>
      </w:r>
      <w:r w:rsidRPr="00DC30EA">
        <w:rPr>
          <w:sz w:val="24"/>
          <w:szCs w:val="24"/>
        </w:rPr>
        <w:t>e</w:t>
      </w:r>
      <w:r w:rsidRPr="00DC30EA">
        <w:rPr>
          <w:spacing w:val="54"/>
          <w:sz w:val="24"/>
          <w:szCs w:val="24"/>
        </w:rPr>
        <w:t xml:space="preserve"> </w:t>
      </w:r>
      <w:r w:rsidRPr="00DC30EA">
        <w:rPr>
          <w:sz w:val="24"/>
          <w:szCs w:val="24"/>
        </w:rPr>
        <w:t>encaminhá-los</w:t>
      </w:r>
      <w:r w:rsidRPr="00DC30EA">
        <w:rPr>
          <w:spacing w:val="54"/>
          <w:sz w:val="24"/>
          <w:szCs w:val="24"/>
        </w:rPr>
        <w:t xml:space="preserve"> </w:t>
      </w:r>
      <w:r w:rsidRPr="00DC30EA">
        <w:rPr>
          <w:sz w:val="24"/>
          <w:szCs w:val="24"/>
        </w:rPr>
        <w:t>à</w:t>
      </w:r>
      <w:r w:rsidRPr="00DC30EA">
        <w:rPr>
          <w:spacing w:val="56"/>
          <w:sz w:val="24"/>
          <w:szCs w:val="24"/>
        </w:rPr>
        <w:t xml:space="preserve"> </w:t>
      </w:r>
      <w:r w:rsidRPr="00DC30EA">
        <w:rPr>
          <w:sz w:val="24"/>
          <w:szCs w:val="24"/>
        </w:rPr>
        <w:t>autoridade</w:t>
      </w:r>
      <w:r w:rsidRPr="00DC30EA">
        <w:rPr>
          <w:spacing w:val="52"/>
          <w:sz w:val="24"/>
          <w:szCs w:val="24"/>
        </w:rPr>
        <w:t xml:space="preserve"> </w:t>
      </w:r>
      <w:r w:rsidRPr="00DC30EA">
        <w:rPr>
          <w:sz w:val="24"/>
          <w:szCs w:val="24"/>
        </w:rPr>
        <w:t>competente</w:t>
      </w:r>
      <w:r w:rsidRPr="00DC30EA">
        <w:rPr>
          <w:spacing w:val="-57"/>
          <w:sz w:val="24"/>
          <w:szCs w:val="24"/>
        </w:rPr>
        <w:t xml:space="preserve"> </w:t>
      </w:r>
      <w:r w:rsidRPr="00DC30EA">
        <w:rPr>
          <w:sz w:val="24"/>
          <w:szCs w:val="24"/>
        </w:rPr>
        <w:t>quando mantiver</w:t>
      </w:r>
      <w:r w:rsidRPr="00DC30EA">
        <w:rPr>
          <w:spacing w:val="-2"/>
          <w:sz w:val="24"/>
          <w:szCs w:val="24"/>
        </w:rPr>
        <w:t xml:space="preserve"> </w:t>
      </w:r>
      <w:r w:rsidRPr="00DC30EA">
        <w:rPr>
          <w:sz w:val="24"/>
          <w:szCs w:val="24"/>
        </w:rPr>
        <w:t>sua decisão;</w:t>
      </w:r>
    </w:p>
    <w:p w14:paraId="236C7126" w14:textId="77777777" w:rsidR="00DB1FD4" w:rsidRPr="00DC30EA" w:rsidRDefault="00DB1FD4" w:rsidP="00922F66">
      <w:pPr>
        <w:widowControl w:val="0"/>
        <w:numPr>
          <w:ilvl w:val="2"/>
          <w:numId w:val="37"/>
        </w:numPr>
        <w:tabs>
          <w:tab w:val="left" w:pos="284"/>
          <w:tab w:val="left" w:pos="567"/>
          <w:tab w:val="left" w:pos="905"/>
        </w:tabs>
        <w:autoSpaceDE w:val="0"/>
        <w:autoSpaceDN w:val="0"/>
        <w:spacing w:before="120" w:after="120"/>
        <w:ind w:left="0" w:firstLine="0"/>
        <w:jc w:val="both"/>
        <w:rPr>
          <w:sz w:val="24"/>
          <w:szCs w:val="24"/>
        </w:rPr>
      </w:pPr>
      <w:r w:rsidRPr="00DC30EA">
        <w:rPr>
          <w:sz w:val="24"/>
          <w:szCs w:val="24"/>
        </w:rPr>
        <w:t>Indicar</w:t>
      </w:r>
      <w:r w:rsidRPr="00DC30EA">
        <w:rPr>
          <w:spacing w:val="-3"/>
          <w:sz w:val="24"/>
          <w:szCs w:val="24"/>
        </w:rPr>
        <w:t xml:space="preserve"> </w:t>
      </w:r>
      <w:r w:rsidRPr="00DC30EA">
        <w:rPr>
          <w:sz w:val="24"/>
          <w:szCs w:val="24"/>
        </w:rPr>
        <w:t>o</w:t>
      </w:r>
      <w:r w:rsidRPr="00DC30EA">
        <w:rPr>
          <w:spacing w:val="-2"/>
          <w:sz w:val="24"/>
          <w:szCs w:val="24"/>
        </w:rPr>
        <w:t xml:space="preserve"> </w:t>
      </w:r>
      <w:r w:rsidRPr="00DC30EA">
        <w:rPr>
          <w:sz w:val="24"/>
          <w:szCs w:val="24"/>
        </w:rPr>
        <w:t>vencedor</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certame;</w:t>
      </w:r>
    </w:p>
    <w:p w14:paraId="123D88FD"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Adjudicar</w:t>
      </w:r>
      <w:r w:rsidRPr="00DC30EA">
        <w:rPr>
          <w:spacing w:val="-2"/>
          <w:sz w:val="24"/>
          <w:szCs w:val="24"/>
        </w:rPr>
        <w:t xml:space="preserve"> </w:t>
      </w:r>
      <w:r w:rsidRPr="00DC30EA">
        <w:rPr>
          <w:sz w:val="24"/>
          <w:szCs w:val="24"/>
        </w:rPr>
        <w:t>o objeto, quando não houver recurso;</w:t>
      </w:r>
    </w:p>
    <w:p w14:paraId="5DBCFEA4"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Conduzir</w:t>
      </w:r>
      <w:r w:rsidRPr="00DC30EA">
        <w:rPr>
          <w:spacing w:val="-1"/>
          <w:sz w:val="24"/>
          <w:szCs w:val="24"/>
        </w:rPr>
        <w:t xml:space="preserve"> </w:t>
      </w:r>
      <w:r w:rsidRPr="00DC30EA">
        <w:rPr>
          <w:sz w:val="24"/>
          <w:szCs w:val="24"/>
        </w:rPr>
        <w:t>os trabalhos</w:t>
      </w:r>
      <w:r w:rsidRPr="00DC30EA">
        <w:rPr>
          <w:spacing w:val="-1"/>
          <w:sz w:val="24"/>
          <w:szCs w:val="24"/>
        </w:rPr>
        <w:t xml:space="preserve"> </w:t>
      </w:r>
      <w:r w:rsidRPr="00DC30EA">
        <w:rPr>
          <w:sz w:val="24"/>
          <w:szCs w:val="24"/>
        </w:rPr>
        <w:t>da equipe</w:t>
      </w:r>
      <w:r w:rsidRPr="00DC30EA">
        <w:rPr>
          <w:spacing w:val="-1"/>
          <w:sz w:val="24"/>
          <w:szCs w:val="24"/>
        </w:rPr>
        <w:t xml:space="preserve"> </w:t>
      </w:r>
      <w:r w:rsidRPr="00DC30EA">
        <w:rPr>
          <w:sz w:val="24"/>
          <w:szCs w:val="24"/>
        </w:rPr>
        <w:t>de apoio;</w:t>
      </w:r>
      <w:r w:rsidRPr="00DC30EA">
        <w:rPr>
          <w:spacing w:val="-1"/>
          <w:sz w:val="24"/>
          <w:szCs w:val="24"/>
        </w:rPr>
        <w:t xml:space="preserve"> </w:t>
      </w:r>
      <w:proofErr w:type="gramStart"/>
      <w:r w:rsidRPr="00DC30EA">
        <w:rPr>
          <w:sz w:val="24"/>
          <w:szCs w:val="24"/>
        </w:rPr>
        <w:t>e</w:t>
      </w:r>
      <w:proofErr w:type="gramEnd"/>
    </w:p>
    <w:p w14:paraId="3681C447" w14:textId="77777777" w:rsidR="00DB1FD4" w:rsidRPr="00DC30EA" w:rsidRDefault="00DB1FD4" w:rsidP="00922F66">
      <w:pPr>
        <w:widowControl w:val="0"/>
        <w:numPr>
          <w:ilvl w:val="2"/>
          <w:numId w:val="37"/>
        </w:numPr>
        <w:tabs>
          <w:tab w:val="left" w:pos="284"/>
          <w:tab w:val="left" w:pos="567"/>
          <w:tab w:val="left" w:pos="919"/>
        </w:tabs>
        <w:autoSpaceDE w:val="0"/>
        <w:autoSpaceDN w:val="0"/>
        <w:spacing w:before="120" w:after="120"/>
        <w:ind w:left="0" w:firstLine="0"/>
        <w:jc w:val="both"/>
        <w:rPr>
          <w:sz w:val="24"/>
          <w:szCs w:val="24"/>
        </w:rPr>
      </w:pPr>
      <w:r w:rsidRPr="00DC30EA">
        <w:rPr>
          <w:sz w:val="24"/>
          <w:szCs w:val="24"/>
        </w:rPr>
        <w:t>Encaminhar</w:t>
      </w:r>
      <w:r w:rsidRPr="00DC30EA">
        <w:rPr>
          <w:spacing w:val="15"/>
          <w:sz w:val="24"/>
          <w:szCs w:val="24"/>
        </w:rPr>
        <w:t xml:space="preserve"> </w:t>
      </w:r>
      <w:r w:rsidRPr="00DC30EA">
        <w:rPr>
          <w:sz w:val="24"/>
          <w:szCs w:val="24"/>
        </w:rPr>
        <w:t>o</w:t>
      </w:r>
      <w:r w:rsidRPr="00DC30EA">
        <w:rPr>
          <w:spacing w:val="16"/>
          <w:sz w:val="24"/>
          <w:szCs w:val="24"/>
        </w:rPr>
        <w:t xml:space="preserve"> </w:t>
      </w:r>
      <w:r w:rsidRPr="00DC30EA">
        <w:rPr>
          <w:sz w:val="24"/>
          <w:szCs w:val="24"/>
        </w:rPr>
        <w:t>processo</w:t>
      </w:r>
      <w:r w:rsidRPr="00DC30EA">
        <w:rPr>
          <w:spacing w:val="17"/>
          <w:sz w:val="24"/>
          <w:szCs w:val="24"/>
        </w:rPr>
        <w:t xml:space="preserve"> </w:t>
      </w:r>
      <w:r w:rsidRPr="00DC30EA">
        <w:rPr>
          <w:sz w:val="24"/>
          <w:szCs w:val="24"/>
        </w:rPr>
        <w:t>devidamente</w:t>
      </w:r>
      <w:r w:rsidRPr="00DC30EA">
        <w:rPr>
          <w:spacing w:val="15"/>
          <w:sz w:val="24"/>
          <w:szCs w:val="24"/>
        </w:rPr>
        <w:t xml:space="preserve"> </w:t>
      </w:r>
      <w:r w:rsidRPr="00DC30EA">
        <w:rPr>
          <w:sz w:val="24"/>
          <w:szCs w:val="24"/>
        </w:rPr>
        <w:t>instruído</w:t>
      </w:r>
      <w:r w:rsidRPr="00DC30EA">
        <w:rPr>
          <w:spacing w:val="17"/>
          <w:sz w:val="24"/>
          <w:szCs w:val="24"/>
        </w:rPr>
        <w:t xml:space="preserve"> </w:t>
      </w:r>
      <w:r w:rsidRPr="00DC30EA">
        <w:rPr>
          <w:sz w:val="24"/>
          <w:szCs w:val="24"/>
        </w:rPr>
        <w:t>à</w:t>
      </w:r>
      <w:r w:rsidRPr="00DC30EA">
        <w:rPr>
          <w:spacing w:val="14"/>
          <w:sz w:val="24"/>
          <w:szCs w:val="24"/>
        </w:rPr>
        <w:t xml:space="preserve"> </w:t>
      </w:r>
      <w:r w:rsidRPr="00DC30EA">
        <w:rPr>
          <w:sz w:val="24"/>
          <w:szCs w:val="24"/>
        </w:rPr>
        <w:t>autoridade</w:t>
      </w:r>
      <w:r w:rsidRPr="00DC30EA">
        <w:rPr>
          <w:spacing w:val="17"/>
          <w:sz w:val="24"/>
          <w:szCs w:val="24"/>
        </w:rPr>
        <w:t xml:space="preserve"> </w:t>
      </w:r>
      <w:r w:rsidRPr="00DC30EA">
        <w:rPr>
          <w:sz w:val="24"/>
          <w:szCs w:val="24"/>
        </w:rPr>
        <w:t>competente</w:t>
      </w:r>
      <w:r w:rsidRPr="00DC30EA">
        <w:rPr>
          <w:spacing w:val="16"/>
          <w:sz w:val="24"/>
          <w:szCs w:val="24"/>
        </w:rPr>
        <w:t xml:space="preserve"> </w:t>
      </w:r>
      <w:r w:rsidRPr="00DC30EA">
        <w:rPr>
          <w:sz w:val="24"/>
          <w:szCs w:val="24"/>
        </w:rPr>
        <w:t>e</w:t>
      </w:r>
      <w:r w:rsidRPr="00DC30EA">
        <w:rPr>
          <w:spacing w:val="17"/>
          <w:sz w:val="24"/>
          <w:szCs w:val="24"/>
        </w:rPr>
        <w:t xml:space="preserve"> </w:t>
      </w:r>
      <w:r w:rsidRPr="00DC30EA">
        <w:rPr>
          <w:sz w:val="24"/>
          <w:szCs w:val="24"/>
        </w:rPr>
        <w:t>propor</w:t>
      </w:r>
      <w:r w:rsidRPr="00DC30EA">
        <w:rPr>
          <w:spacing w:val="18"/>
          <w:sz w:val="24"/>
          <w:szCs w:val="24"/>
        </w:rPr>
        <w:t xml:space="preserve"> </w:t>
      </w:r>
      <w:r w:rsidRPr="00DC30EA">
        <w:rPr>
          <w:sz w:val="24"/>
          <w:szCs w:val="24"/>
        </w:rPr>
        <w:t>a</w:t>
      </w:r>
      <w:r w:rsidRPr="00DC30EA">
        <w:rPr>
          <w:spacing w:val="16"/>
          <w:sz w:val="24"/>
          <w:szCs w:val="24"/>
        </w:rPr>
        <w:t xml:space="preserve"> </w:t>
      </w:r>
      <w:r w:rsidRPr="00DC30EA">
        <w:rPr>
          <w:sz w:val="24"/>
          <w:szCs w:val="24"/>
        </w:rPr>
        <w:t>sua</w:t>
      </w:r>
      <w:r w:rsidRPr="00DC30EA">
        <w:rPr>
          <w:spacing w:val="-57"/>
          <w:sz w:val="24"/>
          <w:szCs w:val="24"/>
        </w:rPr>
        <w:t xml:space="preserve"> </w:t>
      </w:r>
      <w:r w:rsidRPr="00DC30EA">
        <w:rPr>
          <w:sz w:val="24"/>
          <w:szCs w:val="24"/>
        </w:rPr>
        <w:t>homologação.</w:t>
      </w:r>
    </w:p>
    <w:p w14:paraId="2B53A472" w14:textId="5BB83719" w:rsidR="00A97DB3" w:rsidRPr="00DC30EA" w:rsidRDefault="009147B3" w:rsidP="009147B3">
      <w:pPr>
        <w:tabs>
          <w:tab w:val="left" w:pos="426"/>
          <w:tab w:val="left" w:pos="709"/>
        </w:tabs>
        <w:spacing w:before="120" w:after="120"/>
        <w:jc w:val="both"/>
        <w:rPr>
          <w:b/>
          <w:sz w:val="24"/>
          <w:szCs w:val="24"/>
        </w:rPr>
      </w:pPr>
      <w:r>
        <w:rPr>
          <w:b/>
          <w:sz w:val="24"/>
          <w:szCs w:val="24"/>
        </w:rPr>
        <w:t>5</w:t>
      </w:r>
      <w:r w:rsidR="00A97DB3" w:rsidRPr="00DC30EA">
        <w:rPr>
          <w:b/>
          <w:sz w:val="24"/>
          <w:szCs w:val="24"/>
        </w:rPr>
        <w:t>.</w:t>
      </w:r>
      <w:r w:rsidR="00A97DB3" w:rsidRPr="00DC30EA">
        <w:rPr>
          <w:b/>
          <w:spacing w:val="-2"/>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CREDENCIAMENTO</w:t>
      </w:r>
      <w:r w:rsidR="00A97DB3" w:rsidRPr="00DC30EA">
        <w:rPr>
          <w:b/>
          <w:spacing w:val="1"/>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LICITANTE</w:t>
      </w:r>
      <w:r w:rsidR="00A97DB3" w:rsidRPr="00DC30EA">
        <w:rPr>
          <w:b/>
          <w:spacing w:val="-1"/>
          <w:sz w:val="24"/>
          <w:szCs w:val="24"/>
        </w:rPr>
        <w:t xml:space="preserve"> </w:t>
      </w:r>
      <w:r w:rsidR="00A97DB3" w:rsidRPr="00DC30EA">
        <w:rPr>
          <w:b/>
          <w:sz w:val="24"/>
          <w:szCs w:val="24"/>
        </w:rPr>
        <w:t>NO</w:t>
      </w:r>
      <w:r w:rsidR="00A97DB3" w:rsidRPr="00DC30EA">
        <w:rPr>
          <w:b/>
          <w:spacing w:val="-2"/>
          <w:sz w:val="24"/>
          <w:szCs w:val="24"/>
        </w:rPr>
        <w:t xml:space="preserve"> </w:t>
      </w:r>
      <w:r w:rsidR="00A97DB3" w:rsidRPr="00DC30EA">
        <w:rPr>
          <w:b/>
          <w:sz w:val="24"/>
          <w:szCs w:val="24"/>
        </w:rPr>
        <w:t>PORTAL</w:t>
      </w:r>
      <w:r w:rsidR="00A97DB3" w:rsidRPr="00DC30EA">
        <w:rPr>
          <w:b/>
          <w:spacing w:val="-1"/>
          <w:sz w:val="24"/>
          <w:szCs w:val="24"/>
        </w:rPr>
        <w:t xml:space="preserve"> </w:t>
      </w:r>
      <w:r w:rsidR="00A97DB3" w:rsidRPr="00DC30EA">
        <w:rPr>
          <w:b/>
          <w:sz w:val="24"/>
          <w:szCs w:val="24"/>
        </w:rPr>
        <w:t>LICITANET</w:t>
      </w:r>
    </w:p>
    <w:p w14:paraId="0624D251" w14:textId="7592448E" w:rsidR="00DB1FD4" w:rsidRPr="009147B3" w:rsidRDefault="00DB1FD4" w:rsidP="00922F66">
      <w:pPr>
        <w:pStyle w:val="PargrafodaLista"/>
        <w:widowControl w:val="0"/>
        <w:numPr>
          <w:ilvl w:val="1"/>
          <w:numId w:val="38"/>
        </w:numPr>
        <w:tabs>
          <w:tab w:val="left" w:pos="426"/>
          <w:tab w:val="left" w:pos="709"/>
          <w:tab w:val="left" w:pos="744"/>
        </w:tabs>
        <w:autoSpaceDE w:val="0"/>
        <w:autoSpaceDN w:val="0"/>
        <w:spacing w:before="120" w:after="120"/>
        <w:ind w:left="0" w:firstLine="0"/>
        <w:jc w:val="both"/>
      </w:pPr>
      <w:r w:rsidRPr="009147B3">
        <w:t>Os procedimentos para credenciamento e obtenção da chave e senha de acesso poderão</w:t>
      </w:r>
      <w:r w:rsidRPr="009147B3">
        <w:rPr>
          <w:spacing w:val="1"/>
        </w:rPr>
        <w:t xml:space="preserve"> </w:t>
      </w:r>
      <w:r w:rsidRPr="009147B3">
        <w:t>ser</w:t>
      </w:r>
      <w:r w:rsidRPr="009147B3">
        <w:rPr>
          <w:spacing w:val="1"/>
        </w:rPr>
        <w:t xml:space="preserve"> </w:t>
      </w:r>
      <w:r w:rsidRPr="009147B3">
        <w:t>iniciados</w:t>
      </w:r>
      <w:r w:rsidRPr="009147B3">
        <w:rPr>
          <w:spacing w:val="1"/>
        </w:rPr>
        <w:t xml:space="preserve"> </w:t>
      </w:r>
      <w:r w:rsidRPr="009147B3">
        <w:t>diretamente</w:t>
      </w:r>
      <w:r w:rsidRPr="009147B3">
        <w:rPr>
          <w:spacing w:val="1"/>
        </w:rPr>
        <w:t xml:space="preserve"> </w:t>
      </w:r>
      <w:r w:rsidRPr="009147B3">
        <w:t>no</w:t>
      </w:r>
      <w:r w:rsidRPr="009147B3">
        <w:rPr>
          <w:spacing w:val="1"/>
        </w:rPr>
        <w:t xml:space="preserve"> </w:t>
      </w:r>
      <w:r w:rsidRPr="009147B3">
        <w:t>site</w:t>
      </w:r>
      <w:r w:rsidRPr="009147B3">
        <w:rPr>
          <w:spacing w:val="1"/>
        </w:rPr>
        <w:t xml:space="preserve"> </w:t>
      </w:r>
      <w:r w:rsidRPr="009147B3">
        <w:t>de</w:t>
      </w:r>
      <w:r w:rsidRPr="009147B3">
        <w:rPr>
          <w:spacing w:val="1"/>
        </w:rPr>
        <w:t xml:space="preserve"> </w:t>
      </w:r>
      <w:r w:rsidRPr="009147B3">
        <w:t>licitações</w:t>
      </w:r>
      <w:r w:rsidRPr="009147B3">
        <w:rPr>
          <w:spacing w:val="1"/>
        </w:rPr>
        <w:t xml:space="preserve"> </w:t>
      </w:r>
      <w:r w:rsidRPr="009147B3">
        <w:t>no</w:t>
      </w:r>
      <w:r w:rsidRPr="009147B3">
        <w:rPr>
          <w:spacing w:val="1"/>
        </w:rPr>
        <w:t xml:space="preserve"> </w:t>
      </w:r>
      <w:r w:rsidRPr="009147B3">
        <w:t>endereço</w:t>
      </w:r>
      <w:r w:rsidRPr="009147B3">
        <w:rPr>
          <w:spacing w:val="1"/>
        </w:rPr>
        <w:t xml:space="preserve"> </w:t>
      </w:r>
      <w:r w:rsidRPr="009147B3">
        <w:t>eletrônico</w:t>
      </w:r>
      <w:r w:rsidRPr="009147B3">
        <w:rPr>
          <w:color w:val="0000FF"/>
          <w:spacing w:val="1"/>
        </w:rPr>
        <w:t xml:space="preserve"> </w:t>
      </w:r>
      <w:hyperlink r:id="rId26">
        <w:r w:rsidRPr="009147B3">
          <w:rPr>
            <w:color w:val="0000FF"/>
            <w:u w:val="single" w:color="0000FF"/>
          </w:rPr>
          <w:t>https://www.licitanet.com.br/</w:t>
        </w:r>
      </w:hyperlink>
      <w:r w:rsidRPr="009147B3">
        <w:t>,</w:t>
      </w:r>
      <w:r w:rsidRPr="009147B3">
        <w:rPr>
          <w:spacing w:val="-1"/>
        </w:rPr>
        <w:t xml:space="preserve"> </w:t>
      </w:r>
      <w:r w:rsidRPr="009147B3">
        <w:t>acesso</w:t>
      </w:r>
      <w:r w:rsidRPr="009147B3">
        <w:rPr>
          <w:spacing w:val="-2"/>
        </w:rPr>
        <w:t xml:space="preserve"> </w:t>
      </w:r>
      <w:r w:rsidRPr="009147B3">
        <w:t>“credenciamento – licitantes</w:t>
      </w:r>
      <w:r w:rsidRPr="009147B3">
        <w:rPr>
          <w:spacing w:val="-1"/>
        </w:rPr>
        <w:t xml:space="preserve"> </w:t>
      </w:r>
      <w:r w:rsidRPr="009147B3">
        <w:t>(fornecedores)”.</w:t>
      </w:r>
    </w:p>
    <w:p w14:paraId="4DA52014" w14:textId="0B6C5B26" w:rsidR="00DB1FD4" w:rsidRPr="009147B3" w:rsidRDefault="00DB1FD4" w:rsidP="00922F66">
      <w:pPr>
        <w:pStyle w:val="PargrafodaLista"/>
        <w:widowControl w:val="0"/>
        <w:numPr>
          <w:ilvl w:val="1"/>
          <w:numId w:val="38"/>
        </w:numPr>
        <w:tabs>
          <w:tab w:val="left" w:pos="426"/>
          <w:tab w:val="left" w:pos="709"/>
          <w:tab w:val="left" w:pos="758"/>
        </w:tabs>
        <w:autoSpaceDE w:val="0"/>
        <w:autoSpaceDN w:val="0"/>
        <w:spacing w:before="120" w:after="120"/>
        <w:ind w:left="0" w:firstLine="0"/>
        <w:jc w:val="both"/>
      </w:pPr>
      <w:r w:rsidRPr="009147B3">
        <w:t>As dúvidas e esclarecimentos sobre credenciamento no sistema eletrônico poderão ser</w:t>
      </w:r>
      <w:r w:rsidRPr="009147B3">
        <w:rPr>
          <w:spacing w:val="1"/>
        </w:rPr>
        <w:t xml:space="preserve"> </w:t>
      </w:r>
      <w:r w:rsidRPr="009147B3">
        <w:t xml:space="preserve">dirimidas através da central de atendimento aos licitantes, por telefone, </w:t>
      </w:r>
      <w:proofErr w:type="spellStart"/>
      <w:proofErr w:type="gramStart"/>
      <w:r w:rsidRPr="009147B3">
        <w:t>WhatsApp</w:t>
      </w:r>
      <w:proofErr w:type="spellEnd"/>
      <w:proofErr w:type="gramEnd"/>
      <w:r w:rsidRPr="009147B3">
        <w:t>, Chat ou e-</w:t>
      </w:r>
      <w:r w:rsidRPr="009147B3">
        <w:rPr>
          <w:spacing w:val="-57"/>
        </w:rPr>
        <w:t xml:space="preserve"> </w:t>
      </w:r>
      <w:r w:rsidRPr="009147B3">
        <w:t>mail,</w:t>
      </w:r>
      <w:r w:rsidRPr="009147B3">
        <w:rPr>
          <w:spacing w:val="-1"/>
        </w:rPr>
        <w:t xml:space="preserve"> </w:t>
      </w:r>
      <w:r w:rsidRPr="009147B3">
        <w:t>disponíveis no endereço</w:t>
      </w:r>
      <w:r w:rsidRPr="009147B3">
        <w:rPr>
          <w:spacing w:val="-1"/>
        </w:rPr>
        <w:t xml:space="preserve"> </w:t>
      </w:r>
      <w:r w:rsidRPr="009147B3">
        <w:t>eletrônico</w:t>
      </w:r>
      <w:r w:rsidRPr="009147B3">
        <w:rPr>
          <w:spacing w:val="1"/>
        </w:rPr>
        <w:t xml:space="preserve"> </w:t>
      </w:r>
      <w:hyperlink r:id="rId27">
        <w:r w:rsidRPr="009147B3">
          <w:rPr>
            <w:u w:val="single"/>
          </w:rPr>
          <w:t>https://www.licitanet.com.br/</w:t>
        </w:r>
      </w:hyperlink>
      <w:r w:rsidRPr="009147B3">
        <w:t>.</w:t>
      </w:r>
    </w:p>
    <w:p w14:paraId="52CC7103" w14:textId="1B0FA33C" w:rsidR="00DB1FD4" w:rsidRPr="000C327C" w:rsidRDefault="00DB1FD4" w:rsidP="00922F66">
      <w:pPr>
        <w:widowControl w:val="0"/>
        <w:numPr>
          <w:ilvl w:val="2"/>
          <w:numId w:val="38"/>
        </w:numPr>
        <w:tabs>
          <w:tab w:val="left" w:pos="426"/>
          <w:tab w:val="left" w:pos="709"/>
          <w:tab w:val="left" w:pos="955"/>
        </w:tabs>
        <w:autoSpaceDE w:val="0"/>
        <w:autoSpaceDN w:val="0"/>
        <w:spacing w:before="120" w:after="120"/>
        <w:ind w:left="0" w:firstLine="0"/>
        <w:jc w:val="both"/>
        <w:rPr>
          <w:sz w:val="24"/>
          <w:szCs w:val="24"/>
        </w:rPr>
      </w:pPr>
      <w:r w:rsidRPr="000C327C">
        <w:rPr>
          <w:sz w:val="24"/>
          <w:szCs w:val="24"/>
        </w:rPr>
        <w:t>Qualquer dúvida dos interessados em relação ao acesso no sistema</w:t>
      </w:r>
      <w:r w:rsidRPr="000C327C">
        <w:rPr>
          <w:spacing w:val="1"/>
          <w:sz w:val="24"/>
          <w:szCs w:val="24"/>
        </w:rPr>
        <w:t xml:space="preserve"> </w:t>
      </w:r>
      <w:r w:rsidRPr="000C327C">
        <w:rPr>
          <w:sz w:val="24"/>
          <w:szCs w:val="24"/>
        </w:rPr>
        <w:t>LICITANET -</w:t>
      </w:r>
      <w:r w:rsidRPr="000C327C">
        <w:rPr>
          <w:spacing w:val="1"/>
          <w:sz w:val="24"/>
          <w:szCs w:val="24"/>
        </w:rPr>
        <w:t xml:space="preserve"> </w:t>
      </w:r>
      <w:r w:rsidRPr="000C327C">
        <w:rPr>
          <w:sz w:val="24"/>
          <w:szCs w:val="24"/>
        </w:rPr>
        <w:t xml:space="preserve">Licitações online poderá ser esclarecida através dos canais de atendimento, de segunda a sexta-feira, das </w:t>
      </w:r>
      <w:proofErr w:type="gramStart"/>
      <w:r w:rsidRPr="000C327C">
        <w:rPr>
          <w:sz w:val="24"/>
          <w:szCs w:val="24"/>
        </w:rPr>
        <w:t>8:00</w:t>
      </w:r>
      <w:proofErr w:type="gramEnd"/>
      <w:r w:rsidRPr="000C327C">
        <w:rPr>
          <w:sz w:val="24"/>
          <w:szCs w:val="24"/>
        </w:rPr>
        <w:t xml:space="preserve"> às 18:00 horas (horário de Brasília) através</w:t>
      </w:r>
      <w:r w:rsidRPr="000C327C">
        <w:rPr>
          <w:spacing w:val="-57"/>
          <w:sz w:val="24"/>
          <w:szCs w:val="24"/>
        </w:rPr>
        <w:t xml:space="preserve"> </w:t>
      </w:r>
      <w:r w:rsidRPr="000C327C">
        <w:rPr>
          <w:sz w:val="24"/>
          <w:szCs w:val="24"/>
        </w:rPr>
        <w:t>dos</w:t>
      </w:r>
      <w:r w:rsidRPr="000C327C">
        <w:rPr>
          <w:spacing w:val="-1"/>
          <w:sz w:val="24"/>
          <w:szCs w:val="24"/>
        </w:rPr>
        <w:t xml:space="preserve"> </w:t>
      </w:r>
      <w:r w:rsidRPr="000C327C">
        <w:rPr>
          <w:sz w:val="24"/>
          <w:szCs w:val="24"/>
        </w:rPr>
        <w:t>canais informados no</w:t>
      </w:r>
      <w:r w:rsidRPr="000C327C">
        <w:rPr>
          <w:spacing w:val="1"/>
          <w:sz w:val="24"/>
          <w:szCs w:val="24"/>
        </w:rPr>
        <w:t xml:space="preserve"> </w:t>
      </w:r>
      <w:r w:rsidRPr="000C327C">
        <w:rPr>
          <w:sz w:val="24"/>
          <w:szCs w:val="24"/>
        </w:rPr>
        <w:t xml:space="preserve">site </w:t>
      </w:r>
      <w:hyperlink r:id="rId28">
        <w:r w:rsidRPr="000C327C">
          <w:rPr>
            <w:sz w:val="24"/>
            <w:szCs w:val="24"/>
            <w:u w:val="single"/>
          </w:rPr>
          <w:t>https://www.licitanet.com.br/</w:t>
        </w:r>
      </w:hyperlink>
      <w:r w:rsidRPr="000C327C">
        <w:rPr>
          <w:sz w:val="24"/>
          <w:szCs w:val="24"/>
        </w:rPr>
        <w:t>.</w:t>
      </w:r>
    </w:p>
    <w:p w14:paraId="08186074" w14:textId="0DA7E000" w:rsidR="00DB1FD4" w:rsidRDefault="00DB1FD4" w:rsidP="00922F66">
      <w:pPr>
        <w:widowControl w:val="0"/>
        <w:numPr>
          <w:ilvl w:val="2"/>
          <w:numId w:val="38"/>
        </w:numPr>
        <w:tabs>
          <w:tab w:val="left" w:pos="426"/>
          <w:tab w:val="left" w:pos="709"/>
          <w:tab w:val="left" w:pos="989"/>
        </w:tabs>
        <w:autoSpaceDE w:val="0"/>
        <w:autoSpaceDN w:val="0"/>
        <w:spacing w:before="120" w:after="120"/>
        <w:ind w:left="0" w:firstLine="0"/>
        <w:jc w:val="both"/>
        <w:rPr>
          <w:sz w:val="24"/>
          <w:szCs w:val="24"/>
        </w:rPr>
      </w:pPr>
      <w:r w:rsidRPr="000C327C">
        <w:rPr>
          <w:sz w:val="24"/>
          <w:szCs w:val="24"/>
        </w:rPr>
        <w:t>As</w:t>
      </w:r>
      <w:r w:rsidRPr="000C327C">
        <w:rPr>
          <w:spacing w:val="1"/>
          <w:sz w:val="24"/>
          <w:szCs w:val="24"/>
        </w:rPr>
        <w:t xml:space="preserve"> </w:t>
      </w:r>
      <w:r w:rsidRPr="000C327C">
        <w:rPr>
          <w:sz w:val="24"/>
          <w:szCs w:val="24"/>
        </w:rPr>
        <w:t>informações</w:t>
      </w:r>
      <w:r w:rsidRPr="000C327C">
        <w:rPr>
          <w:spacing w:val="1"/>
          <w:sz w:val="24"/>
          <w:szCs w:val="24"/>
        </w:rPr>
        <w:t xml:space="preserve"> </w:t>
      </w:r>
      <w:r w:rsidRPr="000C327C">
        <w:rPr>
          <w:sz w:val="24"/>
          <w:szCs w:val="24"/>
        </w:rPr>
        <w:t>complementares</w:t>
      </w:r>
      <w:r w:rsidRPr="000C327C">
        <w:rPr>
          <w:spacing w:val="1"/>
          <w:sz w:val="24"/>
          <w:szCs w:val="24"/>
        </w:rPr>
        <w:t xml:space="preserve"> </w:t>
      </w:r>
      <w:r w:rsidRPr="000C327C">
        <w:rPr>
          <w:sz w:val="24"/>
          <w:szCs w:val="24"/>
        </w:rPr>
        <w:t>para</w:t>
      </w:r>
      <w:r w:rsidRPr="000C327C">
        <w:rPr>
          <w:spacing w:val="1"/>
          <w:sz w:val="24"/>
          <w:szCs w:val="24"/>
        </w:rPr>
        <w:t xml:space="preserve"> </w:t>
      </w:r>
      <w:r w:rsidRPr="000C327C">
        <w:rPr>
          <w:sz w:val="24"/>
          <w:szCs w:val="24"/>
        </w:rPr>
        <w:t>credenciamento</w:t>
      </w:r>
      <w:r w:rsidRPr="000C327C">
        <w:rPr>
          <w:spacing w:val="1"/>
          <w:sz w:val="24"/>
          <w:szCs w:val="24"/>
        </w:rPr>
        <w:t xml:space="preserve"> </w:t>
      </w:r>
      <w:r w:rsidRPr="000C327C">
        <w:rPr>
          <w:sz w:val="24"/>
          <w:szCs w:val="24"/>
        </w:rPr>
        <w:t>poderão</w:t>
      </w:r>
      <w:r w:rsidRPr="000C327C">
        <w:rPr>
          <w:spacing w:val="1"/>
          <w:sz w:val="24"/>
          <w:szCs w:val="24"/>
        </w:rPr>
        <w:t xml:space="preserve"> </w:t>
      </w:r>
      <w:r w:rsidRPr="000C327C">
        <w:rPr>
          <w:sz w:val="24"/>
          <w:szCs w:val="24"/>
        </w:rPr>
        <w:t>ser</w:t>
      </w:r>
      <w:r w:rsidRPr="000C327C">
        <w:rPr>
          <w:spacing w:val="1"/>
          <w:sz w:val="24"/>
          <w:szCs w:val="24"/>
        </w:rPr>
        <w:t xml:space="preserve"> </w:t>
      </w:r>
      <w:r w:rsidRPr="000C327C">
        <w:rPr>
          <w:sz w:val="24"/>
          <w:szCs w:val="24"/>
        </w:rPr>
        <w:t>obtidas</w:t>
      </w:r>
      <w:r w:rsidRPr="000C327C">
        <w:rPr>
          <w:spacing w:val="1"/>
          <w:sz w:val="24"/>
          <w:szCs w:val="24"/>
        </w:rPr>
        <w:t xml:space="preserve"> </w:t>
      </w:r>
      <w:r w:rsidRPr="000C327C">
        <w:rPr>
          <w:sz w:val="24"/>
          <w:szCs w:val="24"/>
        </w:rPr>
        <w:t>pelos</w:t>
      </w:r>
      <w:r w:rsidRPr="000C327C">
        <w:rPr>
          <w:spacing w:val="1"/>
          <w:sz w:val="24"/>
          <w:szCs w:val="24"/>
        </w:rPr>
        <w:t xml:space="preserve"> </w:t>
      </w:r>
      <w:r w:rsidRPr="000C327C">
        <w:rPr>
          <w:sz w:val="24"/>
          <w:szCs w:val="24"/>
        </w:rPr>
        <w:t>telefones:</w:t>
      </w:r>
      <w:r w:rsidRPr="000C327C">
        <w:rPr>
          <w:spacing w:val="1"/>
          <w:sz w:val="24"/>
          <w:szCs w:val="24"/>
        </w:rPr>
        <w:t xml:space="preserve"> </w:t>
      </w:r>
      <w:r w:rsidRPr="000C327C">
        <w:rPr>
          <w:sz w:val="24"/>
          <w:szCs w:val="24"/>
        </w:rPr>
        <w:t>(34)</w:t>
      </w:r>
      <w:r w:rsidRPr="000C327C">
        <w:rPr>
          <w:spacing w:val="1"/>
          <w:sz w:val="24"/>
          <w:szCs w:val="24"/>
        </w:rPr>
        <w:t xml:space="preserve"> </w:t>
      </w:r>
      <w:proofErr w:type="gramStart"/>
      <w:r w:rsidRPr="000C327C">
        <w:rPr>
          <w:sz w:val="24"/>
          <w:szCs w:val="24"/>
        </w:rPr>
        <w:t>3014-6633,</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99678-7950</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99807-6633</w:t>
      </w:r>
      <w:proofErr w:type="gramEnd"/>
      <w:r w:rsidRPr="000C327C">
        <w:rPr>
          <w:spacing w:val="1"/>
          <w:sz w:val="24"/>
          <w:szCs w:val="24"/>
        </w:rPr>
        <w:t xml:space="preserve"> </w:t>
      </w:r>
      <w:r w:rsidRPr="000C327C">
        <w:rPr>
          <w:sz w:val="24"/>
          <w:szCs w:val="24"/>
        </w:rPr>
        <w:t>ou</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e</w:t>
      </w:r>
      <w:r w:rsidR="00FD7B82" w:rsidRPr="000C327C">
        <w:rPr>
          <w:sz w:val="24"/>
          <w:szCs w:val="24"/>
        </w:rPr>
        <w:t>-</w:t>
      </w:r>
      <w:r w:rsidRPr="000C327C">
        <w:rPr>
          <w:sz w:val="24"/>
          <w:szCs w:val="24"/>
        </w:rPr>
        <w:t>mail</w:t>
      </w:r>
      <w:r w:rsidRPr="000C327C">
        <w:rPr>
          <w:spacing w:val="1"/>
          <w:sz w:val="24"/>
          <w:szCs w:val="24"/>
        </w:rPr>
        <w:t xml:space="preserve"> </w:t>
      </w:r>
      <w:hyperlink r:id="rId29">
        <w:r w:rsidRPr="000C327C">
          <w:rPr>
            <w:sz w:val="24"/>
            <w:szCs w:val="24"/>
          </w:rPr>
          <w:t>contato@licitanet.com.br.</w:t>
        </w:r>
      </w:hyperlink>
    </w:p>
    <w:p w14:paraId="15723232" w14:textId="77777777" w:rsidR="00730B1A" w:rsidRPr="000C327C" w:rsidRDefault="00730B1A" w:rsidP="00730B1A">
      <w:pPr>
        <w:widowControl w:val="0"/>
        <w:tabs>
          <w:tab w:val="left" w:pos="426"/>
          <w:tab w:val="left" w:pos="709"/>
          <w:tab w:val="left" w:pos="989"/>
        </w:tabs>
        <w:autoSpaceDE w:val="0"/>
        <w:autoSpaceDN w:val="0"/>
        <w:spacing w:before="120" w:after="120"/>
        <w:jc w:val="both"/>
        <w:rPr>
          <w:sz w:val="24"/>
          <w:szCs w:val="24"/>
        </w:rPr>
      </w:pPr>
    </w:p>
    <w:p w14:paraId="1235A7C6" w14:textId="659DCD08" w:rsidR="00296789" w:rsidRPr="000C327C" w:rsidRDefault="009147B3" w:rsidP="000C327C">
      <w:pPr>
        <w:spacing w:before="120" w:after="120"/>
        <w:jc w:val="both"/>
        <w:rPr>
          <w:b/>
          <w:strike/>
          <w:color w:val="FF0066"/>
          <w:sz w:val="24"/>
          <w:szCs w:val="24"/>
        </w:rPr>
      </w:pPr>
      <w:r>
        <w:rPr>
          <w:b/>
          <w:sz w:val="24"/>
          <w:szCs w:val="24"/>
        </w:rPr>
        <w:lastRenderedPageBreak/>
        <w:t>6</w:t>
      </w:r>
      <w:r w:rsidR="00A97DB3" w:rsidRPr="000C327C">
        <w:rPr>
          <w:b/>
          <w:sz w:val="24"/>
          <w:szCs w:val="24"/>
        </w:rPr>
        <w:t>.</w:t>
      </w:r>
      <w:r w:rsidR="00A97DB3" w:rsidRPr="000C327C">
        <w:rPr>
          <w:b/>
          <w:spacing w:val="-3"/>
          <w:sz w:val="24"/>
          <w:szCs w:val="24"/>
        </w:rPr>
        <w:t xml:space="preserve"> </w:t>
      </w:r>
      <w:r w:rsidR="00A97DB3" w:rsidRPr="000C327C">
        <w:rPr>
          <w:b/>
          <w:sz w:val="24"/>
          <w:szCs w:val="24"/>
        </w:rPr>
        <w:t>DA</w:t>
      </w:r>
      <w:r w:rsidR="00A97DB3" w:rsidRPr="000C327C">
        <w:rPr>
          <w:b/>
          <w:spacing w:val="-1"/>
          <w:sz w:val="24"/>
          <w:szCs w:val="24"/>
        </w:rPr>
        <w:t xml:space="preserve"> </w:t>
      </w:r>
      <w:r w:rsidR="00A97DB3" w:rsidRPr="000C327C">
        <w:rPr>
          <w:b/>
          <w:sz w:val="24"/>
          <w:szCs w:val="24"/>
        </w:rPr>
        <w:t>PARTICIPAÇÃO</w:t>
      </w:r>
    </w:p>
    <w:p w14:paraId="54A2234E" w14:textId="46C862D1" w:rsidR="00296789" w:rsidRPr="000C327C" w:rsidRDefault="009147B3" w:rsidP="000C327C">
      <w:pPr>
        <w:spacing w:before="120" w:after="120"/>
        <w:jc w:val="both"/>
        <w:rPr>
          <w:b/>
          <w:strike/>
          <w:color w:val="FF0066"/>
          <w:sz w:val="24"/>
          <w:szCs w:val="24"/>
        </w:rPr>
      </w:pPr>
      <w:r>
        <w:rPr>
          <w:sz w:val="24"/>
          <w:szCs w:val="24"/>
        </w:rPr>
        <w:t>6</w:t>
      </w:r>
      <w:r w:rsidR="00296789" w:rsidRPr="000C327C">
        <w:rPr>
          <w:sz w:val="24"/>
          <w:szCs w:val="24"/>
        </w:rPr>
        <w:t xml:space="preserve">.1 </w:t>
      </w:r>
      <w:r w:rsidR="005F6867" w:rsidRPr="000C327C">
        <w:rPr>
          <w:spacing w:val="1"/>
          <w:sz w:val="24"/>
          <w:szCs w:val="24"/>
        </w:rPr>
        <w:t>A</w:t>
      </w:r>
      <w:r w:rsidR="00DB1FD4" w:rsidRPr="000C327C">
        <w:rPr>
          <w:spacing w:val="1"/>
          <w:sz w:val="24"/>
          <w:szCs w:val="24"/>
        </w:rPr>
        <w:t xml:space="preserve"> </w:t>
      </w:r>
      <w:r w:rsidR="00DB1FD4" w:rsidRPr="000C327C">
        <w:rPr>
          <w:sz w:val="24"/>
          <w:szCs w:val="24"/>
        </w:rPr>
        <w:t>participação</w:t>
      </w:r>
      <w:r w:rsidR="00DB1FD4" w:rsidRPr="000C327C">
        <w:rPr>
          <w:spacing w:val="1"/>
          <w:sz w:val="24"/>
          <w:szCs w:val="24"/>
        </w:rPr>
        <w:t xml:space="preserve"> </w:t>
      </w:r>
      <w:r w:rsidR="00DB1FD4" w:rsidRPr="000C327C">
        <w:rPr>
          <w:sz w:val="24"/>
          <w:szCs w:val="24"/>
        </w:rPr>
        <w:t>no</w:t>
      </w:r>
      <w:r w:rsidR="00DB1FD4" w:rsidRPr="000C327C">
        <w:rPr>
          <w:spacing w:val="1"/>
          <w:sz w:val="24"/>
          <w:szCs w:val="24"/>
        </w:rPr>
        <w:t xml:space="preserve"> </w:t>
      </w:r>
      <w:r w:rsidR="00DB1FD4" w:rsidRPr="000C327C">
        <w:rPr>
          <w:sz w:val="24"/>
          <w:szCs w:val="24"/>
        </w:rPr>
        <w:t>certame</w:t>
      </w:r>
      <w:r w:rsidR="00DB1FD4" w:rsidRPr="000C327C">
        <w:rPr>
          <w:spacing w:val="1"/>
          <w:sz w:val="24"/>
          <w:szCs w:val="24"/>
        </w:rPr>
        <w:t xml:space="preserve"> </w:t>
      </w:r>
      <w:r w:rsidR="00DB1FD4" w:rsidRPr="000C327C">
        <w:rPr>
          <w:sz w:val="24"/>
          <w:szCs w:val="24"/>
        </w:rPr>
        <w:t>dar-se-á</w:t>
      </w:r>
      <w:r w:rsidR="00DB1FD4" w:rsidRPr="000C327C">
        <w:rPr>
          <w:spacing w:val="1"/>
          <w:sz w:val="24"/>
          <w:szCs w:val="24"/>
        </w:rPr>
        <w:t xml:space="preserve"> </w:t>
      </w:r>
      <w:r w:rsidR="00DB1FD4" w:rsidRPr="000C327C">
        <w:rPr>
          <w:sz w:val="24"/>
          <w:szCs w:val="24"/>
        </w:rPr>
        <w:t>por</w:t>
      </w:r>
      <w:r w:rsidR="00DB1FD4" w:rsidRPr="000C327C">
        <w:rPr>
          <w:spacing w:val="1"/>
          <w:sz w:val="24"/>
          <w:szCs w:val="24"/>
        </w:rPr>
        <w:t xml:space="preserve"> </w:t>
      </w:r>
      <w:r w:rsidR="00DB1FD4" w:rsidRPr="000C327C">
        <w:rPr>
          <w:sz w:val="24"/>
          <w:szCs w:val="24"/>
        </w:rPr>
        <w:t>meio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digitação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senha</w:t>
      </w:r>
      <w:r w:rsidR="00DB1FD4" w:rsidRPr="000C327C">
        <w:rPr>
          <w:spacing w:val="1"/>
          <w:sz w:val="24"/>
          <w:szCs w:val="24"/>
        </w:rPr>
        <w:t xml:space="preserve"> </w:t>
      </w:r>
      <w:r w:rsidR="00DB1FD4" w:rsidRPr="000C327C">
        <w:rPr>
          <w:sz w:val="24"/>
          <w:szCs w:val="24"/>
        </w:rPr>
        <w:t>pessoal</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intransferível do representante credenciado e subsequente encaminhamento da proposta de</w:t>
      </w:r>
      <w:r w:rsidR="00DB1FD4" w:rsidRPr="000C327C">
        <w:rPr>
          <w:spacing w:val="1"/>
          <w:sz w:val="24"/>
          <w:szCs w:val="24"/>
        </w:rPr>
        <w:t xml:space="preserve"> </w:t>
      </w:r>
      <w:r w:rsidR="00DB1FD4" w:rsidRPr="000C327C">
        <w:rPr>
          <w:sz w:val="24"/>
          <w:szCs w:val="24"/>
        </w:rPr>
        <w:t>preços (sem qualquer informação que identifique o licitante)</w:t>
      </w:r>
      <w:r w:rsidR="00DB1FD4" w:rsidRPr="000C327C">
        <w:rPr>
          <w:spacing w:val="60"/>
          <w:sz w:val="24"/>
          <w:szCs w:val="24"/>
        </w:rPr>
        <w:t xml:space="preserve"> </w:t>
      </w:r>
      <w:r w:rsidR="00DB1FD4" w:rsidRPr="000C327C">
        <w:rPr>
          <w:sz w:val="24"/>
          <w:szCs w:val="24"/>
        </w:rPr>
        <w:t>por meio do sistema eletrônico</w:t>
      </w:r>
      <w:r w:rsidR="00DB1FD4" w:rsidRPr="000C327C">
        <w:rPr>
          <w:spacing w:val="1"/>
          <w:sz w:val="24"/>
          <w:szCs w:val="24"/>
        </w:rPr>
        <w:t xml:space="preserve"> </w:t>
      </w:r>
      <w:r w:rsidR="00DB1FD4" w:rsidRPr="000C327C">
        <w:rPr>
          <w:sz w:val="24"/>
          <w:szCs w:val="24"/>
        </w:rPr>
        <w:t xml:space="preserve">no sítio </w:t>
      </w:r>
      <w:hyperlink r:id="rId30">
        <w:r w:rsidR="00DB1FD4" w:rsidRPr="000C327C">
          <w:rPr>
            <w:sz w:val="24"/>
            <w:szCs w:val="24"/>
            <w:u w:val="single"/>
          </w:rPr>
          <w:t>https://www.licitanet.com.br/</w:t>
        </w:r>
        <w:r w:rsidR="00DB1FD4" w:rsidRPr="000C327C">
          <w:rPr>
            <w:sz w:val="24"/>
            <w:szCs w:val="24"/>
          </w:rPr>
          <w:t xml:space="preserve">, </w:t>
        </w:r>
      </w:hyperlink>
      <w:r w:rsidR="00DB1FD4" w:rsidRPr="000C327C">
        <w:rPr>
          <w:b/>
          <w:sz w:val="24"/>
          <w:szCs w:val="24"/>
        </w:rPr>
        <w:t>opção "</w:t>
      </w:r>
      <w:proofErr w:type="spellStart"/>
      <w:r w:rsidR="00DB1FD4" w:rsidRPr="000C327C">
        <w:rPr>
          <w:b/>
          <w:sz w:val="24"/>
          <w:szCs w:val="24"/>
        </w:rPr>
        <w:t>Login</w:t>
      </w:r>
      <w:proofErr w:type="spellEnd"/>
      <w:r w:rsidR="00DB1FD4" w:rsidRPr="000C327C">
        <w:rPr>
          <w:b/>
          <w:sz w:val="24"/>
          <w:szCs w:val="24"/>
        </w:rPr>
        <w:t>" opção “Licitação Pública” “Sala de</w:t>
      </w:r>
      <w:r w:rsidR="00DB1FD4" w:rsidRPr="000C327C">
        <w:rPr>
          <w:b/>
          <w:spacing w:val="1"/>
          <w:sz w:val="24"/>
          <w:szCs w:val="24"/>
        </w:rPr>
        <w:t xml:space="preserve"> </w:t>
      </w:r>
      <w:r w:rsidR="00DB1FD4" w:rsidRPr="000C327C">
        <w:rPr>
          <w:b/>
          <w:sz w:val="24"/>
          <w:szCs w:val="24"/>
        </w:rPr>
        <w:t>Negociação”.</w:t>
      </w:r>
    </w:p>
    <w:p w14:paraId="07C7DDBB" w14:textId="2CED235B" w:rsidR="00296789" w:rsidRPr="000C327C" w:rsidRDefault="009147B3" w:rsidP="000C327C">
      <w:pPr>
        <w:widowControl w:val="0"/>
        <w:tabs>
          <w:tab w:val="left" w:pos="965"/>
        </w:tabs>
        <w:autoSpaceDE w:val="0"/>
        <w:autoSpaceDN w:val="0"/>
        <w:spacing w:before="120" w:after="120"/>
        <w:jc w:val="both"/>
        <w:rPr>
          <w:sz w:val="24"/>
          <w:szCs w:val="24"/>
        </w:rPr>
      </w:pPr>
      <w:r>
        <w:rPr>
          <w:sz w:val="24"/>
          <w:szCs w:val="24"/>
        </w:rPr>
        <w:t>6</w:t>
      </w:r>
      <w:r w:rsidR="00296789" w:rsidRPr="000C327C">
        <w:rPr>
          <w:sz w:val="24"/>
          <w:szCs w:val="24"/>
        </w:rPr>
        <w:t>.2 O andamento do procedimento de licitação entre a data de abertura das propostas e a adjudicação do objeto deve ser acompanhado pelos participantes por meio do portal “</w:t>
      </w:r>
      <w:proofErr w:type="gramStart"/>
      <w:r w:rsidR="00296789" w:rsidRPr="000C327C">
        <w:rPr>
          <w:sz w:val="24"/>
          <w:szCs w:val="24"/>
        </w:rPr>
        <w:t>https</w:t>
      </w:r>
      <w:proofErr w:type="gramEnd"/>
      <w:r w:rsidR="00296789" w:rsidRPr="000C327C">
        <w:rPr>
          <w:sz w:val="24"/>
          <w:szCs w:val="24"/>
        </w:rPr>
        <w:t>:/</w:t>
      </w:r>
      <w:hyperlink r:id="rId31" w:history="1">
        <w:r w:rsidR="00296789" w:rsidRPr="000C327C">
          <w:rPr>
            <w:sz w:val="24"/>
            <w:szCs w:val="24"/>
          </w:rPr>
          <w:t>/www.li</w:t>
        </w:r>
      </w:hyperlink>
      <w:r w:rsidR="00296789" w:rsidRPr="000C327C">
        <w:rPr>
          <w:sz w:val="24"/>
          <w:szCs w:val="24"/>
        </w:rPr>
        <w:t>c</w:t>
      </w:r>
      <w:hyperlink r:id="rId32" w:history="1">
        <w:r w:rsidR="00296789" w:rsidRPr="000C327C">
          <w:rPr>
            <w:sz w:val="24"/>
            <w:szCs w:val="24"/>
          </w:rPr>
          <w:t>itanet.com.br/</w:t>
        </w:r>
      </w:hyperlink>
      <w:r w:rsidR="00296789" w:rsidRPr="000C327C">
        <w:rPr>
          <w:sz w:val="24"/>
          <w:szCs w:val="24"/>
        </w:rPr>
        <w:t>”, que veiculará avisos, convocações, desclassificações de licitantes, justificativas e outras decisões referentes ao procedimento</w:t>
      </w:r>
    </w:p>
    <w:p w14:paraId="6104E3DE" w14:textId="56272848" w:rsidR="00A97DB3" w:rsidRPr="000C327C" w:rsidRDefault="009147B3" w:rsidP="009147B3">
      <w:pPr>
        <w:tabs>
          <w:tab w:val="left" w:pos="567"/>
        </w:tabs>
        <w:spacing w:before="120" w:after="120"/>
        <w:jc w:val="both"/>
        <w:rPr>
          <w:b/>
          <w:sz w:val="24"/>
          <w:szCs w:val="24"/>
        </w:rPr>
      </w:pPr>
      <w:r>
        <w:rPr>
          <w:b/>
          <w:sz w:val="24"/>
          <w:szCs w:val="24"/>
        </w:rPr>
        <w:t>7</w:t>
      </w:r>
      <w:r w:rsidR="00A97DB3" w:rsidRPr="000C327C">
        <w:rPr>
          <w:b/>
          <w:sz w:val="24"/>
          <w:szCs w:val="24"/>
        </w:rPr>
        <w:t>.</w:t>
      </w:r>
      <w:r w:rsidR="00A97DB3" w:rsidRPr="000C327C">
        <w:rPr>
          <w:b/>
          <w:spacing w:val="-2"/>
          <w:sz w:val="24"/>
          <w:szCs w:val="24"/>
        </w:rPr>
        <w:t xml:space="preserve"> </w:t>
      </w:r>
      <w:r w:rsidR="00A97DB3" w:rsidRPr="000C327C">
        <w:rPr>
          <w:b/>
          <w:sz w:val="24"/>
          <w:szCs w:val="24"/>
        </w:rPr>
        <w:t>D</w:t>
      </w:r>
      <w:r w:rsidR="0071696F" w:rsidRPr="000C327C">
        <w:rPr>
          <w:b/>
          <w:sz w:val="24"/>
          <w:szCs w:val="24"/>
        </w:rPr>
        <w:t>O ENVIO D</w:t>
      </w:r>
      <w:r w:rsidR="00A97DB3" w:rsidRPr="000C327C">
        <w:rPr>
          <w:b/>
          <w:sz w:val="24"/>
          <w:szCs w:val="24"/>
        </w:rPr>
        <w:t>A PROPOSTA</w:t>
      </w:r>
      <w:r w:rsidR="00A97DB3" w:rsidRPr="000C327C">
        <w:rPr>
          <w:b/>
          <w:spacing w:val="-2"/>
          <w:sz w:val="24"/>
          <w:szCs w:val="24"/>
        </w:rPr>
        <w:t xml:space="preserve"> </w:t>
      </w:r>
      <w:r w:rsidR="00A97DB3" w:rsidRPr="000C327C">
        <w:rPr>
          <w:b/>
          <w:sz w:val="24"/>
          <w:szCs w:val="24"/>
        </w:rPr>
        <w:t>DE</w:t>
      </w:r>
      <w:r w:rsidR="00A97DB3" w:rsidRPr="000C327C">
        <w:rPr>
          <w:b/>
          <w:spacing w:val="-1"/>
          <w:sz w:val="24"/>
          <w:szCs w:val="24"/>
        </w:rPr>
        <w:t xml:space="preserve"> </w:t>
      </w:r>
      <w:r w:rsidR="00A97DB3" w:rsidRPr="000C327C">
        <w:rPr>
          <w:b/>
          <w:sz w:val="24"/>
          <w:szCs w:val="24"/>
        </w:rPr>
        <w:t>PREÇOS</w:t>
      </w:r>
      <w:r w:rsidR="0071696F" w:rsidRPr="000C327C">
        <w:rPr>
          <w:b/>
          <w:sz w:val="24"/>
          <w:szCs w:val="24"/>
        </w:rPr>
        <w:t xml:space="preserve"> E DOS DOCUMENTOS DE HABILITAÇÃO</w:t>
      </w:r>
    </w:p>
    <w:p w14:paraId="3DBA3C7A" w14:textId="631E81AD" w:rsidR="006D0135" w:rsidRPr="009147B3" w:rsidRDefault="006D0135" w:rsidP="00922F66">
      <w:pPr>
        <w:pStyle w:val="PargrafodaLista"/>
        <w:numPr>
          <w:ilvl w:val="1"/>
          <w:numId w:val="39"/>
        </w:numPr>
        <w:tabs>
          <w:tab w:val="left" w:pos="567"/>
        </w:tabs>
        <w:spacing w:before="120" w:after="120"/>
        <w:ind w:left="0" w:firstLine="0"/>
        <w:jc w:val="both"/>
      </w:pPr>
      <w:r w:rsidRPr="009147B3">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9147B3" w:rsidRDefault="00DB1FD4" w:rsidP="00922F66">
      <w:pPr>
        <w:pStyle w:val="PargrafodaLista"/>
        <w:widowControl w:val="0"/>
        <w:numPr>
          <w:ilvl w:val="1"/>
          <w:numId w:val="39"/>
        </w:numPr>
        <w:tabs>
          <w:tab w:val="left" w:pos="567"/>
          <w:tab w:val="left" w:pos="727"/>
        </w:tabs>
        <w:autoSpaceDE w:val="0"/>
        <w:autoSpaceDN w:val="0"/>
        <w:spacing w:before="120" w:after="120"/>
        <w:ind w:left="0" w:firstLine="0"/>
        <w:jc w:val="both"/>
      </w:pPr>
      <w:r w:rsidRPr="009147B3">
        <w:t>O encaminhamento de proposta pressupõe também pleno conhecimento e atendimento de</w:t>
      </w:r>
      <w:proofErr w:type="gramStart"/>
      <w:r w:rsidR="00FF07EF" w:rsidRPr="009147B3">
        <w:t xml:space="preserve">  </w:t>
      </w:r>
      <w:r w:rsidRPr="009147B3">
        <w:rPr>
          <w:spacing w:val="-57"/>
        </w:rPr>
        <w:t xml:space="preserve"> </w:t>
      </w:r>
      <w:proofErr w:type="gramEnd"/>
      <w:r w:rsidRPr="009147B3">
        <w:t>todas as exigências contidas no edital e seus anexos. O fornecedor será responsável por todas</w:t>
      </w:r>
      <w:r w:rsidRPr="009147B3">
        <w:rPr>
          <w:spacing w:val="1"/>
        </w:rPr>
        <w:t xml:space="preserve"> </w:t>
      </w:r>
      <w:r w:rsidRPr="009147B3">
        <w:t>as</w:t>
      </w:r>
      <w:r w:rsidRPr="009147B3">
        <w:rPr>
          <w:spacing w:val="1"/>
        </w:rPr>
        <w:t xml:space="preserve"> </w:t>
      </w:r>
      <w:r w:rsidRPr="009147B3">
        <w:t>transações</w:t>
      </w:r>
      <w:r w:rsidRPr="009147B3">
        <w:rPr>
          <w:spacing w:val="1"/>
        </w:rPr>
        <w:t xml:space="preserve"> </w:t>
      </w:r>
      <w:r w:rsidRPr="009147B3">
        <w:t>que forem</w:t>
      </w:r>
      <w:r w:rsidRPr="009147B3">
        <w:rPr>
          <w:spacing w:val="1"/>
        </w:rPr>
        <w:t xml:space="preserve"> </w:t>
      </w:r>
      <w:r w:rsidRPr="009147B3">
        <w:t>efetuadas</w:t>
      </w:r>
      <w:r w:rsidRPr="009147B3">
        <w:rPr>
          <w:spacing w:val="1"/>
        </w:rPr>
        <w:t xml:space="preserve"> </w:t>
      </w:r>
      <w:r w:rsidRPr="009147B3">
        <w:t>em</w:t>
      </w:r>
      <w:r w:rsidRPr="009147B3">
        <w:rPr>
          <w:spacing w:val="1"/>
        </w:rPr>
        <w:t xml:space="preserve"> </w:t>
      </w:r>
      <w:r w:rsidRPr="009147B3">
        <w:t>seu</w:t>
      </w:r>
      <w:r w:rsidRPr="009147B3">
        <w:rPr>
          <w:spacing w:val="1"/>
        </w:rPr>
        <w:t xml:space="preserve"> </w:t>
      </w:r>
      <w:r w:rsidRPr="009147B3">
        <w:t>nome</w:t>
      </w:r>
      <w:r w:rsidRPr="009147B3">
        <w:rPr>
          <w:spacing w:val="1"/>
        </w:rPr>
        <w:t xml:space="preserve"> </w:t>
      </w:r>
      <w:r w:rsidRPr="009147B3">
        <w:t>no</w:t>
      </w:r>
      <w:r w:rsidRPr="009147B3">
        <w:rPr>
          <w:spacing w:val="1"/>
        </w:rPr>
        <w:t xml:space="preserve"> </w:t>
      </w:r>
      <w:r w:rsidRPr="009147B3">
        <w:t>sistema eletrônico,</w:t>
      </w:r>
      <w:r w:rsidRPr="009147B3">
        <w:rPr>
          <w:spacing w:val="1"/>
        </w:rPr>
        <w:t xml:space="preserve"> </w:t>
      </w:r>
      <w:r w:rsidRPr="009147B3">
        <w:t>assumindo</w:t>
      </w:r>
      <w:r w:rsidRPr="009147B3">
        <w:rPr>
          <w:spacing w:val="60"/>
        </w:rPr>
        <w:t xml:space="preserve"> </w:t>
      </w:r>
      <w:r w:rsidRPr="009147B3">
        <w:t>como</w:t>
      </w:r>
      <w:r w:rsidRPr="009147B3">
        <w:rPr>
          <w:spacing w:val="-57"/>
        </w:rPr>
        <w:t xml:space="preserve"> </w:t>
      </w:r>
      <w:r w:rsidRPr="009147B3">
        <w:t>firmes</w:t>
      </w:r>
      <w:r w:rsidRPr="009147B3">
        <w:rPr>
          <w:spacing w:val="-1"/>
        </w:rPr>
        <w:t xml:space="preserve"> </w:t>
      </w:r>
      <w:r w:rsidRPr="009147B3">
        <w:t>e verdadeiras suas</w:t>
      </w:r>
      <w:r w:rsidRPr="009147B3">
        <w:rPr>
          <w:spacing w:val="1"/>
        </w:rPr>
        <w:t xml:space="preserve"> </w:t>
      </w:r>
      <w:r w:rsidRPr="009147B3">
        <w:t>propostas e</w:t>
      </w:r>
      <w:r w:rsidRPr="009147B3">
        <w:rPr>
          <w:spacing w:val="-1"/>
        </w:rPr>
        <w:t xml:space="preserve"> </w:t>
      </w:r>
      <w:r w:rsidRPr="009147B3">
        <w:t>lances.</w:t>
      </w:r>
    </w:p>
    <w:p w14:paraId="489672A3" w14:textId="77777777" w:rsidR="00DB1FD4" w:rsidRPr="000C327C" w:rsidRDefault="00DB1FD4" w:rsidP="00922F66">
      <w:pPr>
        <w:widowControl w:val="0"/>
        <w:numPr>
          <w:ilvl w:val="1"/>
          <w:numId w:val="39"/>
        </w:numPr>
        <w:tabs>
          <w:tab w:val="left" w:pos="567"/>
          <w:tab w:val="left" w:pos="746"/>
        </w:tabs>
        <w:autoSpaceDE w:val="0"/>
        <w:autoSpaceDN w:val="0"/>
        <w:spacing w:before="120" w:after="120"/>
        <w:ind w:left="0" w:firstLine="0"/>
        <w:jc w:val="both"/>
        <w:rPr>
          <w:sz w:val="24"/>
          <w:szCs w:val="24"/>
        </w:rPr>
      </w:pPr>
      <w:r w:rsidRPr="000C327C">
        <w:rPr>
          <w:sz w:val="24"/>
          <w:szCs w:val="24"/>
        </w:rPr>
        <w:t>As propostas encaminhadas terão prazo de validade de 60 (sessenta) dias consecutivos,</w:t>
      </w:r>
      <w:r w:rsidRPr="000C327C">
        <w:rPr>
          <w:spacing w:val="1"/>
          <w:sz w:val="24"/>
          <w:szCs w:val="24"/>
        </w:rPr>
        <w:t xml:space="preserve"> </w:t>
      </w:r>
      <w:r w:rsidRPr="000C327C">
        <w:rPr>
          <w:sz w:val="24"/>
          <w:szCs w:val="24"/>
        </w:rPr>
        <w:t>contados</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data da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abertura</w:t>
      </w:r>
      <w:r w:rsidRPr="000C327C">
        <w:rPr>
          <w:spacing w:val="-2"/>
          <w:sz w:val="24"/>
          <w:szCs w:val="24"/>
        </w:rPr>
        <w:t xml:space="preserve"> </w:t>
      </w:r>
      <w:r w:rsidRPr="000C327C">
        <w:rPr>
          <w:sz w:val="24"/>
          <w:szCs w:val="24"/>
        </w:rPr>
        <w:t>desta licitação, conforme</w:t>
      </w:r>
      <w:r w:rsidRPr="000C327C">
        <w:rPr>
          <w:spacing w:val="-2"/>
          <w:sz w:val="24"/>
          <w:szCs w:val="24"/>
        </w:rPr>
        <w:t xml:space="preserve"> </w:t>
      </w:r>
      <w:r w:rsidRPr="000C327C">
        <w:rPr>
          <w:sz w:val="24"/>
          <w:szCs w:val="24"/>
        </w:rPr>
        <w:t>disposição</w:t>
      </w:r>
      <w:r w:rsidRPr="000C327C">
        <w:rPr>
          <w:spacing w:val="2"/>
          <w:sz w:val="24"/>
          <w:szCs w:val="24"/>
        </w:rPr>
        <w:t xml:space="preserve"> </w:t>
      </w:r>
      <w:r w:rsidRPr="000C327C">
        <w:rPr>
          <w:sz w:val="24"/>
          <w:szCs w:val="24"/>
        </w:rPr>
        <w:t>legal.</w:t>
      </w:r>
    </w:p>
    <w:p w14:paraId="4EB8AC42" w14:textId="77777777" w:rsidR="00DB1FD4" w:rsidRPr="000C327C" w:rsidRDefault="00DB1FD4" w:rsidP="00922F66">
      <w:pPr>
        <w:widowControl w:val="0"/>
        <w:numPr>
          <w:ilvl w:val="2"/>
          <w:numId w:val="39"/>
        </w:numPr>
        <w:tabs>
          <w:tab w:val="left" w:pos="567"/>
          <w:tab w:val="left" w:pos="960"/>
        </w:tabs>
        <w:autoSpaceDE w:val="0"/>
        <w:autoSpaceDN w:val="0"/>
        <w:spacing w:before="120" w:after="120"/>
        <w:ind w:left="0" w:firstLine="0"/>
        <w:jc w:val="both"/>
        <w:rPr>
          <w:sz w:val="24"/>
          <w:szCs w:val="24"/>
        </w:rPr>
      </w:pPr>
      <w:r w:rsidRPr="000C327C">
        <w:rPr>
          <w:sz w:val="24"/>
          <w:szCs w:val="24"/>
        </w:rPr>
        <w:t>Ao apresentar sua proposta o licitante concorda especificamente</w:t>
      </w:r>
      <w:r w:rsidRPr="000C327C">
        <w:rPr>
          <w:spacing w:val="1"/>
          <w:sz w:val="24"/>
          <w:szCs w:val="24"/>
        </w:rPr>
        <w:t xml:space="preserve"> </w:t>
      </w:r>
      <w:r w:rsidRPr="000C327C">
        <w:rPr>
          <w:sz w:val="24"/>
          <w:szCs w:val="24"/>
        </w:rPr>
        <w:t>com as seguintes</w:t>
      </w:r>
      <w:r w:rsidRPr="000C327C">
        <w:rPr>
          <w:spacing w:val="1"/>
          <w:sz w:val="24"/>
          <w:szCs w:val="24"/>
        </w:rPr>
        <w:t xml:space="preserve"> </w:t>
      </w:r>
      <w:r w:rsidRPr="000C327C">
        <w:rPr>
          <w:sz w:val="24"/>
          <w:szCs w:val="24"/>
        </w:rPr>
        <w:t>condições:</w:t>
      </w:r>
    </w:p>
    <w:p w14:paraId="1DB54009" w14:textId="0D91AB34" w:rsidR="00DB1FD4" w:rsidRPr="000C327C" w:rsidRDefault="00DB1FD4" w:rsidP="00922F66">
      <w:pPr>
        <w:widowControl w:val="0"/>
        <w:numPr>
          <w:ilvl w:val="3"/>
          <w:numId w:val="39"/>
        </w:numPr>
        <w:tabs>
          <w:tab w:val="left" w:pos="567"/>
          <w:tab w:val="left" w:pos="1128"/>
        </w:tabs>
        <w:autoSpaceDE w:val="0"/>
        <w:autoSpaceDN w:val="0"/>
        <w:spacing w:before="120" w:after="120"/>
        <w:ind w:left="0" w:firstLine="0"/>
        <w:jc w:val="both"/>
        <w:rPr>
          <w:sz w:val="24"/>
          <w:szCs w:val="24"/>
        </w:rPr>
      </w:pPr>
      <w:r w:rsidRPr="000C327C">
        <w:rPr>
          <w:sz w:val="24"/>
          <w:szCs w:val="24"/>
        </w:rPr>
        <w:t>Os materiais ofertados deverão atender a todas as especificações constantes deste</w:t>
      </w:r>
      <w:r w:rsidRPr="000C327C">
        <w:rPr>
          <w:spacing w:val="1"/>
          <w:sz w:val="24"/>
          <w:szCs w:val="24"/>
        </w:rPr>
        <w:t xml:space="preserve"> </w:t>
      </w:r>
      <w:r w:rsidRPr="000C327C">
        <w:rPr>
          <w:sz w:val="24"/>
          <w:szCs w:val="24"/>
        </w:rPr>
        <w:t>Edital</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Termo de</w:t>
      </w:r>
      <w:r w:rsidRPr="000C327C">
        <w:rPr>
          <w:spacing w:val="-2"/>
          <w:sz w:val="24"/>
          <w:szCs w:val="24"/>
        </w:rPr>
        <w:t xml:space="preserve"> </w:t>
      </w:r>
      <w:r w:rsidRPr="000C327C">
        <w:rPr>
          <w:sz w:val="24"/>
          <w:szCs w:val="24"/>
        </w:rPr>
        <w:t>Referência.</w:t>
      </w:r>
    </w:p>
    <w:p w14:paraId="2861A2EA" w14:textId="264FE87F" w:rsidR="006968E5" w:rsidRPr="000C327C" w:rsidRDefault="006968E5" w:rsidP="009147B3">
      <w:pPr>
        <w:widowControl w:val="0"/>
        <w:tabs>
          <w:tab w:val="left" w:pos="567"/>
          <w:tab w:val="left" w:pos="1128"/>
        </w:tabs>
        <w:autoSpaceDE w:val="0"/>
        <w:autoSpaceDN w:val="0"/>
        <w:spacing w:before="120" w:after="120"/>
        <w:jc w:val="both"/>
        <w:rPr>
          <w:sz w:val="24"/>
          <w:szCs w:val="24"/>
        </w:rPr>
      </w:pPr>
      <w:r w:rsidRPr="000C327C">
        <w:rPr>
          <w:sz w:val="24"/>
          <w:szCs w:val="24"/>
        </w:rPr>
        <w:t>8.</w:t>
      </w:r>
      <w:r w:rsidR="00616BA1" w:rsidRPr="000C327C">
        <w:rPr>
          <w:sz w:val="24"/>
          <w:szCs w:val="24"/>
        </w:rPr>
        <w:t>3</w:t>
      </w:r>
      <w:r w:rsidRPr="000C327C">
        <w:rPr>
          <w:sz w:val="24"/>
          <w:szCs w:val="24"/>
        </w:rPr>
        <w:t>.2 - Se por motivo de força maior, a adjudicação não puder ocorrer dentro do período d</w:t>
      </w:r>
      <w:r w:rsidR="00184413">
        <w:rPr>
          <w:sz w:val="24"/>
          <w:szCs w:val="24"/>
        </w:rPr>
        <w:t xml:space="preserve">e validade da proposta, e caso </w:t>
      </w:r>
      <w:r w:rsidRPr="000C327C">
        <w:rPr>
          <w:sz w:val="24"/>
          <w:szCs w:val="24"/>
        </w:rPr>
        <w:t>persista o interesse da Administração esta poderá solicitar a prorrogação da validade da proposta por igual prazo.</w:t>
      </w:r>
    </w:p>
    <w:p w14:paraId="639CE7EE" w14:textId="4BFD95FC" w:rsidR="004F4683" w:rsidRPr="000C327C" w:rsidRDefault="00DB1FD4" w:rsidP="00922F66">
      <w:pPr>
        <w:widowControl w:val="0"/>
        <w:numPr>
          <w:ilvl w:val="1"/>
          <w:numId w:val="39"/>
        </w:numPr>
        <w:tabs>
          <w:tab w:val="left" w:pos="567"/>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sistema eletrônico</w:t>
      </w:r>
      <w:r w:rsidRPr="000C327C">
        <w:rPr>
          <w:spacing w:val="-1"/>
          <w:sz w:val="24"/>
          <w:szCs w:val="24"/>
        </w:rPr>
        <w:t xml:space="preserve"> </w:t>
      </w:r>
      <w:r w:rsidRPr="000C327C">
        <w:rPr>
          <w:sz w:val="24"/>
          <w:szCs w:val="24"/>
        </w:rPr>
        <w:t>com</w:t>
      </w:r>
      <w:r w:rsidRPr="000C327C">
        <w:rPr>
          <w:spacing w:val="-1"/>
          <w:sz w:val="24"/>
          <w:szCs w:val="24"/>
        </w:rPr>
        <w:t xml:space="preserve"> </w:t>
      </w:r>
      <w:r w:rsidRPr="000C327C">
        <w:rPr>
          <w:sz w:val="24"/>
          <w:szCs w:val="24"/>
        </w:rPr>
        <w:t xml:space="preserve">o </w:t>
      </w:r>
      <w:r w:rsidRPr="000C327C">
        <w:rPr>
          <w:b/>
          <w:sz w:val="24"/>
          <w:szCs w:val="24"/>
        </w:rPr>
        <w:t>VALOR</w:t>
      </w:r>
      <w:r w:rsidRPr="000C327C">
        <w:rPr>
          <w:b/>
          <w:spacing w:val="-1"/>
          <w:sz w:val="24"/>
          <w:szCs w:val="24"/>
        </w:rPr>
        <w:t xml:space="preserve"> </w:t>
      </w:r>
      <w:r w:rsidRPr="000C327C">
        <w:rPr>
          <w:b/>
          <w:sz w:val="24"/>
          <w:szCs w:val="24"/>
        </w:rPr>
        <w:t>UNITÁRIO</w:t>
      </w:r>
    </w:p>
    <w:p w14:paraId="20024794" w14:textId="04559E0C" w:rsidR="004F4683" w:rsidRPr="000C327C" w:rsidRDefault="004F4683" w:rsidP="00922F66">
      <w:pPr>
        <w:widowControl w:val="0"/>
        <w:numPr>
          <w:ilvl w:val="1"/>
          <w:numId w:val="39"/>
        </w:numPr>
        <w:tabs>
          <w:tab w:val="left" w:pos="284"/>
          <w:tab w:val="left" w:pos="567"/>
        </w:tabs>
        <w:autoSpaceDE w:val="0"/>
        <w:autoSpaceDN w:val="0"/>
        <w:spacing w:before="120" w:after="120"/>
        <w:ind w:left="0" w:firstLine="0"/>
        <w:jc w:val="both"/>
        <w:rPr>
          <w:sz w:val="24"/>
          <w:szCs w:val="24"/>
        </w:rPr>
      </w:pPr>
      <w:r w:rsidRPr="000C327C">
        <w:rPr>
          <w:sz w:val="24"/>
          <w:szCs w:val="24"/>
        </w:rPr>
        <w:t>O licitante deverá enviar sua proposta mediante o preenchimento, no sistema eletrônico, dos seguintes campos:</w:t>
      </w:r>
    </w:p>
    <w:p w14:paraId="24682265" w14:textId="76BF440C" w:rsidR="00A23DA5" w:rsidRPr="009147B3" w:rsidRDefault="00A23DA5" w:rsidP="00922F66">
      <w:pPr>
        <w:pStyle w:val="PargrafodaLista"/>
        <w:numPr>
          <w:ilvl w:val="2"/>
          <w:numId w:val="39"/>
        </w:numPr>
        <w:tabs>
          <w:tab w:val="left" w:pos="567"/>
        </w:tabs>
        <w:autoSpaceDE w:val="0"/>
        <w:autoSpaceDN w:val="0"/>
        <w:adjustRightInd w:val="0"/>
        <w:spacing w:before="120" w:after="120"/>
        <w:ind w:left="0" w:firstLine="0"/>
        <w:jc w:val="both"/>
      </w:pPr>
      <w:r w:rsidRPr="009147B3">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1E859B93" w14:textId="6F48CD3C" w:rsidR="00182191" w:rsidRPr="000C327C" w:rsidRDefault="009147B3" w:rsidP="009147B3">
      <w:pPr>
        <w:widowControl w:val="0"/>
        <w:tabs>
          <w:tab w:val="left" w:pos="567"/>
          <w:tab w:val="left" w:pos="914"/>
        </w:tabs>
        <w:autoSpaceDE w:val="0"/>
        <w:autoSpaceDN w:val="0"/>
        <w:spacing w:before="120" w:after="120"/>
        <w:jc w:val="both"/>
        <w:rPr>
          <w:sz w:val="24"/>
          <w:szCs w:val="24"/>
        </w:rPr>
      </w:pPr>
      <w:r>
        <w:rPr>
          <w:sz w:val="24"/>
          <w:szCs w:val="24"/>
        </w:rPr>
        <w:t>7.5.2</w:t>
      </w:r>
      <w:r w:rsidR="00182191" w:rsidRPr="000C327C">
        <w:rPr>
          <w:sz w:val="24"/>
          <w:szCs w:val="24"/>
        </w:rPr>
        <w:t xml:space="preserve"> - </w:t>
      </w:r>
      <w:r w:rsidR="00182191" w:rsidRPr="000C327C">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E1F37E9" w:rsidR="0023608B"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23608B"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 </w:t>
      </w:r>
      <w:r w:rsidR="00A23DA5" w:rsidRPr="000C327C">
        <w:rPr>
          <w:kern w:val="1"/>
          <w:sz w:val="24"/>
          <w:szCs w:val="24"/>
          <w:lang w:eastAsia="zh-CN"/>
        </w:rPr>
        <w:t>Todas as especificações do objeto contidas na proposta vinculam a licitante.</w:t>
      </w:r>
    </w:p>
    <w:p w14:paraId="49FC3D81" w14:textId="38C913FD" w:rsidR="00A23DA5"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672DD5"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.1 </w:t>
      </w:r>
      <w:r w:rsidR="00A23DA5" w:rsidRPr="000C327C">
        <w:rPr>
          <w:kern w:val="1"/>
          <w:sz w:val="24"/>
          <w:szCs w:val="24"/>
          <w:lang w:eastAsia="zh-CN"/>
        </w:rPr>
        <w:t xml:space="preserve">- O licitante NÃO poderá oferecer proposta em quantitativo inferior ao máximo previsto para contratação. </w:t>
      </w:r>
    </w:p>
    <w:p w14:paraId="558FE8C5" w14:textId="39EF4AE2"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4</w:t>
      </w:r>
      <w:r w:rsidR="00147095" w:rsidRPr="000C327C">
        <w:rPr>
          <w:sz w:val="24"/>
          <w:szCs w:val="24"/>
        </w:rPr>
        <w:t xml:space="preserve"> </w:t>
      </w:r>
      <w:r w:rsidR="00EA7D00" w:rsidRPr="000C327C">
        <w:rPr>
          <w:sz w:val="24"/>
          <w:szCs w:val="24"/>
        </w:rPr>
        <w:t>–</w:t>
      </w:r>
      <w:r w:rsidR="00147095" w:rsidRPr="000C327C">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0C327C" w:rsidRDefault="009147B3" w:rsidP="009147B3">
      <w:pPr>
        <w:tabs>
          <w:tab w:val="left" w:pos="567"/>
        </w:tabs>
        <w:autoSpaceDE w:val="0"/>
        <w:autoSpaceDN w:val="0"/>
        <w:adjustRightInd w:val="0"/>
        <w:spacing w:before="120" w:after="120"/>
        <w:jc w:val="both"/>
        <w:rPr>
          <w:sz w:val="24"/>
          <w:szCs w:val="24"/>
        </w:rPr>
      </w:pPr>
      <w:r>
        <w:rPr>
          <w:sz w:val="24"/>
          <w:szCs w:val="24"/>
        </w:rPr>
        <w:lastRenderedPageBreak/>
        <w:t>7</w:t>
      </w:r>
      <w:r w:rsidR="00EA7D00" w:rsidRPr="000C327C">
        <w:rPr>
          <w:sz w:val="24"/>
          <w:szCs w:val="24"/>
        </w:rPr>
        <w:t>.</w:t>
      </w:r>
      <w:r>
        <w:rPr>
          <w:sz w:val="24"/>
          <w:szCs w:val="24"/>
        </w:rPr>
        <w:t>5</w:t>
      </w:r>
      <w:r w:rsidR="00EA7D00" w:rsidRPr="000C327C">
        <w:rPr>
          <w:sz w:val="24"/>
          <w:szCs w:val="24"/>
        </w:rPr>
        <w:t>.</w:t>
      </w:r>
      <w:r w:rsidR="00E22024">
        <w:rPr>
          <w:sz w:val="24"/>
          <w:szCs w:val="24"/>
        </w:rPr>
        <w:t>4</w:t>
      </w:r>
      <w:r w:rsidR="00EA7D00" w:rsidRPr="000C327C">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5</w:t>
      </w:r>
      <w:r w:rsidR="00147095" w:rsidRPr="000C327C">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0C327C">
        <w:rPr>
          <w:sz w:val="24"/>
          <w:szCs w:val="24"/>
        </w:rPr>
        <w:t>sob alegação</w:t>
      </w:r>
      <w:proofErr w:type="gramEnd"/>
      <w:r w:rsidR="00147095" w:rsidRPr="000C327C">
        <w:rPr>
          <w:sz w:val="24"/>
          <w:szCs w:val="24"/>
        </w:rPr>
        <w:t xml:space="preserve"> de erro, omissão ou qualquer outro pretexto. </w:t>
      </w:r>
    </w:p>
    <w:p w14:paraId="21737BAE" w14:textId="29BDAC88"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6</w:t>
      </w:r>
      <w:r w:rsidR="00147095" w:rsidRPr="000C327C">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0C327C">
        <w:rPr>
          <w:sz w:val="24"/>
          <w:szCs w:val="24"/>
        </w:rPr>
        <w:t>adequadas à perfeita execução contratual, promovendo, quando requerido, sua substituição</w:t>
      </w:r>
      <w:proofErr w:type="gramEnd"/>
      <w:r w:rsidR="00147095" w:rsidRPr="000C327C">
        <w:rPr>
          <w:sz w:val="24"/>
          <w:szCs w:val="24"/>
        </w:rPr>
        <w:t xml:space="preserve">. </w:t>
      </w:r>
    </w:p>
    <w:p w14:paraId="509DB447" w14:textId="2B0FFBDA"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F23BAD" w:rsidRPr="000C327C">
        <w:rPr>
          <w:sz w:val="24"/>
          <w:szCs w:val="24"/>
        </w:rPr>
        <w:t>.</w:t>
      </w:r>
      <w:r>
        <w:rPr>
          <w:sz w:val="24"/>
          <w:szCs w:val="24"/>
        </w:rPr>
        <w:t>5</w:t>
      </w:r>
      <w:r w:rsidR="00F23BAD" w:rsidRPr="000C327C">
        <w:rPr>
          <w:sz w:val="24"/>
          <w:szCs w:val="24"/>
        </w:rPr>
        <w:t>.</w:t>
      </w:r>
      <w:r w:rsidR="00E22024">
        <w:rPr>
          <w:sz w:val="24"/>
          <w:szCs w:val="24"/>
        </w:rPr>
        <w:t>7</w:t>
      </w:r>
      <w:r w:rsidR="00147095" w:rsidRPr="000C327C">
        <w:rPr>
          <w:sz w:val="24"/>
          <w:szCs w:val="24"/>
        </w:rPr>
        <w:t xml:space="preserve"> - O descumprimento das regras supramencionadas pela Administração ou por parte dos contratados pode ensejar a responsabilização </w:t>
      </w:r>
      <w:proofErr w:type="gramStart"/>
      <w:r w:rsidR="00147095" w:rsidRPr="000C327C">
        <w:rPr>
          <w:sz w:val="24"/>
          <w:szCs w:val="24"/>
        </w:rPr>
        <w:t>pelos órgão</w:t>
      </w:r>
      <w:proofErr w:type="gramEnd"/>
      <w:r w:rsidR="00147095" w:rsidRPr="000C327C">
        <w:rPr>
          <w:sz w:val="24"/>
          <w:szCs w:val="24"/>
        </w:rPr>
        <w:t xml:space="preserve"> de </w:t>
      </w:r>
      <w:r w:rsidR="00393EF4" w:rsidRPr="000C327C">
        <w:rPr>
          <w:sz w:val="24"/>
          <w:szCs w:val="24"/>
        </w:rPr>
        <w:t>controle</w:t>
      </w:r>
      <w:r w:rsidR="00147095" w:rsidRPr="000C327C">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0C327C">
        <w:rPr>
          <w:sz w:val="24"/>
          <w:szCs w:val="24"/>
        </w:rPr>
        <w:t>sobrepreço</w:t>
      </w:r>
      <w:proofErr w:type="spellEnd"/>
      <w:r w:rsidR="00147095" w:rsidRPr="000C327C">
        <w:rPr>
          <w:sz w:val="24"/>
          <w:szCs w:val="24"/>
        </w:rPr>
        <w:t xml:space="preserve"> na execução do contrato. </w:t>
      </w:r>
    </w:p>
    <w:p w14:paraId="6D9193E5" w14:textId="1B844237" w:rsidR="00DB1FD4" w:rsidRPr="009147B3" w:rsidRDefault="00E22024" w:rsidP="00922F66">
      <w:pPr>
        <w:pStyle w:val="PargrafodaLista"/>
        <w:widowControl w:val="0"/>
        <w:numPr>
          <w:ilvl w:val="1"/>
          <w:numId w:val="39"/>
        </w:numPr>
        <w:tabs>
          <w:tab w:val="left" w:pos="567"/>
          <w:tab w:val="left" w:pos="727"/>
        </w:tabs>
        <w:autoSpaceDE w:val="0"/>
        <w:autoSpaceDN w:val="0"/>
        <w:spacing w:before="120" w:after="120"/>
        <w:ind w:left="0" w:firstLine="0"/>
        <w:jc w:val="both"/>
      </w:pPr>
      <w:r w:rsidRPr="009147B3">
        <w:t xml:space="preserve">– </w:t>
      </w:r>
      <w:r w:rsidR="00DB1FD4" w:rsidRPr="009147B3">
        <w:t>Ao encaminhar a proposta de preços na forma prevista pelo sistema eletrônico, a licitante</w:t>
      </w:r>
      <w:r w:rsidR="00DB1FD4" w:rsidRPr="009147B3">
        <w:rPr>
          <w:spacing w:val="1"/>
        </w:rPr>
        <w:t xml:space="preserve"> </w:t>
      </w:r>
      <w:r w:rsidR="00DB1FD4" w:rsidRPr="009147B3">
        <w:t xml:space="preserve">deverá preencher os campos apropriados do sistema da LICITANET, </w:t>
      </w:r>
      <w:r w:rsidR="00DB1FD4" w:rsidRPr="009147B3">
        <w:rPr>
          <w:b/>
          <w:u w:val="thick"/>
        </w:rPr>
        <w:t>SENDO VEDADA A</w:t>
      </w:r>
      <w:r w:rsidR="00DB1FD4" w:rsidRPr="009147B3">
        <w:rPr>
          <w:b/>
          <w:spacing w:val="1"/>
        </w:rPr>
        <w:t xml:space="preserve"> </w:t>
      </w:r>
      <w:r w:rsidR="00DB1FD4" w:rsidRPr="009147B3">
        <w:rPr>
          <w:b/>
          <w:u w:val="thick"/>
        </w:rPr>
        <w:t>IDENTIFICAÇÃO</w:t>
      </w:r>
      <w:r w:rsidR="00DB1FD4" w:rsidRPr="009147B3">
        <w:rPr>
          <w:b/>
          <w:spacing w:val="-1"/>
          <w:u w:val="thick"/>
        </w:rPr>
        <w:t xml:space="preserve"> </w:t>
      </w:r>
      <w:r w:rsidR="00DB1FD4" w:rsidRPr="009147B3">
        <w:rPr>
          <w:b/>
          <w:u w:val="thick"/>
        </w:rPr>
        <w:t>DO LICITANTE POR QUALQUER MEIO</w:t>
      </w:r>
      <w:r w:rsidR="00DB1FD4" w:rsidRPr="009147B3">
        <w:t>.</w:t>
      </w:r>
    </w:p>
    <w:p w14:paraId="04E3A584" w14:textId="77777777" w:rsidR="00DB1FD4" w:rsidRPr="000C327C" w:rsidRDefault="00DB1FD4" w:rsidP="00922F66">
      <w:pPr>
        <w:widowControl w:val="0"/>
        <w:numPr>
          <w:ilvl w:val="2"/>
          <w:numId w:val="39"/>
        </w:numPr>
        <w:tabs>
          <w:tab w:val="left" w:pos="567"/>
          <w:tab w:val="left" w:pos="905"/>
        </w:tabs>
        <w:autoSpaceDE w:val="0"/>
        <w:autoSpaceDN w:val="0"/>
        <w:spacing w:before="120" w:after="120"/>
        <w:ind w:left="0" w:firstLine="0"/>
        <w:jc w:val="both"/>
        <w:rPr>
          <w:sz w:val="24"/>
          <w:szCs w:val="24"/>
        </w:rPr>
      </w:pPr>
      <w:r w:rsidRPr="000C327C">
        <w:rPr>
          <w:sz w:val="24"/>
          <w:szCs w:val="24"/>
        </w:rPr>
        <w:t xml:space="preserve">Verificar a condição da empresa caso ela </w:t>
      </w:r>
      <w:proofErr w:type="gramStart"/>
      <w:r w:rsidRPr="000C327C">
        <w:rPr>
          <w:sz w:val="24"/>
          <w:szCs w:val="24"/>
        </w:rPr>
        <w:t>seja ME</w:t>
      </w:r>
      <w:proofErr w:type="gramEnd"/>
      <w:r w:rsidRPr="000C327C">
        <w:rPr>
          <w:sz w:val="24"/>
          <w:szCs w:val="24"/>
        </w:rPr>
        <w:t>/EPP e informar em campo próprio da</w:t>
      </w:r>
      <w:r w:rsidRPr="000C327C">
        <w:rPr>
          <w:spacing w:val="-57"/>
          <w:sz w:val="24"/>
          <w:szCs w:val="24"/>
        </w:rPr>
        <w:t xml:space="preserve"> </w:t>
      </w:r>
      <w:r w:rsidRPr="000C327C">
        <w:rPr>
          <w:sz w:val="24"/>
          <w:szCs w:val="24"/>
        </w:rPr>
        <w:t>plataforma</w:t>
      </w:r>
      <w:r w:rsidRPr="000C327C">
        <w:rPr>
          <w:spacing w:val="1"/>
          <w:sz w:val="24"/>
          <w:szCs w:val="24"/>
        </w:rPr>
        <w:t xml:space="preserve"> </w:t>
      </w:r>
      <w:r w:rsidRPr="000C327C">
        <w:rPr>
          <w:sz w:val="24"/>
          <w:szCs w:val="24"/>
        </w:rPr>
        <w:t>LICITANET</w:t>
      </w:r>
      <w:r w:rsidRPr="000C327C">
        <w:rPr>
          <w:spacing w:val="2"/>
          <w:sz w:val="24"/>
          <w:szCs w:val="24"/>
        </w:rPr>
        <w:t xml:space="preserve"> </w:t>
      </w:r>
      <w:r w:rsidRPr="000C327C">
        <w:rPr>
          <w:sz w:val="24"/>
          <w:szCs w:val="24"/>
        </w:rPr>
        <w:t>-</w:t>
      </w:r>
      <w:r w:rsidRPr="000C327C">
        <w:rPr>
          <w:spacing w:val="1"/>
          <w:sz w:val="24"/>
          <w:szCs w:val="24"/>
        </w:rPr>
        <w:t xml:space="preserve"> </w:t>
      </w:r>
      <w:r w:rsidRPr="000C327C">
        <w:rPr>
          <w:sz w:val="24"/>
          <w:szCs w:val="24"/>
        </w:rPr>
        <w:t>Licitações online.</w:t>
      </w:r>
    </w:p>
    <w:p w14:paraId="2C516D08" w14:textId="77777777" w:rsidR="00DB1FD4" w:rsidRPr="000C327C" w:rsidRDefault="00DB1FD4" w:rsidP="00922F66">
      <w:pPr>
        <w:widowControl w:val="0"/>
        <w:numPr>
          <w:ilvl w:val="2"/>
          <w:numId w:val="39"/>
        </w:numPr>
        <w:tabs>
          <w:tab w:val="left" w:pos="567"/>
          <w:tab w:val="left" w:pos="902"/>
        </w:tabs>
        <w:autoSpaceDE w:val="0"/>
        <w:autoSpaceDN w:val="0"/>
        <w:spacing w:before="120" w:after="120"/>
        <w:ind w:left="0" w:firstLine="0"/>
        <w:jc w:val="both"/>
        <w:rPr>
          <w:b/>
          <w:sz w:val="24"/>
          <w:szCs w:val="24"/>
        </w:rPr>
      </w:pPr>
      <w:r w:rsidRPr="000C327C">
        <w:rPr>
          <w:sz w:val="24"/>
          <w:szCs w:val="24"/>
        </w:rPr>
        <w:t>O</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deverá apresentar</w:t>
      </w:r>
      <w:r w:rsidRPr="000C327C">
        <w:rPr>
          <w:spacing w:val="-2"/>
          <w:sz w:val="24"/>
          <w:szCs w:val="24"/>
        </w:rPr>
        <w:t xml:space="preserve"> </w:t>
      </w:r>
      <w:r w:rsidRPr="000C327C">
        <w:rPr>
          <w:sz w:val="24"/>
          <w:szCs w:val="24"/>
        </w:rPr>
        <w:t>a</w:t>
      </w:r>
      <w:r w:rsidRPr="000C327C">
        <w:rPr>
          <w:spacing w:val="1"/>
          <w:sz w:val="24"/>
          <w:szCs w:val="24"/>
        </w:rPr>
        <w:t xml:space="preserve"> </w:t>
      </w:r>
      <w:r w:rsidRPr="000C327C">
        <w:rPr>
          <w:b/>
          <w:sz w:val="24"/>
          <w:szCs w:val="24"/>
          <w:u w:val="thick"/>
        </w:rPr>
        <w:t>PROPOSTA</w:t>
      </w:r>
      <w:r w:rsidRPr="000C327C">
        <w:rPr>
          <w:b/>
          <w:spacing w:val="-1"/>
          <w:sz w:val="24"/>
          <w:szCs w:val="24"/>
          <w:u w:val="thick"/>
        </w:rPr>
        <w:t xml:space="preserve"> </w:t>
      </w:r>
      <w:r w:rsidRPr="000C327C">
        <w:rPr>
          <w:b/>
          <w:sz w:val="24"/>
          <w:szCs w:val="24"/>
          <w:u w:val="thick"/>
        </w:rPr>
        <w:t>(sem</w:t>
      </w:r>
      <w:r w:rsidRPr="000C327C">
        <w:rPr>
          <w:b/>
          <w:spacing w:val="-2"/>
          <w:sz w:val="24"/>
          <w:szCs w:val="24"/>
          <w:u w:val="thick"/>
        </w:rPr>
        <w:t xml:space="preserve"> </w:t>
      </w:r>
      <w:r w:rsidRPr="000C327C">
        <w:rPr>
          <w:b/>
          <w:sz w:val="24"/>
          <w:szCs w:val="24"/>
          <w:u w:val="thick"/>
        </w:rPr>
        <w:t>elementos</w:t>
      </w:r>
      <w:r w:rsidRPr="000C327C">
        <w:rPr>
          <w:b/>
          <w:spacing w:val="-2"/>
          <w:sz w:val="24"/>
          <w:szCs w:val="24"/>
          <w:u w:val="thick"/>
        </w:rPr>
        <w:t xml:space="preserve"> </w:t>
      </w:r>
      <w:r w:rsidRPr="000C327C">
        <w:rPr>
          <w:b/>
          <w:sz w:val="24"/>
          <w:szCs w:val="24"/>
          <w:u w:val="thick"/>
        </w:rPr>
        <w:t>que o</w:t>
      </w:r>
      <w:r w:rsidRPr="000C327C">
        <w:rPr>
          <w:b/>
          <w:spacing w:val="2"/>
          <w:sz w:val="24"/>
          <w:szCs w:val="24"/>
          <w:u w:val="thick"/>
        </w:rPr>
        <w:t xml:space="preserve"> </w:t>
      </w:r>
      <w:r w:rsidRPr="000C327C">
        <w:rPr>
          <w:b/>
          <w:sz w:val="24"/>
          <w:szCs w:val="24"/>
          <w:u w:val="thick"/>
        </w:rPr>
        <w:t>identifique).</w:t>
      </w:r>
    </w:p>
    <w:p w14:paraId="4AD08899" w14:textId="195A3DF0" w:rsidR="00DB1FD4" w:rsidRPr="000C327C" w:rsidRDefault="00DB1FD4" w:rsidP="00922F66">
      <w:pPr>
        <w:widowControl w:val="0"/>
        <w:numPr>
          <w:ilvl w:val="1"/>
          <w:numId w:val="39"/>
        </w:numPr>
        <w:tabs>
          <w:tab w:val="left" w:pos="567"/>
          <w:tab w:val="left" w:pos="859"/>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 do sistema eletrônico e neles deverão</w:t>
      </w:r>
      <w:r w:rsidRPr="000C327C">
        <w:rPr>
          <w:spacing w:val="60"/>
          <w:sz w:val="24"/>
          <w:szCs w:val="24"/>
        </w:rPr>
        <w:t xml:space="preserve"> </w:t>
      </w:r>
      <w:r w:rsidRPr="000C327C">
        <w:rPr>
          <w:sz w:val="24"/>
          <w:szCs w:val="24"/>
        </w:rPr>
        <w:t>estar inclusas todas e quaisquer despesas,</w:t>
      </w:r>
      <w:r w:rsidRPr="000C327C">
        <w:rPr>
          <w:spacing w:val="1"/>
          <w:sz w:val="24"/>
          <w:szCs w:val="24"/>
        </w:rPr>
        <w:t xml:space="preserve"> </w:t>
      </w:r>
      <w:r w:rsidRPr="000C327C">
        <w:rPr>
          <w:sz w:val="24"/>
          <w:szCs w:val="24"/>
        </w:rPr>
        <w:t>tais como frete, encargos sociais, seguros, tributos diretos e indiretos incidentes sobre os</w:t>
      </w:r>
      <w:r w:rsidRPr="000C327C">
        <w:rPr>
          <w:spacing w:val="1"/>
          <w:sz w:val="24"/>
          <w:szCs w:val="24"/>
        </w:rPr>
        <w:t xml:space="preserve"> </w:t>
      </w:r>
      <w:r w:rsidRPr="000C327C">
        <w:rPr>
          <w:sz w:val="24"/>
          <w:szCs w:val="24"/>
        </w:rPr>
        <w:t>serviços</w:t>
      </w:r>
      <w:r w:rsidRPr="000C327C">
        <w:rPr>
          <w:spacing w:val="-1"/>
          <w:sz w:val="24"/>
          <w:szCs w:val="24"/>
        </w:rPr>
        <w:t xml:space="preserve"> </w:t>
      </w:r>
      <w:r w:rsidRPr="000C327C">
        <w:rPr>
          <w:sz w:val="24"/>
          <w:szCs w:val="24"/>
        </w:rPr>
        <w:t>licitados.</w:t>
      </w:r>
    </w:p>
    <w:p w14:paraId="3C719F68" w14:textId="77777777" w:rsidR="0071696F" w:rsidRPr="000C327C" w:rsidRDefault="00826F6E" w:rsidP="00922F66">
      <w:pPr>
        <w:pStyle w:val="PargrafodaLista"/>
        <w:numPr>
          <w:ilvl w:val="1"/>
          <w:numId w:val="39"/>
        </w:numPr>
        <w:tabs>
          <w:tab w:val="left" w:pos="567"/>
        </w:tabs>
        <w:spacing w:before="120" w:after="120"/>
        <w:ind w:left="0" w:firstLine="0"/>
        <w:jc w:val="both"/>
        <w:rPr>
          <w:color w:val="auto"/>
          <w:kern w:val="0"/>
          <w:lang w:eastAsia="pt-BR"/>
        </w:rPr>
      </w:pPr>
      <w:r w:rsidRPr="000C327C">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0C327C">
        <w:rPr>
          <w:color w:val="auto"/>
          <w:kern w:val="0"/>
          <w:lang w:eastAsia="pt-BR"/>
        </w:rPr>
        <w:t>adequadas à perfeita execução contratual, promovendo, quando requerido, sua substituição</w:t>
      </w:r>
      <w:proofErr w:type="gramEnd"/>
      <w:r w:rsidRPr="000C327C">
        <w:rPr>
          <w:color w:val="auto"/>
          <w:kern w:val="0"/>
          <w:lang w:eastAsia="pt-BR"/>
        </w:rPr>
        <w:t>.</w:t>
      </w:r>
    </w:p>
    <w:p w14:paraId="73396294" w14:textId="77777777" w:rsidR="0071696F" w:rsidRPr="000C327C" w:rsidRDefault="0071696F" w:rsidP="00922F66">
      <w:pPr>
        <w:pStyle w:val="PargrafodaLista"/>
        <w:numPr>
          <w:ilvl w:val="1"/>
          <w:numId w:val="39"/>
        </w:numPr>
        <w:tabs>
          <w:tab w:val="left" w:pos="567"/>
        </w:tabs>
        <w:spacing w:before="120" w:after="120"/>
        <w:ind w:left="0" w:firstLine="0"/>
        <w:jc w:val="both"/>
        <w:rPr>
          <w:color w:val="auto"/>
          <w:kern w:val="0"/>
          <w:lang w:eastAsia="pt-BR"/>
        </w:rPr>
      </w:pPr>
      <w:r w:rsidRPr="000C327C">
        <w:rPr>
          <w:color w:val="auto"/>
        </w:rPr>
        <w:t>A etapa de encaminhamento da documentação será encerrada com a abertura da sessão</w:t>
      </w:r>
      <w:r w:rsidRPr="000C327C">
        <w:rPr>
          <w:color w:val="auto"/>
          <w:spacing w:val="1"/>
        </w:rPr>
        <w:t xml:space="preserve"> </w:t>
      </w:r>
      <w:r w:rsidRPr="000C327C">
        <w:rPr>
          <w:color w:val="auto"/>
        </w:rPr>
        <w:t>pública.</w:t>
      </w:r>
    </w:p>
    <w:p w14:paraId="3FC345C1" w14:textId="77777777" w:rsidR="009F6301" w:rsidRPr="000C327C" w:rsidRDefault="0071696F" w:rsidP="00922F66">
      <w:pPr>
        <w:pStyle w:val="PargrafodaLista"/>
        <w:numPr>
          <w:ilvl w:val="2"/>
          <w:numId w:val="39"/>
        </w:numPr>
        <w:tabs>
          <w:tab w:val="left" w:pos="567"/>
        </w:tabs>
        <w:spacing w:before="120" w:after="120"/>
        <w:ind w:left="0" w:firstLine="0"/>
        <w:jc w:val="both"/>
        <w:rPr>
          <w:color w:val="auto"/>
          <w:kern w:val="0"/>
          <w:lang w:eastAsia="pt-BR"/>
        </w:rPr>
      </w:pPr>
      <w:r w:rsidRPr="000C327C">
        <w:rPr>
          <w:color w:val="auto"/>
        </w:rPr>
        <w:t>O envio da proposta, acompanhada dos documentos de habilitação (original) exigidos,</w:t>
      </w:r>
      <w:r w:rsidRPr="000C327C">
        <w:rPr>
          <w:color w:val="auto"/>
          <w:spacing w:val="1"/>
        </w:rPr>
        <w:t xml:space="preserve"> </w:t>
      </w:r>
      <w:r w:rsidRPr="000C327C">
        <w:rPr>
          <w:b/>
          <w:color w:val="auto"/>
        </w:rPr>
        <w:t>deverá ser ENVIADO na ordem em que</w:t>
      </w:r>
      <w:r w:rsidRPr="000C327C">
        <w:rPr>
          <w:b/>
          <w:color w:val="auto"/>
          <w:spacing w:val="1"/>
        </w:rPr>
        <w:t xml:space="preserve"> </w:t>
      </w:r>
      <w:r w:rsidRPr="000C327C">
        <w:rPr>
          <w:b/>
          <w:color w:val="auto"/>
        </w:rPr>
        <w:t>foram</w:t>
      </w:r>
      <w:r w:rsidRPr="000C327C">
        <w:rPr>
          <w:b/>
          <w:color w:val="auto"/>
          <w:spacing w:val="60"/>
        </w:rPr>
        <w:t xml:space="preserve"> </w:t>
      </w:r>
      <w:r w:rsidRPr="000C327C">
        <w:rPr>
          <w:b/>
          <w:color w:val="auto"/>
        </w:rPr>
        <w:t>solicitados</w:t>
      </w:r>
      <w:r w:rsidRPr="000C327C">
        <w:rPr>
          <w:color w:val="auto"/>
        </w:rPr>
        <w:t>, por meio de uso da chave de</w:t>
      </w:r>
      <w:r w:rsidRPr="000C327C">
        <w:rPr>
          <w:color w:val="auto"/>
          <w:spacing w:val="1"/>
        </w:rPr>
        <w:t xml:space="preserve"> </w:t>
      </w:r>
      <w:r w:rsidRPr="000C327C">
        <w:rPr>
          <w:color w:val="auto"/>
        </w:rPr>
        <w:t>acesso</w:t>
      </w:r>
      <w:r w:rsidRPr="000C327C">
        <w:rPr>
          <w:color w:val="auto"/>
          <w:spacing w:val="-1"/>
        </w:rPr>
        <w:t xml:space="preserve"> </w:t>
      </w:r>
      <w:r w:rsidRPr="000C327C">
        <w:rPr>
          <w:color w:val="auto"/>
        </w:rPr>
        <w:t>e senha, intransferíveis.</w:t>
      </w:r>
    </w:p>
    <w:p w14:paraId="6112CD5F" w14:textId="23B6E4C8" w:rsidR="0071696F" w:rsidRPr="000C327C" w:rsidRDefault="0071696F" w:rsidP="00922F66">
      <w:pPr>
        <w:pStyle w:val="PargrafodaLista"/>
        <w:numPr>
          <w:ilvl w:val="2"/>
          <w:numId w:val="39"/>
        </w:numPr>
        <w:tabs>
          <w:tab w:val="left" w:pos="567"/>
        </w:tabs>
        <w:spacing w:before="120" w:after="120"/>
        <w:ind w:left="0" w:firstLine="0"/>
        <w:jc w:val="both"/>
        <w:rPr>
          <w:color w:val="auto"/>
          <w:kern w:val="0"/>
          <w:lang w:eastAsia="pt-BR"/>
        </w:rPr>
      </w:pPr>
      <w:r w:rsidRPr="000C327C">
        <w:rPr>
          <w:color w:val="auto"/>
        </w:rPr>
        <w:t>O</w:t>
      </w:r>
      <w:r w:rsidRPr="000C327C">
        <w:rPr>
          <w:color w:val="auto"/>
          <w:spacing w:val="7"/>
        </w:rPr>
        <w:t xml:space="preserve"> </w:t>
      </w:r>
      <w:r w:rsidRPr="000C327C">
        <w:rPr>
          <w:color w:val="auto"/>
        </w:rPr>
        <w:t>licitante</w:t>
      </w:r>
      <w:r w:rsidRPr="000C327C">
        <w:rPr>
          <w:color w:val="auto"/>
          <w:spacing w:val="7"/>
        </w:rPr>
        <w:t xml:space="preserve"> </w:t>
      </w:r>
      <w:r w:rsidRPr="000C327C">
        <w:rPr>
          <w:color w:val="auto"/>
        </w:rPr>
        <w:t>declarará,</w:t>
      </w:r>
      <w:r w:rsidRPr="000C327C">
        <w:rPr>
          <w:color w:val="auto"/>
          <w:spacing w:val="8"/>
        </w:rPr>
        <w:t xml:space="preserve"> </w:t>
      </w:r>
      <w:r w:rsidRPr="000C327C">
        <w:rPr>
          <w:color w:val="auto"/>
        </w:rPr>
        <w:t>em</w:t>
      </w:r>
      <w:r w:rsidRPr="000C327C">
        <w:rPr>
          <w:color w:val="auto"/>
          <w:spacing w:val="8"/>
        </w:rPr>
        <w:t xml:space="preserve"> </w:t>
      </w:r>
      <w:r w:rsidRPr="000C327C">
        <w:rPr>
          <w:color w:val="auto"/>
        </w:rPr>
        <w:t>campo</w:t>
      </w:r>
      <w:r w:rsidRPr="000C327C">
        <w:rPr>
          <w:color w:val="auto"/>
          <w:spacing w:val="8"/>
        </w:rPr>
        <w:t xml:space="preserve"> </w:t>
      </w:r>
      <w:r w:rsidRPr="000C327C">
        <w:rPr>
          <w:color w:val="auto"/>
        </w:rPr>
        <w:t>próprio</w:t>
      </w:r>
      <w:r w:rsidRPr="000C327C">
        <w:rPr>
          <w:color w:val="auto"/>
          <w:spacing w:val="8"/>
        </w:rPr>
        <w:t xml:space="preserve"> </w:t>
      </w:r>
      <w:r w:rsidRPr="000C327C">
        <w:rPr>
          <w:color w:val="auto"/>
        </w:rPr>
        <w:t>do</w:t>
      </w:r>
      <w:r w:rsidRPr="000C327C">
        <w:rPr>
          <w:color w:val="auto"/>
          <w:spacing w:val="10"/>
        </w:rPr>
        <w:t xml:space="preserve"> </w:t>
      </w:r>
      <w:r w:rsidRPr="000C327C">
        <w:rPr>
          <w:color w:val="auto"/>
        </w:rPr>
        <w:t>sistema,</w:t>
      </w:r>
      <w:r w:rsidRPr="000C327C">
        <w:rPr>
          <w:color w:val="auto"/>
          <w:spacing w:val="8"/>
        </w:rPr>
        <w:t xml:space="preserve"> </w:t>
      </w:r>
      <w:r w:rsidRPr="000C327C">
        <w:rPr>
          <w:color w:val="auto"/>
        </w:rPr>
        <w:t>o</w:t>
      </w:r>
      <w:r w:rsidRPr="000C327C">
        <w:rPr>
          <w:color w:val="auto"/>
          <w:spacing w:val="8"/>
        </w:rPr>
        <w:t xml:space="preserve"> </w:t>
      </w:r>
      <w:r w:rsidRPr="000C327C">
        <w:rPr>
          <w:color w:val="auto"/>
        </w:rPr>
        <w:t>cumprimento</w:t>
      </w:r>
      <w:r w:rsidRPr="000C327C">
        <w:rPr>
          <w:color w:val="auto"/>
          <w:spacing w:val="8"/>
        </w:rPr>
        <w:t xml:space="preserve"> </w:t>
      </w:r>
      <w:r w:rsidRPr="000C327C">
        <w:rPr>
          <w:color w:val="auto"/>
        </w:rPr>
        <w:t>dos</w:t>
      </w:r>
      <w:r w:rsidRPr="000C327C">
        <w:rPr>
          <w:color w:val="auto"/>
          <w:spacing w:val="8"/>
        </w:rPr>
        <w:t xml:space="preserve"> </w:t>
      </w:r>
      <w:r w:rsidRPr="000C327C">
        <w:rPr>
          <w:color w:val="auto"/>
        </w:rPr>
        <w:t>requisitos</w:t>
      </w:r>
      <w:r w:rsidRPr="000C327C">
        <w:rPr>
          <w:color w:val="auto"/>
          <w:spacing w:val="9"/>
        </w:rPr>
        <w:t xml:space="preserve"> </w:t>
      </w:r>
      <w:r w:rsidRPr="000C327C">
        <w:rPr>
          <w:color w:val="auto"/>
        </w:rPr>
        <w:t>para</w:t>
      </w:r>
      <w:proofErr w:type="gramStart"/>
      <w:r w:rsidR="0076424C" w:rsidRPr="000C327C">
        <w:rPr>
          <w:color w:val="auto"/>
        </w:rPr>
        <w:t xml:space="preserve"> </w:t>
      </w:r>
      <w:r w:rsidRPr="000C327C">
        <w:rPr>
          <w:color w:val="auto"/>
          <w:spacing w:val="-58"/>
        </w:rPr>
        <w:t xml:space="preserve"> </w:t>
      </w:r>
      <w:proofErr w:type="gramEnd"/>
      <w:r w:rsidRPr="000C327C">
        <w:rPr>
          <w:color w:val="auto"/>
        </w:rPr>
        <w:t>a</w:t>
      </w:r>
      <w:r w:rsidRPr="000C327C">
        <w:rPr>
          <w:color w:val="auto"/>
          <w:spacing w:val="-2"/>
        </w:rPr>
        <w:t xml:space="preserve"> </w:t>
      </w:r>
      <w:r w:rsidRPr="000C327C">
        <w:rPr>
          <w:color w:val="auto"/>
        </w:rPr>
        <w:t>habilitação e</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conformidade</w:t>
      </w:r>
      <w:r w:rsidRPr="000C327C">
        <w:rPr>
          <w:color w:val="auto"/>
          <w:spacing w:val="-2"/>
        </w:rPr>
        <w:t xml:space="preserve"> </w:t>
      </w:r>
      <w:r w:rsidRPr="000C327C">
        <w:rPr>
          <w:color w:val="auto"/>
        </w:rPr>
        <w:t>de</w:t>
      </w:r>
      <w:r w:rsidRPr="000C327C">
        <w:rPr>
          <w:color w:val="auto"/>
          <w:spacing w:val="-1"/>
        </w:rPr>
        <w:t xml:space="preserve"> </w:t>
      </w:r>
      <w:r w:rsidRPr="000C327C">
        <w:rPr>
          <w:color w:val="auto"/>
        </w:rPr>
        <w:t>sua proposta</w:t>
      </w:r>
      <w:r w:rsidRPr="000C327C">
        <w:rPr>
          <w:color w:val="auto"/>
          <w:spacing w:val="-1"/>
        </w:rPr>
        <w:t xml:space="preserve"> </w:t>
      </w:r>
      <w:r w:rsidRPr="000C327C">
        <w:rPr>
          <w:color w:val="auto"/>
        </w:rPr>
        <w:t>com as exigências do</w:t>
      </w:r>
      <w:r w:rsidRPr="000C327C">
        <w:rPr>
          <w:color w:val="auto"/>
          <w:spacing w:val="1"/>
        </w:rPr>
        <w:t xml:space="preserve"> </w:t>
      </w:r>
      <w:r w:rsidRPr="000C327C">
        <w:rPr>
          <w:color w:val="auto"/>
        </w:rPr>
        <w:t>edital.</w:t>
      </w:r>
    </w:p>
    <w:p w14:paraId="295D9B7E" w14:textId="77777777" w:rsidR="0071696F" w:rsidRPr="000C327C" w:rsidRDefault="0071696F" w:rsidP="00922F66">
      <w:pPr>
        <w:widowControl w:val="0"/>
        <w:numPr>
          <w:ilvl w:val="2"/>
          <w:numId w:val="39"/>
        </w:numPr>
        <w:tabs>
          <w:tab w:val="left" w:pos="567"/>
          <w:tab w:val="left" w:pos="903"/>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falsidade</w:t>
      </w:r>
      <w:r w:rsidRPr="000C327C">
        <w:rPr>
          <w:spacing w:val="-2"/>
          <w:sz w:val="24"/>
          <w:szCs w:val="24"/>
        </w:rPr>
        <w:t xml:space="preserve"> </w:t>
      </w:r>
      <w:r w:rsidRPr="000C327C">
        <w:rPr>
          <w:sz w:val="24"/>
          <w:szCs w:val="24"/>
        </w:rPr>
        <w:t>das</w:t>
      </w:r>
      <w:r w:rsidRPr="000C327C">
        <w:rPr>
          <w:spacing w:val="-1"/>
          <w:sz w:val="24"/>
          <w:szCs w:val="24"/>
        </w:rPr>
        <w:t xml:space="preserve"> </w:t>
      </w:r>
      <w:r w:rsidRPr="000C327C">
        <w:rPr>
          <w:sz w:val="24"/>
          <w:szCs w:val="24"/>
        </w:rPr>
        <w:t>declarações sujeitará</w:t>
      </w:r>
      <w:r w:rsidRPr="000C327C">
        <w:rPr>
          <w:spacing w:val="-2"/>
          <w:sz w:val="24"/>
          <w:szCs w:val="24"/>
        </w:rPr>
        <w:t xml:space="preserve"> </w:t>
      </w:r>
      <w:r w:rsidRPr="000C327C">
        <w:rPr>
          <w:sz w:val="24"/>
          <w:szCs w:val="24"/>
        </w:rPr>
        <w:t>o</w:t>
      </w:r>
      <w:r w:rsidRPr="000C327C">
        <w:rPr>
          <w:spacing w:val="-1"/>
          <w:sz w:val="24"/>
          <w:szCs w:val="24"/>
        </w:rPr>
        <w:t xml:space="preserve"> </w:t>
      </w:r>
      <w:r w:rsidRPr="000C327C">
        <w:rPr>
          <w:sz w:val="24"/>
          <w:szCs w:val="24"/>
        </w:rPr>
        <w:t>licitante</w:t>
      </w:r>
      <w:r w:rsidRPr="000C327C">
        <w:rPr>
          <w:spacing w:val="-1"/>
          <w:sz w:val="24"/>
          <w:szCs w:val="24"/>
        </w:rPr>
        <w:t xml:space="preserve"> </w:t>
      </w:r>
      <w:r w:rsidRPr="000C327C">
        <w:rPr>
          <w:sz w:val="24"/>
          <w:szCs w:val="24"/>
        </w:rPr>
        <w:t>às</w:t>
      </w:r>
      <w:r w:rsidRPr="000C327C">
        <w:rPr>
          <w:spacing w:val="-1"/>
          <w:sz w:val="24"/>
          <w:szCs w:val="24"/>
        </w:rPr>
        <w:t xml:space="preserve"> </w:t>
      </w:r>
      <w:r w:rsidRPr="000C327C">
        <w:rPr>
          <w:sz w:val="24"/>
          <w:szCs w:val="24"/>
        </w:rPr>
        <w:t>sanções</w:t>
      </w:r>
      <w:r w:rsidRPr="000C327C">
        <w:rPr>
          <w:spacing w:val="-1"/>
          <w:sz w:val="24"/>
          <w:szCs w:val="24"/>
        </w:rPr>
        <w:t xml:space="preserve"> </w:t>
      </w:r>
      <w:r w:rsidRPr="000C327C">
        <w:rPr>
          <w:sz w:val="24"/>
          <w:szCs w:val="24"/>
        </w:rPr>
        <w:t>legais</w:t>
      </w:r>
      <w:r w:rsidRPr="000C327C">
        <w:rPr>
          <w:spacing w:val="1"/>
          <w:sz w:val="24"/>
          <w:szCs w:val="24"/>
        </w:rPr>
        <w:t xml:space="preserve"> </w:t>
      </w:r>
      <w:r w:rsidRPr="000C327C">
        <w:rPr>
          <w:sz w:val="24"/>
          <w:szCs w:val="24"/>
        </w:rPr>
        <w:t>cabíveis.</w:t>
      </w:r>
    </w:p>
    <w:p w14:paraId="0723036C" w14:textId="77777777" w:rsidR="0071696F" w:rsidRPr="000C327C" w:rsidRDefault="0071696F" w:rsidP="00922F66">
      <w:pPr>
        <w:widowControl w:val="0"/>
        <w:numPr>
          <w:ilvl w:val="2"/>
          <w:numId w:val="39"/>
        </w:numPr>
        <w:tabs>
          <w:tab w:val="left" w:pos="567"/>
          <w:tab w:val="left" w:pos="936"/>
        </w:tabs>
        <w:autoSpaceDE w:val="0"/>
        <w:autoSpaceDN w:val="0"/>
        <w:spacing w:before="120" w:after="120"/>
        <w:ind w:left="0" w:firstLine="0"/>
        <w:jc w:val="both"/>
        <w:rPr>
          <w:sz w:val="24"/>
          <w:szCs w:val="24"/>
        </w:rPr>
      </w:pPr>
      <w:r w:rsidRPr="000C327C">
        <w:rPr>
          <w:sz w:val="24"/>
          <w:szCs w:val="24"/>
        </w:rPr>
        <w:t>Os licitantes poderão retirar ou substituir a proposta e os documentos de habilitação</w:t>
      </w:r>
      <w:r w:rsidRPr="000C327C">
        <w:rPr>
          <w:spacing w:val="1"/>
          <w:sz w:val="24"/>
          <w:szCs w:val="24"/>
        </w:rPr>
        <w:t xml:space="preserve"> </w:t>
      </w:r>
      <w:r w:rsidRPr="000C327C">
        <w:rPr>
          <w:sz w:val="24"/>
          <w:szCs w:val="24"/>
        </w:rPr>
        <w:t>anteriormente</w:t>
      </w:r>
      <w:r w:rsidRPr="000C327C">
        <w:rPr>
          <w:spacing w:val="-1"/>
          <w:sz w:val="24"/>
          <w:szCs w:val="24"/>
        </w:rPr>
        <w:t xml:space="preserve"> </w:t>
      </w:r>
      <w:r w:rsidRPr="000C327C">
        <w:rPr>
          <w:sz w:val="24"/>
          <w:szCs w:val="24"/>
        </w:rPr>
        <w:t>inseridos no sistema, até</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abertura</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sessão pública.</w:t>
      </w:r>
    </w:p>
    <w:p w14:paraId="70E915A3" w14:textId="77777777" w:rsidR="0071696F" w:rsidRPr="000C327C" w:rsidRDefault="0071696F" w:rsidP="00922F66">
      <w:pPr>
        <w:widowControl w:val="0"/>
        <w:numPr>
          <w:ilvl w:val="2"/>
          <w:numId w:val="39"/>
        </w:numPr>
        <w:tabs>
          <w:tab w:val="left" w:pos="567"/>
          <w:tab w:val="left" w:pos="903"/>
        </w:tabs>
        <w:autoSpaceDE w:val="0"/>
        <w:autoSpaceDN w:val="0"/>
        <w:spacing w:before="120" w:after="120"/>
        <w:ind w:left="0" w:firstLine="0"/>
        <w:jc w:val="both"/>
        <w:rPr>
          <w:sz w:val="24"/>
          <w:szCs w:val="24"/>
        </w:rPr>
      </w:pPr>
      <w:r w:rsidRPr="000C327C">
        <w:rPr>
          <w:sz w:val="24"/>
          <w:szCs w:val="24"/>
        </w:rPr>
        <w:t>Os documentos que compõem a proposta e a habilitação do licitante melhor classificado</w:t>
      </w:r>
      <w:r w:rsidRPr="000C327C">
        <w:rPr>
          <w:spacing w:val="-57"/>
          <w:sz w:val="24"/>
          <w:szCs w:val="24"/>
        </w:rPr>
        <w:t xml:space="preserve"> </w:t>
      </w:r>
      <w:r w:rsidRPr="000C327C">
        <w:rPr>
          <w:sz w:val="24"/>
          <w:szCs w:val="24"/>
        </w:rPr>
        <w:t>somente serão disponibilizados para avaliação da pregoeira e para acesso público após o</w:t>
      </w:r>
      <w:r w:rsidRPr="000C327C">
        <w:rPr>
          <w:spacing w:val="1"/>
          <w:sz w:val="24"/>
          <w:szCs w:val="24"/>
        </w:rPr>
        <w:t xml:space="preserve"> </w:t>
      </w:r>
      <w:r w:rsidRPr="000C327C">
        <w:rPr>
          <w:sz w:val="24"/>
          <w:szCs w:val="24"/>
        </w:rPr>
        <w:t>encerramento</w:t>
      </w:r>
      <w:r w:rsidRPr="000C327C">
        <w:rPr>
          <w:spacing w:val="-1"/>
          <w:sz w:val="24"/>
          <w:szCs w:val="24"/>
        </w:rPr>
        <w:t xml:space="preserve"> </w:t>
      </w:r>
      <w:r w:rsidRPr="000C327C">
        <w:rPr>
          <w:sz w:val="24"/>
          <w:szCs w:val="24"/>
        </w:rPr>
        <w:t>do</w:t>
      </w:r>
      <w:r w:rsidRPr="000C327C">
        <w:rPr>
          <w:spacing w:val="2"/>
          <w:sz w:val="24"/>
          <w:szCs w:val="24"/>
        </w:rPr>
        <w:t xml:space="preserve"> </w:t>
      </w:r>
      <w:r w:rsidRPr="000C327C">
        <w:rPr>
          <w:sz w:val="24"/>
          <w:szCs w:val="24"/>
        </w:rPr>
        <w:t>envio de lances.</w:t>
      </w:r>
    </w:p>
    <w:p w14:paraId="38F00534" w14:textId="1F4BC22C" w:rsidR="0071696F" w:rsidRPr="000C327C" w:rsidRDefault="0071696F" w:rsidP="00922F66">
      <w:pPr>
        <w:widowControl w:val="0"/>
        <w:numPr>
          <w:ilvl w:val="2"/>
          <w:numId w:val="39"/>
        </w:numPr>
        <w:tabs>
          <w:tab w:val="left" w:pos="567"/>
          <w:tab w:val="left" w:pos="967"/>
        </w:tabs>
        <w:autoSpaceDE w:val="0"/>
        <w:autoSpaceDN w:val="0"/>
        <w:spacing w:before="120" w:after="120"/>
        <w:ind w:left="0" w:firstLine="0"/>
        <w:jc w:val="both"/>
        <w:rPr>
          <w:sz w:val="24"/>
          <w:szCs w:val="24"/>
        </w:rPr>
      </w:pPr>
      <w:r w:rsidRPr="000C327C">
        <w:rPr>
          <w:sz w:val="24"/>
          <w:szCs w:val="24"/>
        </w:rPr>
        <w:lastRenderedPageBreak/>
        <w:t>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complementares</w:t>
      </w:r>
      <w:r w:rsidR="00612DB5" w:rsidRPr="000C327C">
        <w:rPr>
          <w:spacing w:val="1"/>
          <w:sz w:val="24"/>
          <w:szCs w:val="24"/>
        </w:rPr>
        <w:t xml:space="preserve">, a </w:t>
      </w:r>
      <w:r w:rsidRPr="000C327C">
        <w:rPr>
          <w:sz w:val="24"/>
          <w:szCs w:val="24"/>
        </w:rPr>
        <w:t>proposta</w:t>
      </w:r>
      <w:r w:rsidRPr="000C327C">
        <w:rPr>
          <w:spacing w:val="1"/>
          <w:sz w:val="24"/>
          <w:szCs w:val="24"/>
        </w:rPr>
        <w:t xml:space="preserve"> </w:t>
      </w:r>
      <w:r w:rsidRPr="000C327C">
        <w:rPr>
          <w:sz w:val="24"/>
          <w:szCs w:val="24"/>
        </w:rPr>
        <w:t>e</w:t>
      </w:r>
      <w:r w:rsidRPr="000C327C">
        <w:rPr>
          <w:spacing w:val="1"/>
          <w:sz w:val="24"/>
          <w:szCs w:val="24"/>
        </w:rPr>
        <w:t xml:space="preserve"> </w:t>
      </w:r>
      <w:r w:rsidR="00612DB5" w:rsidRPr="000C327C">
        <w:rPr>
          <w:spacing w:val="1"/>
          <w:sz w:val="24"/>
          <w:szCs w:val="24"/>
        </w:rPr>
        <w:t>a</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quando</w:t>
      </w:r>
      <w:r w:rsidRPr="000C327C">
        <w:rPr>
          <w:spacing w:val="1"/>
          <w:sz w:val="24"/>
          <w:szCs w:val="24"/>
        </w:rPr>
        <w:t xml:space="preserve"> </w:t>
      </w:r>
      <w:r w:rsidRPr="000C327C">
        <w:rPr>
          <w:sz w:val="24"/>
          <w:szCs w:val="24"/>
        </w:rPr>
        <w:t>necessários</w:t>
      </w:r>
      <w:r w:rsidRPr="000C327C">
        <w:rPr>
          <w:spacing w:val="1"/>
          <w:sz w:val="24"/>
          <w:szCs w:val="24"/>
        </w:rPr>
        <w:t xml:space="preserve"> </w:t>
      </w:r>
      <w:r w:rsidRPr="000C327C">
        <w:rPr>
          <w:sz w:val="24"/>
          <w:szCs w:val="24"/>
        </w:rPr>
        <w:t>à</w:t>
      </w:r>
      <w:proofErr w:type="gramStart"/>
      <w:r w:rsidRPr="000C327C">
        <w:rPr>
          <w:spacing w:val="-57"/>
          <w:sz w:val="24"/>
          <w:szCs w:val="24"/>
        </w:rPr>
        <w:t xml:space="preserve"> </w:t>
      </w:r>
      <w:r w:rsidR="00184413">
        <w:rPr>
          <w:spacing w:val="-57"/>
          <w:sz w:val="24"/>
          <w:szCs w:val="24"/>
        </w:rPr>
        <w:t xml:space="preserve">   </w:t>
      </w:r>
      <w:proofErr w:type="gramEnd"/>
      <w:r w:rsidRPr="000C327C">
        <w:rPr>
          <w:sz w:val="24"/>
          <w:szCs w:val="24"/>
        </w:rPr>
        <w:t>confirmação daqueles exigidos no edital e já apresentados, serão encaminhados pelo licitante</w:t>
      </w:r>
      <w:r w:rsidRPr="000C327C">
        <w:rPr>
          <w:spacing w:val="1"/>
          <w:sz w:val="24"/>
          <w:szCs w:val="24"/>
        </w:rPr>
        <w:t xml:space="preserve"> </w:t>
      </w:r>
      <w:r w:rsidRPr="000C327C">
        <w:rPr>
          <w:sz w:val="24"/>
          <w:szCs w:val="24"/>
        </w:rPr>
        <w:t>melhor classificado após o encerramento do envio de lances, exclusivamente pelo sistema,</w:t>
      </w:r>
      <w:r w:rsidRPr="000C327C">
        <w:rPr>
          <w:spacing w:val="1"/>
          <w:sz w:val="24"/>
          <w:szCs w:val="24"/>
        </w:rPr>
        <w:t xml:space="preserve"> </w:t>
      </w:r>
      <w:r w:rsidRPr="000C327C">
        <w:rPr>
          <w:sz w:val="24"/>
          <w:szCs w:val="24"/>
        </w:rPr>
        <w:t>observado</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prazo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02</w:t>
      </w:r>
      <w:r w:rsidRPr="000C327C">
        <w:rPr>
          <w:spacing w:val="1"/>
          <w:sz w:val="24"/>
          <w:szCs w:val="24"/>
        </w:rPr>
        <w:t xml:space="preserve"> </w:t>
      </w:r>
      <w:r w:rsidRPr="000C327C">
        <w:rPr>
          <w:sz w:val="24"/>
          <w:szCs w:val="24"/>
        </w:rPr>
        <w:t>(duas)</w:t>
      </w:r>
      <w:r w:rsidRPr="000C327C">
        <w:rPr>
          <w:spacing w:val="1"/>
          <w:sz w:val="24"/>
          <w:szCs w:val="24"/>
        </w:rPr>
        <w:t xml:space="preserve"> </w:t>
      </w:r>
      <w:r w:rsidRPr="000C327C">
        <w:rPr>
          <w:sz w:val="24"/>
          <w:szCs w:val="24"/>
        </w:rPr>
        <w:t>horas,</w:t>
      </w:r>
      <w:r w:rsidRPr="000C327C">
        <w:rPr>
          <w:spacing w:val="1"/>
          <w:sz w:val="24"/>
          <w:szCs w:val="24"/>
        </w:rPr>
        <w:t xml:space="preserve"> </w:t>
      </w:r>
      <w:r w:rsidRPr="000C327C">
        <w:rPr>
          <w:sz w:val="24"/>
          <w:szCs w:val="24"/>
        </w:rPr>
        <w:t>conforme</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w:t>
      </w:r>
      <w:r w:rsidRPr="000C327C">
        <w:rPr>
          <w:spacing w:val="1"/>
          <w:sz w:val="24"/>
          <w:szCs w:val="24"/>
        </w:rPr>
        <w:t xml:space="preserve"> </w:t>
      </w:r>
      <w:r w:rsidRPr="000C327C">
        <w:rPr>
          <w:sz w:val="24"/>
          <w:szCs w:val="24"/>
        </w:rPr>
        <w:t>2º</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art.</w:t>
      </w:r>
      <w:r w:rsidRPr="000C327C">
        <w:rPr>
          <w:spacing w:val="1"/>
          <w:sz w:val="24"/>
          <w:szCs w:val="24"/>
        </w:rPr>
        <w:t xml:space="preserve"> </w:t>
      </w:r>
      <w:r w:rsidRPr="000C327C">
        <w:rPr>
          <w:sz w:val="24"/>
          <w:szCs w:val="24"/>
        </w:rPr>
        <w:t>38</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Decreto</w:t>
      </w:r>
      <w:r w:rsidRPr="000C327C">
        <w:rPr>
          <w:spacing w:val="1"/>
          <w:sz w:val="24"/>
          <w:szCs w:val="24"/>
        </w:rPr>
        <w:t xml:space="preserve"> </w:t>
      </w:r>
      <w:r w:rsidRPr="000C327C">
        <w:rPr>
          <w:sz w:val="24"/>
          <w:szCs w:val="24"/>
        </w:rPr>
        <w:t>Federal</w:t>
      </w:r>
      <w:r w:rsidRPr="000C327C">
        <w:rPr>
          <w:spacing w:val="-57"/>
          <w:sz w:val="24"/>
          <w:szCs w:val="24"/>
        </w:rPr>
        <w:t xml:space="preserve"> </w:t>
      </w:r>
      <w:r w:rsidR="00A31F08">
        <w:rPr>
          <w:spacing w:val="-57"/>
          <w:sz w:val="24"/>
          <w:szCs w:val="24"/>
        </w:rPr>
        <w:t xml:space="preserve">                    </w:t>
      </w:r>
      <w:r w:rsidRPr="000C327C">
        <w:rPr>
          <w:sz w:val="24"/>
          <w:szCs w:val="24"/>
        </w:rPr>
        <w:t>10.024/2019.</w:t>
      </w:r>
      <w:r w:rsidR="00612DB5" w:rsidRPr="000C327C">
        <w:rPr>
          <w:color w:val="202124"/>
          <w:sz w:val="24"/>
          <w:szCs w:val="24"/>
          <w:shd w:val="clear" w:color="auto" w:fill="FFFFFF"/>
        </w:rPr>
        <w:t xml:space="preserve"> </w:t>
      </w:r>
    </w:p>
    <w:p w14:paraId="6B046073" w14:textId="4E17534C" w:rsidR="0071696F" w:rsidRPr="000C327C" w:rsidRDefault="0071696F" w:rsidP="00922F66">
      <w:pPr>
        <w:widowControl w:val="0"/>
        <w:numPr>
          <w:ilvl w:val="2"/>
          <w:numId w:val="39"/>
        </w:numPr>
        <w:tabs>
          <w:tab w:val="left" w:pos="567"/>
          <w:tab w:val="left" w:pos="1049"/>
        </w:tabs>
        <w:autoSpaceDE w:val="0"/>
        <w:autoSpaceDN w:val="0"/>
        <w:spacing w:before="120" w:after="120"/>
        <w:ind w:left="0" w:firstLine="0"/>
        <w:jc w:val="both"/>
        <w:rPr>
          <w:sz w:val="24"/>
          <w:szCs w:val="24"/>
        </w:rPr>
      </w:pPr>
      <w:r w:rsidRPr="000C327C">
        <w:rPr>
          <w:sz w:val="24"/>
          <w:szCs w:val="24"/>
        </w:rPr>
        <w:t>O Licitante será inteiramente responsável por todas as transações assumidas em seu</w:t>
      </w:r>
      <w:r w:rsidRPr="000C327C">
        <w:rPr>
          <w:spacing w:val="1"/>
          <w:sz w:val="24"/>
          <w:szCs w:val="24"/>
        </w:rPr>
        <w:t xml:space="preserve"> </w:t>
      </w:r>
      <w:r w:rsidRPr="000C327C">
        <w:rPr>
          <w:sz w:val="24"/>
          <w:szCs w:val="24"/>
        </w:rPr>
        <w:t>nome</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assumindo</w:t>
      </w:r>
      <w:r w:rsidRPr="000C327C">
        <w:rPr>
          <w:spacing w:val="1"/>
          <w:sz w:val="24"/>
          <w:szCs w:val="24"/>
        </w:rPr>
        <w:t xml:space="preserve"> </w:t>
      </w:r>
      <w:r w:rsidRPr="000C327C">
        <w:rPr>
          <w:sz w:val="24"/>
          <w:szCs w:val="24"/>
        </w:rPr>
        <w:t>como</w:t>
      </w:r>
      <w:r w:rsidRPr="000C327C">
        <w:rPr>
          <w:spacing w:val="1"/>
          <w:sz w:val="24"/>
          <w:szCs w:val="24"/>
        </w:rPr>
        <w:t xml:space="preserve"> </w:t>
      </w:r>
      <w:r w:rsidRPr="000C327C">
        <w:rPr>
          <w:sz w:val="24"/>
          <w:szCs w:val="24"/>
        </w:rPr>
        <w:t>verdadeiras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firmes</w:t>
      </w:r>
      <w:r w:rsidRPr="000C327C">
        <w:rPr>
          <w:spacing w:val="1"/>
          <w:sz w:val="24"/>
          <w:szCs w:val="24"/>
        </w:rPr>
        <w:t xml:space="preserve"> </w:t>
      </w:r>
      <w:r w:rsidRPr="000C327C">
        <w:rPr>
          <w:sz w:val="24"/>
          <w:szCs w:val="24"/>
        </w:rPr>
        <w:t>suas</w:t>
      </w:r>
      <w:r w:rsidRPr="000C327C">
        <w:rPr>
          <w:spacing w:val="1"/>
          <w:sz w:val="24"/>
          <w:szCs w:val="24"/>
        </w:rPr>
        <w:t xml:space="preserve"> </w:t>
      </w:r>
      <w:r w:rsidRPr="000C327C">
        <w:rPr>
          <w:sz w:val="24"/>
          <w:szCs w:val="24"/>
        </w:rPr>
        <w:t>propostas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subsequentes lances, se for o</w:t>
      </w:r>
      <w:r w:rsidR="008432E8" w:rsidRPr="000C327C">
        <w:rPr>
          <w:sz w:val="24"/>
          <w:szCs w:val="24"/>
        </w:rPr>
        <w:t xml:space="preserve"> caso</w:t>
      </w:r>
      <w:r w:rsidRPr="000C327C">
        <w:rPr>
          <w:sz w:val="24"/>
          <w:szCs w:val="24"/>
        </w:rPr>
        <w:t>, bem como</w:t>
      </w:r>
      <w:r w:rsidRPr="000C327C">
        <w:rPr>
          <w:spacing w:val="1"/>
          <w:sz w:val="24"/>
          <w:szCs w:val="24"/>
        </w:rPr>
        <w:t xml:space="preserve"> </w:t>
      </w:r>
      <w:r w:rsidRPr="000C327C">
        <w:rPr>
          <w:sz w:val="24"/>
          <w:szCs w:val="24"/>
        </w:rPr>
        <w:t>acompanhar</w:t>
      </w:r>
      <w:r w:rsidRPr="000C327C">
        <w:rPr>
          <w:spacing w:val="1"/>
          <w:sz w:val="24"/>
          <w:szCs w:val="24"/>
        </w:rPr>
        <w:t xml:space="preserve"> </w:t>
      </w:r>
      <w:r w:rsidRPr="000C327C">
        <w:rPr>
          <w:sz w:val="24"/>
          <w:szCs w:val="24"/>
        </w:rPr>
        <w:t>as</w:t>
      </w:r>
      <w:r w:rsidRPr="000C327C">
        <w:rPr>
          <w:spacing w:val="1"/>
          <w:sz w:val="24"/>
          <w:szCs w:val="24"/>
        </w:rPr>
        <w:t xml:space="preserve"> </w:t>
      </w:r>
      <w:r w:rsidRPr="000C327C">
        <w:rPr>
          <w:sz w:val="24"/>
          <w:szCs w:val="24"/>
        </w:rPr>
        <w:t>operações</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durante</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ficando</w:t>
      </w:r>
      <w:r w:rsidRPr="000C327C">
        <w:rPr>
          <w:spacing w:val="1"/>
          <w:sz w:val="24"/>
          <w:szCs w:val="24"/>
        </w:rPr>
        <w:t xml:space="preserve"> </w:t>
      </w:r>
      <w:r w:rsidRPr="000C327C">
        <w:rPr>
          <w:sz w:val="24"/>
          <w:szCs w:val="24"/>
        </w:rPr>
        <w:t>responsável</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ônus</w:t>
      </w:r>
      <w:r w:rsidRPr="000C327C">
        <w:rPr>
          <w:spacing w:val="1"/>
          <w:sz w:val="24"/>
          <w:szCs w:val="24"/>
        </w:rPr>
        <w:t xml:space="preserve"> </w:t>
      </w:r>
      <w:r w:rsidRPr="000C327C">
        <w:rPr>
          <w:sz w:val="24"/>
          <w:szCs w:val="24"/>
        </w:rPr>
        <w:t>decorrente da perda de negócios diante da inobservância de quaisquer mensagens emitidas</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ou de</w:t>
      </w:r>
      <w:r w:rsidRPr="000C327C">
        <w:rPr>
          <w:spacing w:val="-1"/>
          <w:sz w:val="24"/>
          <w:szCs w:val="24"/>
        </w:rPr>
        <w:t xml:space="preserve"> </w:t>
      </w:r>
      <w:r w:rsidRPr="000C327C">
        <w:rPr>
          <w:sz w:val="24"/>
          <w:szCs w:val="24"/>
        </w:rPr>
        <w:t>sua</w:t>
      </w:r>
      <w:r w:rsidRPr="000C327C">
        <w:rPr>
          <w:spacing w:val="-1"/>
          <w:sz w:val="24"/>
          <w:szCs w:val="24"/>
        </w:rPr>
        <w:t xml:space="preserve"> </w:t>
      </w:r>
      <w:r w:rsidRPr="000C327C">
        <w:rPr>
          <w:sz w:val="24"/>
          <w:szCs w:val="24"/>
        </w:rPr>
        <w:t>desconexão</w:t>
      </w:r>
      <w:r w:rsidR="0076424C" w:rsidRPr="000C327C">
        <w:rPr>
          <w:sz w:val="24"/>
          <w:szCs w:val="24"/>
        </w:rPr>
        <w:t>.</w:t>
      </w:r>
    </w:p>
    <w:p w14:paraId="033C65FE" w14:textId="50419E66" w:rsidR="0071696F" w:rsidRPr="000C327C" w:rsidRDefault="0071696F" w:rsidP="00922F66">
      <w:pPr>
        <w:widowControl w:val="0"/>
        <w:numPr>
          <w:ilvl w:val="2"/>
          <w:numId w:val="39"/>
        </w:numPr>
        <w:tabs>
          <w:tab w:val="left" w:pos="567"/>
          <w:tab w:val="left" w:pos="1070"/>
        </w:tabs>
        <w:autoSpaceDE w:val="0"/>
        <w:autoSpaceDN w:val="0"/>
        <w:spacing w:before="120" w:after="120"/>
        <w:ind w:left="0" w:firstLine="0"/>
        <w:jc w:val="both"/>
        <w:rPr>
          <w:sz w:val="24"/>
          <w:szCs w:val="24"/>
        </w:rPr>
      </w:pPr>
      <w:r w:rsidRPr="000C327C">
        <w:rPr>
          <w:sz w:val="24"/>
          <w:szCs w:val="24"/>
        </w:rPr>
        <w:t>As propostas de preços registradas no Sistema LICITANET, implicarão em plena</w:t>
      </w:r>
      <w:r w:rsidRPr="000C327C">
        <w:rPr>
          <w:spacing w:val="1"/>
          <w:sz w:val="24"/>
          <w:szCs w:val="24"/>
        </w:rPr>
        <w:t xml:space="preserve"> </w:t>
      </w:r>
      <w:r w:rsidRPr="000C327C">
        <w:rPr>
          <w:sz w:val="24"/>
          <w:szCs w:val="24"/>
        </w:rPr>
        <w:t>aceitação,</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parte</w:t>
      </w:r>
      <w:r w:rsidRPr="000C327C">
        <w:rPr>
          <w:spacing w:val="-3"/>
          <w:sz w:val="24"/>
          <w:szCs w:val="24"/>
        </w:rPr>
        <w:t xml:space="preserve"> </w:t>
      </w:r>
      <w:r w:rsidRPr="000C327C">
        <w:rPr>
          <w:sz w:val="24"/>
          <w:szCs w:val="24"/>
        </w:rPr>
        <w:t>da</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das condições</w:t>
      </w:r>
      <w:r w:rsidRPr="000C327C">
        <w:rPr>
          <w:spacing w:val="-1"/>
          <w:sz w:val="24"/>
          <w:szCs w:val="24"/>
        </w:rPr>
        <w:t xml:space="preserve"> </w:t>
      </w:r>
      <w:r w:rsidRPr="000C327C">
        <w:rPr>
          <w:sz w:val="24"/>
          <w:szCs w:val="24"/>
        </w:rPr>
        <w:t>estabelecidas neste</w:t>
      </w:r>
      <w:r w:rsidRPr="000C327C">
        <w:rPr>
          <w:spacing w:val="-2"/>
          <w:sz w:val="24"/>
          <w:szCs w:val="24"/>
        </w:rPr>
        <w:t xml:space="preserve"> </w:t>
      </w:r>
      <w:r w:rsidRPr="000C327C">
        <w:rPr>
          <w:sz w:val="24"/>
          <w:szCs w:val="24"/>
        </w:rPr>
        <w:t>Edital e seus Anexos;</w:t>
      </w:r>
    </w:p>
    <w:p w14:paraId="33A254D8" w14:textId="1216401A" w:rsidR="00A97DB3" w:rsidRPr="000C327C" w:rsidRDefault="009147B3" w:rsidP="000C327C">
      <w:pPr>
        <w:spacing w:before="120" w:after="120"/>
        <w:jc w:val="both"/>
        <w:rPr>
          <w:b/>
          <w:sz w:val="24"/>
          <w:szCs w:val="24"/>
        </w:rPr>
      </w:pPr>
      <w:r>
        <w:rPr>
          <w:b/>
          <w:sz w:val="24"/>
          <w:szCs w:val="24"/>
        </w:rPr>
        <w:t>8</w:t>
      </w:r>
      <w:r w:rsidR="00A97DB3" w:rsidRPr="000C327C">
        <w:rPr>
          <w:b/>
          <w:sz w:val="24"/>
          <w:szCs w:val="24"/>
        </w:rPr>
        <w:t>.</w:t>
      </w:r>
      <w:r w:rsidR="00A97DB3" w:rsidRPr="000C327C">
        <w:rPr>
          <w:b/>
          <w:spacing w:val="-2"/>
          <w:sz w:val="24"/>
          <w:szCs w:val="24"/>
        </w:rPr>
        <w:t xml:space="preserve"> </w:t>
      </w:r>
      <w:r w:rsidR="004A4FC7" w:rsidRPr="000C327C">
        <w:rPr>
          <w:b/>
          <w:sz w:val="24"/>
          <w:szCs w:val="24"/>
        </w:rPr>
        <w:t xml:space="preserve"> DA ABERTURA DA SESSÃO</w:t>
      </w:r>
      <w:r w:rsidR="00624E94" w:rsidRPr="000C327C">
        <w:rPr>
          <w:b/>
          <w:sz w:val="24"/>
          <w:szCs w:val="24"/>
        </w:rPr>
        <w:t xml:space="preserve">, </w:t>
      </w:r>
      <w:r w:rsidR="00BA7AE9" w:rsidRPr="000C327C">
        <w:rPr>
          <w:b/>
          <w:sz w:val="24"/>
          <w:szCs w:val="24"/>
        </w:rPr>
        <w:t>DA FORMULAÇÃO</w:t>
      </w:r>
      <w:r w:rsidR="00BA7AE9" w:rsidRPr="000C327C">
        <w:rPr>
          <w:b/>
          <w:spacing w:val="-1"/>
          <w:sz w:val="24"/>
          <w:szCs w:val="24"/>
        </w:rPr>
        <w:t xml:space="preserve"> </w:t>
      </w:r>
      <w:r w:rsidR="00BA7AE9" w:rsidRPr="000C327C">
        <w:rPr>
          <w:b/>
          <w:sz w:val="24"/>
          <w:szCs w:val="24"/>
        </w:rPr>
        <w:t>DE</w:t>
      </w:r>
      <w:r w:rsidR="00BA7AE9" w:rsidRPr="000C327C">
        <w:rPr>
          <w:b/>
          <w:spacing w:val="-1"/>
          <w:sz w:val="24"/>
          <w:szCs w:val="24"/>
        </w:rPr>
        <w:t xml:space="preserve"> </w:t>
      </w:r>
      <w:r w:rsidR="00BA7AE9" w:rsidRPr="000C327C">
        <w:rPr>
          <w:b/>
          <w:sz w:val="24"/>
          <w:szCs w:val="24"/>
        </w:rPr>
        <w:t xml:space="preserve">LANCES E </w:t>
      </w:r>
      <w:r w:rsidR="00624E94" w:rsidRPr="000C327C">
        <w:rPr>
          <w:b/>
          <w:sz w:val="24"/>
          <w:szCs w:val="24"/>
        </w:rPr>
        <w:t>DO</w:t>
      </w:r>
      <w:r w:rsidR="00A97DB3" w:rsidRPr="000C327C">
        <w:rPr>
          <w:b/>
          <w:spacing w:val="-1"/>
          <w:sz w:val="24"/>
          <w:szCs w:val="24"/>
        </w:rPr>
        <w:t xml:space="preserve"> </w:t>
      </w:r>
      <w:r w:rsidR="00A97DB3" w:rsidRPr="000C327C">
        <w:rPr>
          <w:b/>
          <w:sz w:val="24"/>
          <w:szCs w:val="24"/>
        </w:rPr>
        <w:t>JULGAMENTO</w:t>
      </w:r>
      <w:r w:rsidR="00A97DB3" w:rsidRPr="000C327C">
        <w:rPr>
          <w:b/>
          <w:spacing w:val="-1"/>
          <w:sz w:val="24"/>
          <w:szCs w:val="24"/>
        </w:rPr>
        <w:t xml:space="preserve"> </w:t>
      </w:r>
      <w:r w:rsidR="00A97DB3" w:rsidRPr="000C327C">
        <w:rPr>
          <w:b/>
          <w:sz w:val="24"/>
          <w:szCs w:val="24"/>
        </w:rPr>
        <w:t>DAS</w:t>
      </w:r>
      <w:r w:rsidR="00A97DB3" w:rsidRPr="000C327C">
        <w:rPr>
          <w:b/>
          <w:spacing w:val="-1"/>
          <w:sz w:val="24"/>
          <w:szCs w:val="24"/>
        </w:rPr>
        <w:t xml:space="preserve"> </w:t>
      </w:r>
      <w:proofErr w:type="gramStart"/>
      <w:r w:rsidR="00A97DB3" w:rsidRPr="000C327C">
        <w:rPr>
          <w:b/>
          <w:sz w:val="24"/>
          <w:szCs w:val="24"/>
        </w:rPr>
        <w:t>PROPOSTAS</w:t>
      </w:r>
      <w:proofErr w:type="gramEnd"/>
      <w:r w:rsidR="00A97DB3" w:rsidRPr="000C327C">
        <w:rPr>
          <w:b/>
          <w:spacing w:val="1"/>
          <w:sz w:val="24"/>
          <w:szCs w:val="24"/>
        </w:rPr>
        <w:t xml:space="preserve"> </w:t>
      </w:r>
      <w:r w:rsidR="00BA7AE9" w:rsidRPr="000C327C">
        <w:rPr>
          <w:b/>
          <w:spacing w:val="1"/>
          <w:sz w:val="24"/>
          <w:szCs w:val="24"/>
        </w:rPr>
        <w:t xml:space="preserve">  </w:t>
      </w:r>
    </w:p>
    <w:p w14:paraId="1B1B6E09" w14:textId="3ECD2247" w:rsidR="00486DE1" w:rsidRPr="009147B3" w:rsidRDefault="00486DE1" w:rsidP="00A31F08">
      <w:pPr>
        <w:pStyle w:val="PargrafodaLista"/>
        <w:widowControl w:val="0"/>
        <w:numPr>
          <w:ilvl w:val="1"/>
          <w:numId w:val="40"/>
        </w:numPr>
        <w:tabs>
          <w:tab w:val="left" w:pos="426"/>
        </w:tabs>
        <w:autoSpaceDE w:val="0"/>
        <w:autoSpaceDN w:val="0"/>
        <w:spacing w:before="120" w:after="120"/>
        <w:ind w:left="0" w:firstLine="0"/>
        <w:jc w:val="both"/>
        <w:rPr>
          <w:color w:val="000000" w:themeColor="text1"/>
        </w:rPr>
      </w:pPr>
      <w:r w:rsidRPr="009147B3">
        <w:rPr>
          <w:color w:val="000000" w:themeColor="text1"/>
        </w:rPr>
        <w:t>A partir da data e horário definidos para abertura do presente certame, em conformidade</w:t>
      </w:r>
      <w:r w:rsidRPr="009147B3">
        <w:rPr>
          <w:color w:val="000000" w:themeColor="text1"/>
          <w:spacing w:val="-57"/>
        </w:rPr>
        <w:t xml:space="preserve"> </w:t>
      </w:r>
      <w:r w:rsidRPr="009147B3">
        <w:rPr>
          <w:color w:val="000000" w:themeColor="text1"/>
        </w:rPr>
        <w:t>com o estabelecido neste Edital, a Pregoeira abrirá a sessão pública, por meio do sistema eletrônico, na data e horário indicados neste Edital, verificando as propostas</w:t>
      </w:r>
      <w:r w:rsidRPr="009147B3">
        <w:rPr>
          <w:color w:val="000000" w:themeColor="text1"/>
          <w:spacing w:val="1"/>
        </w:rPr>
        <w:t xml:space="preserve"> </w:t>
      </w:r>
      <w:r w:rsidRPr="009147B3">
        <w:rPr>
          <w:color w:val="000000" w:themeColor="text1"/>
        </w:rPr>
        <w:t>de</w:t>
      </w:r>
      <w:r w:rsidRPr="009147B3">
        <w:rPr>
          <w:color w:val="000000" w:themeColor="text1"/>
          <w:spacing w:val="1"/>
        </w:rPr>
        <w:t xml:space="preserve"> </w:t>
      </w:r>
      <w:r w:rsidRPr="009147B3">
        <w:rPr>
          <w:color w:val="000000" w:themeColor="text1"/>
        </w:rPr>
        <w:t>preços</w:t>
      </w:r>
      <w:r w:rsidRPr="009147B3">
        <w:rPr>
          <w:color w:val="000000" w:themeColor="text1"/>
          <w:spacing w:val="1"/>
        </w:rPr>
        <w:t xml:space="preserve"> </w:t>
      </w:r>
      <w:r w:rsidRPr="009147B3">
        <w:rPr>
          <w:color w:val="000000" w:themeColor="text1"/>
        </w:rPr>
        <w:t>lançadas</w:t>
      </w:r>
      <w:r w:rsidRPr="009147B3">
        <w:rPr>
          <w:color w:val="000000" w:themeColor="text1"/>
          <w:spacing w:val="1"/>
        </w:rPr>
        <w:t xml:space="preserve"> </w:t>
      </w:r>
      <w:r w:rsidRPr="009147B3">
        <w:rPr>
          <w:color w:val="000000" w:themeColor="text1"/>
        </w:rPr>
        <w:t>no</w:t>
      </w:r>
      <w:r w:rsidRPr="009147B3">
        <w:rPr>
          <w:color w:val="000000" w:themeColor="text1"/>
          <w:spacing w:val="1"/>
        </w:rPr>
        <w:t xml:space="preserve"> </w:t>
      </w:r>
      <w:r w:rsidRPr="009147B3">
        <w:rPr>
          <w:color w:val="000000" w:themeColor="text1"/>
        </w:rPr>
        <w:t>sistema,</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quais</w:t>
      </w:r>
      <w:r w:rsidRPr="009147B3">
        <w:rPr>
          <w:color w:val="000000" w:themeColor="text1"/>
          <w:spacing w:val="1"/>
        </w:rPr>
        <w:t xml:space="preserve"> </w:t>
      </w:r>
      <w:r w:rsidRPr="009147B3">
        <w:rPr>
          <w:color w:val="000000" w:themeColor="text1"/>
        </w:rPr>
        <w:t>deverão</w:t>
      </w:r>
      <w:r w:rsidRPr="009147B3">
        <w:rPr>
          <w:color w:val="000000" w:themeColor="text1"/>
          <w:spacing w:val="1"/>
        </w:rPr>
        <w:t xml:space="preserve"> </w:t>
      </w:r>
      <w:r w:rsidRPr="009147B3">
        <w:rPr>
          <w:color w:val="000000" w:themeColor="text1"/>
        </w:rPr>
        <w:t>estar</w:t>
      </w:r>
      <w:r w:rsidRPr="009147B3">
        <w:rPr>
          <w:color w:val="000000" w:themeColor="text1"/>
          <w:spacing w:val="1"/>
        </w:rPr>
        <w:t xml:space="preserve"> </w:t>
      </w:r>
      <w:r w:rsidRPr="009147B3">
        <w:rPr>
          <w:color w:val="000000" w:themeColor="text1"/>
        </w:rPr>
        <w:t>em</w:t>
      </w:r>
      <w:r w:rsidRPr="009147B3">
        <w:rPr>
          <w:color w:val="000000" w:themeColor="text1"/>
          <w:spacing w:val="1"/>
        </w:rPr>
        <w:t xml:space="preserve"> </w:t>
      </w:r>
      <w:r w:rsidRPr="009147B3">
        <w:rPr>
          <w:color w:val="000000" w:themeColor="text1"/>
        </w:rPr>
        <w:t>perfeita</w:t>
      </w:r>
      <w:r w:rsidRPr="009147B3">
        <w:rPr>
          <w:color w:val="000000" w:themeColor="text1"/>
          <w:spacing w:val="1"/>
        </w:rPr>
        <w:t xml:space="preserve"> </w:t>
      </w:r>
      <w:r w:rsidRPr="009147B3">
        <w:rPr>
          <w:color w:val="000000" w:themeColor="text1"/>
        </w:rPr>
        <w:t>consonância</w:t>
      </w:r>
      <w:r w:rsidRPr="009147B3">
        <w:rPr>
          <w:color w:val="000000" w:themeColor="text1"/>
          <w:spacing w:val="1"/>
        </w:rPr>
        <w:t xml:space="preserve"> </w:t>
      </w:r>
      <w:r w:rsidRPr="009147B3">
        <w:rPr>
          <w:color w:val="000000" w:themeColor="text1"/>
        </w:rPr>
        <w:t>com</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especificações</w:t>
      </w:r>
      <w:r w:rsidRPr="009147B3">
        <w:rPr>
          <w:color w:val="000000" w:themeColor="text1"/>
          <w:spacing w:val="-1"/>
        </w:rPr>
        <w:t xml:space="preserve"> </w:t>
      </w:r>
      <w:r w:rsidRPr="009147B3">
        <w:rPr>
          <w:color w:val="000000" w:themeColor="text1"/>
        </w:rPr>
        <w:t>e condições detalhadas neste edital.</w:t>
      </w:r>
    </w:p>
    <w:p w14:paraId="065912EF" w14:textId="0C5EC465" w:rsidR="00486DE1" w:rsidRPr="000C327C" w:rsidRDefault="009147B3" w:rsidP="00A31F08">
      <w:pPr>
        <w:widowControl w:val="0"/>
        <w:tabs>
          <w:tab w:val="left" w:pos="426"/>
          <w:tab w:val="left" w:pos="845"/>
        </w:tabs>
        <w:autoSpaceDE w:val="0"/>
        <w:autoSpaceDN w:val="0"/>
        <w:spacing w:before="120" w:after="120"/>
        <w:jc w:val="both"/>
        <w:rPr>
          <w:color w:val="000000" w:themeColor="text1"/>
          <w:sz w:val="24"/>
          <w:szCs w:val="24"/>
        </w:rPr>
      </w:pPr>
      <w:r>
        <w:rPr>
          <w:color w:val="000000" w:themeColor="text1"/>
          <w:sz w:val="24"/>
          <w:szCs w:val="24"/>
        </w:rPr>
        <w:t>8</w:t>
      </w:r>
      <w:r w:rsidR="00486DE1" w:rsidRPr="000C327C">
        <w:rPr>
          <w:color w:val="000000" w:themeColor="text1"/>
          <w:sz w:val="24"/>
          <w:szCs w:val="24"/>
        </w:rPr>
        <w:t>.1.1 – O sistema disponibilizará campo próprio para troca de mensagens entre a Pregoeira e os licitantes.</w:t>
      </w:r>
    </w:p>
    <w:p w14:paraId="22380F20" w14:textId="01A7E76C" w:rsidR="00486DE1" w:rsidRPr="000C327C" w:rsidRDefault="00486DE1" w:rsidP="00922F66">
      <w:pPr>
        <w:pStyle w:val="Default"/>
        <w:numPr>
          <w:ilvl w:val="1"/>
          <w:numId w:val="40"/>
        </w:numPr>
        <w:spacing w:before="120" w:after="120"/>
        <w:jc w:val="both"/>
        <w:rPr>
          <w:b/>
          <w:bCs/>
          <w:color w:val="000000" w:themeColor="text1"/>
        </w:rPr>
      </w:pPr>
      <w:r w:rsidRPr="000C327C">
        <w:rPr>
          <w:color w:val="000000" w:themeColor="text1"/>
        </w:rPr>
        <w:t xml:space="preserve">- O lance deverá ser ofertado pelo </w:t>
      </w:r>
      <w:r w:rsidRPr="000C327C">
        <w:rPr>
          <w:b/>
          <w:bCs/>
          <w:color w:val="000000" w:themeColor="text1"/>
        </w:rPr>
        <w:t xml:space="preserve">MENOR PREÇO </w:t>
      </w:r>
      <w:r w:rsidR="00E22024">
        <w:rPr>
          <w:b/>
          <w:bCs/>
          <w:color w:val="000000" w:themeColor="text1"/>
        </w:rPr>
        <w:t>UNITÁRIO</w:t>
      </w:r>
      <w:r w:rsidRPr="000C327C">
        <w:rPr>
          <w:b/>
          <w:bCs/>
          <w:color w:val="000000" w:themeColor="text1"/>
        </w:rPr>
        <w:t xml:space="preserve">. </w:t>
      </w:r>
    </w:p>
    <w:p w14:paraId="5BA91038" w14:textId="5A916547" w:rsidR="00486DE1" w:rsidRPr="000C327C"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Pr>
          <w:color w:val="000000" w:themeColor="text1"/>
          <w:sz w:val="24"/>
          <w:szCs w:val="24"/>
        </w:rPr>
        <w:t>8</w:t>
      </w:r>
      <w:r w:rsidR="00486DE1" w:rsidRPr="000C327C">
        <w:rPr>
          <w:color w:val="000000" w:themeColor="text1"/>
          <w:sz w:val="24"/>
          <w:szCs w:val="24"/>
        </w:rPr>
        <w:t xml:space="preserve">.3- As propostas de preço deverão ser encaminhadas eletronicamente até a data e </w:t>
      </w:r>
      <w:proofErr w:type="gramStart"/>
      <w:r w:rsidR="00486DE1" w:rsidRPr="000C327C">
        <w:rPr>
          <w:color w:val="000000" w:themeColor="text1"/>
          <w:sz w:val="24"/>
          <w:szCs w:val="24"/>
        </w:rPr>
        <w:t>horário</w:t>
      </w:r>
      <w:r w:rsidR="00486DE1" w:rsidRPr="000C327C">
        <w:rPr>
          <w:color w:val="000000" w:themeColor="text1"/>
          <w:spacing w:val="1"/>
          <w:sz w:val="24"/>
          <w:szCs w:val="24"/>
        </w:rPr>
        <w:t xml:space="preserve"> </w:t>
      </w:r>
      <w:r w:rsidR="00486DE1" w:rsidRPr="000C327C">
        <w:rPr>
          <w:color w:val="000000" w:themeColor="text1"/>
          <w:sz w:val="24"/>
          <w:szCs w:val="24"/>
        </w:rPr>
        <w:t>definidos</w:t>
      </w:r>
      <w:proofErr w:type="gramEnd"/>
      <w:r w:rsidR="00486DE1" w:rsidRPr="000C327C">
        <w:rPr>
          <w:color w:val="000000" w:themeColor="text1"/>
          <w:sz w:val="24"/>
          <w:szCs w:val="24"/>
        </w:rPr>
        <w:t xml:space="preserve"> para abertura da sessão pública,</w:t>
      </w:r>
      <w:r w:rsidR="00486DE1" w:rsidRPr="000C327C">
        <w:rPr>
          <w:color w:val="000000" w:themeColor="text1"/>
          <w:spacing w:val="-1"/>
          <w:sz w:val="24"/>
          <w:szCs w:val="24"/>
        </w:rPr>
        <w:t xml:space="preserve"> </w:t>
      </w:r>
      <w:r w:rsidR="00486DE1" w:rsidRPr="000C327C">
        <w:rPr>
          <w:color w:val="000000" w:themeColor="text1"/>
          <w:sz w:val="24"/>
          <w:szCs w:val="24"/>
        </w:rPr>
        <w:t>conforme indicação</w:t>
      </w:r>
      <w:r w:rsidR="00486DE1" w:rsidRPr="000C327C">
        <w:rPr>
          <w:color w:val="000000" w:themeColor="text1"/>
          <w:spacing w:val="1"/>
          <w:sz w:val="24"/>
          <w:szCs w:val="24"/>
        </w:rPr>
        <w:t xml:space="preserve"> </w:t>
      </w:r>
      <w:r w:rsidR="00486DE1" w:rsidRPr="000C327C">
        <w:rPr>
          <w:color w:val="000000" w:themeColor="text1"/>
          <w:sz w:val="24"/>
          <w:szCs w:val="24"/>
        </w:rPr>
        <w:t>neste edital.</w:t>
      </w:r>
    </w:p>
    <w:p w14:paraId="7FE02D20" w14:textId="42238E63" w:rsidR="00486DE1" w:rsidRPr="000C327C" w:rsidRDefault="009147B3" w:rsidP="000C327C">
      <w:pPr>
        <w:pStyle w:val="Default"/>
        <w:spacing w:before="120" w:after="120"/>
        <w:ind w:hanging="11"/>
        <w:jc w:val="both"/>
        <w:rPr>
          <w:color w:val="000000" w:themeColor="text1"/>
        </w:rPr>
      </w:pPr>
      <w:r>
        <w:rPr>
          <w:color w:val="000000" w:themeColor="text1"/>
        </w:rPr>
        <w:t>8</w:t>
      </w:r>
      <w:r w:rsidR="00486DE1" w:rsidRPr="000C327C">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0C327C" w:rsidRDefault="009147B3" w:rsidP="000C327C">
      <w:pPr>
        <w:pStyle w:val="Default"/>
        <w:spacing w:before="120" w:after="120"/>
        <w:ind w:hanging="11"/>
        <w:jc w:val="both"/>
        <w:rPr>
          <w:color w:val="000000" w:themeColor="text1"/>
        </w:rPr>
      </w:pPr>
      <w:r>
        <w:rPr>
          <w:color w:val="000000" w:themeColor="text1"/>
        </w:rPr>
        <w:t>8</w:t>
      </w:r>
      <w:r w:rsidR="00486DE1" w:rsidRPr="000C327C">
        <w:rPr>
          <w:color w:val="000000" w:themeColor="text1"/>
        </w:rPr>
        <w:t>.</w:t>
      </w:r>
      <w:r w:rsidR="008D4067" w:rsidRPr="000C327C">
        <w:rPr>
          <w:color w:val="000000" w:themeColor="text1"/>
        </w:rPr>
        <w:t>5</w:t>
      </w:r>
      <w:r w:rsidR="00486DE1" w:rsidRPr="000C327C">
        <w:rPr>
          <w:color w:val="000000" w:themeColor="text1"/>
        </w:rPr>
        <w:t xml:space="preserve"> - O procedimento seguirá de acordo com o modo de disputa aberto. </w:t>
      </w:r>
    </w:p>
    <w:p w14:paraId="177F7E22" w14:textId="07D9DF52" w:rsidR="00486DE1" w:rsidRPr="000C327C" w:rsidRDefault="009147B3" w:rsidP="009147B3">
      <w:pPr>
        <w:pStyle w:val="Default"/>
        <w:spacing w:before="120" w:after="120"/>
        <w:jc w:val="both"/>
        <w:rPr>
          <w:color w:val="000000" w:themeColor="text1"/>
        </w:rPr>
      </w:pPr>
      <w:r>
        <w:rPr>
          <w:color w:val="000000" w:themeColor="text1"/>
        </w:rPr>
        <w:t>8</w:t>
      </w:r>
      <w:r w:rsidR="00CD231B" w:rsidRPr="000C327C">
        <w:rPr>
          <w:color w:val="000000" w:themeColor="text1"/>
        </w:rPr>
        <w:t>.6</w:t>
      </w:r>
      <w:r w:rsidR="00486DE1" w:rsidRPr="000C327C">
        <w:rPr>
          <w:color w:val="000000" w:themeColor="text1"/>
        </w:rPr>
        <w:t xml:space="preserve"> - Ocorrerá o início</w:t>
      </w:r>
      <w:r w:rsidR="00486DE1" w:rsidRPr="000C327C">
        <w:rPr>
          <w:color w:val="000000" w:themeColor="text1"/>
          <w:spacing w:val="4"/>
        </w:rPr>
        <w:t xml:space="preserve"> </w:t>
      </w:r>
      <w:r w:rsidR="00486DE1" w:rsidRPr="000C327C">
        <w:rPr>
          <w:color w:val="000000" w:themeColor="text1"/>
        </w:rPr>
        <w:t>da</w:t>
      </w:r>
      <w:r w:rsidR="00486DE1" w:rsidRPr="000C327C">
        <w:rPr>
          <w:color w:val="000000" w:themeColor="text1"/>
          <w:spacing w:val="-1"/>
        </w:rPr>
        <w:t xml:space="preserve"> </w:t>
      </w:r>
      <w:r w:rsidR="00486DE1" w:rsidRPr="000C327C">
        <w:rPr>
          <w:color w:val="000000" w:themeColor="text1"/>
        </w:rPr>
        <w:t>etapa</w:t>
      </w:r>
      <w:r w:rsidR="00486DE1" w:rsidRPr="000C327C">
        <w:rPr>
          <w:color w:val="000000" w:themeColor="text1"/>
          <w:spacing w:val="-1"/>
        </w:rPr>
        <w:t xml:space="preserve"> </w:t>
      </w:r>
      <w:r w:rsidR="00486DE1" w:rsidRPr="000C327C">
        <w:rPr>
          <w:color w:val="000000" w:themeColor="text1"/>
        </w:rPr>
        <w:t>de lances,</w:t>
      </w:r>
      <w:r w:rsidR="00486DE1" w:rsidRPr="000C327C">
        <w:rPr>
          <w:color w:val="000000" w:themeColor="text1"/>
          <w:spacing w:val="1"/>
        </w:rPr>
        <w:t xml:space="preserve"> </w:t>
      </w:r>
      <w:r w:rsidR="00486DE1" w:rsidRPr="000C327C">
        <w:rPr>
          <w:color w:val="000000" w:themeColor="text1"/>
        </w:rPr>
        <w:t>única</w:t>
      </w:r>
      <w:r w:rsidR="00486DE1" w:rsidRPr="000C327C">
        <w:rPr>
          <w:color w:val="000000" w:themeColor="text1"/>
          <w:spacing w:val="-1"/>
        </w:rPr>
        <w:t xml:space="preserve"> </w:t>
      </w:r>
      <w:r w:rsidR="00486DE1" w:rsidRPr="000C327C">
        <w:rPr>
          <w:color w:val="000000" w:themeColor="text1"/>
        </w:rPr>
        <w:t>e</w:t>
      </w:r>
      <w:r w:rsidR="00486DE1" w:rsidRPr="000C327C">
        <w:rPr>
          <w:color w:val="000000" w:themeColor="text1"/>
          <w:spacing w:val="1"/>
        </w:rPr>
        <w:t xml:space="preserve"> </w:t>
      </w:r>
      <w:r w:rsidR="00486DE1" w:rsidRPr="000C327C">
        <w:rPr>
          <w:color w:val="000000" w:themeColor="text1"/>
        </w:rPr>
        <w:t>exclusivamente,</w:t>
      </w:r>
      <w:r w:rsidR="00486DE1" w:rsidRPr="000C327C">
        <w:rPr>
          <w:color w:val="000000" w:themeColor="text1"/>
          <w:spacing w:val="1"/>
        </w:rPr>
        <w:t xml:space="preserve"> </w:t>
      </w:r>
      <w:r w:rsidR="00486DE1" w:rsidRPr="000C327C">
        <w:rPr>
          <w:color w:val="000000" w:themeColor="text1"/>
        </w:rPr>
        <w:t>no</w:t>
      </w:r>
      <w:r w:rsidR="00486DE1" w:rsidRPr="000C327C">
        <w:rPr>
          <w:color w:val="000000" w:themeColor="text1"/>
          <w:spacing w:val="-57"/>
        </w:rPr>
        <w:t xml:space="preserve"> </w:t>
      </w:r>
      <w:r w:rsidR="00486DE1" w:rsidRPr="000C327C">
        <w:rPr>
          <w:color w:val="000000" w:themeColor="text1"/>
        </w:rPr>
        <w:t>site</w:t>
      </w:r>
      <w:r w:rsidR="00486DE1" w:rsidRPr="000C327C">
        <w:rPr>
          <w:color w:val="000000" w:themeColor="text1"/>
          <w:spacing w:val="-2"/>
        </w:rPr>
        <w:t xml:space="preserve"> </w:t>
      </w:r>
      <w:hyperlink r:id="rId33">
        <w:r w:rsidR="00486DE1" w:rsidRPr="000C327C">
          <w:rPr>
            <w:color w:val="000000" w:themeColor="text1"/>
          </w:rPr>
          <w:t>www.licitanet.com.br,</w:t>
        </w:r>
      </w:hyperlink>
      <w:r w:rsidR="00486DE1" w:rsidRPr="000C327C">
        <w:rPr>
          <w:color w:val="000000" w:themeColor="text1"/>
        </w:rPr>
        <w:t xml:space="preserve"> conforme</w:t>
      </w:r>
      <w:r w:rsidR="00486DE1" w:rsidRPr="000C327C">
        <w:rPr>
          <w:color w:val="000000" w:themeColor="text1"/>
          <w:spacing w:val="1"/>
        </w:rPr>
        <w:t xml:space="preserve"> </w:t>
      </w:r>
      <w:r w:rsidR="00486DE1" w:rsidRPr="000C327C">
        <w:rPr>
          <w:color w:val="000000" w:themeColor="text1"/>
        </w:rPr>
        <w:t>Edital, devendo os licitantes encaminhar lances exclusivamente por meio de sistema eletrônico</w:t>
      </w:r>
      <w:r w:rsidR="008D4067" w:rsidRPr="000C327C">
        <w:rPr>
          <w:color w:val="000000" w:themeColor="text1"/>
        </w:rPr>
        <w:t>.</w:t>
      </w:r>
    </w:p>
    <w:p w14:paraId="2D6BDB15" w14:textId="61CE6C65"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486DE1" w:rsidRPr="000C327C">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002FF58D"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00486DE1" w:rsidRPr="000C327C">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Pr>
          <w:rFonts w:ascii="Times New Roman" w:hAnsi="Times New Roman" w:cs="Times New Roman"/>
          <w:color w:val="000000" w:themeColor="text1"/>
          <w:sz w:val="24"/>
          <w:szCs w:val="24"/>
        </w:rPr>
        <w:t>$</w:t>
      </w:r>
      <w:r w:rsidR="00486DE1" w:rsidRPr="000C327C">
        <w:rPr>
          <w:rFonts w:ascii="Times New Roman" w:hAnsi="Times New Roman" w:cs="Times New Roman"/>
          <w:color w:val="000000" w:themeColor="text1"/>
          <w:sz w:val="24"/>
          <w:szCs w:val="24"/>
        </w:rPr>
        <w:t>1,0</w:t>
      </w:r>
      <w:r w:rsidR="00AD7676">
        <w:rPr>
          <w:rFonts w:ascii="Times New Roman" w:hAnsi="Times New Roman" w:cs="Times New Roman"/>
          <w:color w:val="000000" w:themeColor="text1"/>
          <w:sz w:val="24"/>
          <w:szCs w:val="24"/>
        </w:rPr>
        <w:t>00</w:t>
      </w:r>
      <w:r w:rsidR="00486DE1" w:rsidRPr="000C327C">
        <w:rPr>
          <w:rFonts w:ascii="Times New Roman" w:hAnsi="Times New Roman" w:cs="Times New Roman"/>
          <w:color w:val="000000" w:themeColor="text1"/>
          <w:sz w:val="24"/>
          <w:szCs w:val="24"/>
        </w:rPr>
        <w:t>0.</w:t>
      </w:r>
    </w:p>
    <w:p w14:paraId="7AE21468" w14:textId="37335F2E"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86DE1" w:rsidRPr="000C327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486DE1" w:rsidRPr="000C327C">
        <w:rPr>
          <w:rFonts w:ascii="Times New Roman" w:hAnsi="Times New Roman" w:cs="Times New Roman"/>
          <w:color w:val="000000" w:themeColor="text1"/>
          <w:sz w:val="24"/>
          <w:szCs w:val="24"/>
        </w:rPr>
        <w:t xml:space="preserve"> -</w:t>
      </w:r>
      <w:r w:rsidR="00817C32">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486DE1" w:rsidRPr="000C327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1738D1E4"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.8- Após o reinício previsto no item supra, os licitantes serão convocados para apresentar lances intermediários.</w:t>
      </w:r>
    </w:p>
    <w:p w14:paraId="7C399E79" w14:textId="79D8D604" w:rsidR="00486DE1" w:rsidRPr="000C327C"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r w:rsidR="009147B3">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9147B3" w:rsidRDefault="009147B3" w:rsidP="00922F66">
      <w:pPr>
        <w:pStyle w:val="PargrafodaLista"/>
        <w:widowControl w:val="0"/>
        <w:numPr>
          <w:ilvl w:val="1"/>
          <w:numId w:val="41"/>
        </w:numPr>
        <w:tabs>
          <w:tab w:val="left" w:pos="567"/>
          <w:tab w:val="left" w:pos="905"/>
        </w:tabs>
        <w:autoSpaceDE w:val="0"/>
        <w:autoSpaceDN w:val="0"/>
        <w:spacing w:before="120" w:after="120"/>
        <w:ind w:left="0" w:firstLine="0"/>
        <w:jc w:val="both"/>
        <w:rPr>
          <w:color w:val="000000" w:themeColor="text1"/>
        </w:rPr>
      </w:pPr>
      <w:r>
        <w:rPr>
          <w:color w:val="000000" w:themeColor="text1"/>
        </w:rPr>
        <w:t xml:space="preserve">- </w:t>
      </w:r>
      <w:r w:rsidR="00486DE1" w:rsidRPr="009147B3">
        <w:rPr>
          <w:color w:val="000000" w:themeColor="text1"/>
        </w:rPr>
        <w:t>Após o término dos prazos estabelecidos nos subitens anteriores, o sistema ordenará e divulgará os lances segundo a ordem crescente de valores.</w:t>
      </w:r>
    </w:p>
    <w:p w14:paraId="0903C210" w14:textId="7644F24B"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Não serão aceitos dois ou mais lances de mesmo valor, prevalecendo aquele que for recebido e registrado em primeiro lugar.</w:t>
      </w:r>
    </w:p>
    <w:p w14:paraId="70388F04" w14:textId="4E101324"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 xml:space="preserve">Quando a desconexão persistir por tempo superior a 10 (dez) minutos, a sessão do pregão será suspensa e terá reinício </w:t>
      </w:r>
      <w:proofErr w:type="gramStart"/>
      <w:r w:rsidR="00486DE1" w:rsidRPr="000C327C">
        <w:rPr>
          <w:color w:val="000000" w:themeColor="text1"/>
          <w:sz w:val="24"/>
          <w:szCs w:val="24"/>
        </w:rPr>
        <w:t>após</w:t>
      </w:r>
      <w:proofErr w:type="gramEnd"/>
      <w:r w:rsidR="00486DE1" w:rsidRPr="000C327C">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54FF1E5"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Default="009147B3" w:rsidP="008A3A05">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0C327C">
        <w:rPr>
          <w:color w:val="000000" w:themeColor="text1"/>
          <w:sz w:val="24"/>
          <w:szCs w:val="24"/>
        </w:rPr>
        <w:t>https</w:t>
      </w:r>
      <w:proofErr w:type="gramEnd"/>
      <w:r w:rsidR="00486DE1" w:rsidRPr="000C327C">
        <w:rPr>
          <w:color w:val="000000" w:themeColor="text1"/>
          <w:sz w:val="24"/>
          <w:szCs w:val="24"/>
        </w:rPr>
        <w:t>:/</w:t>
      </w:r>
      <w:hyperlink r:id="rId34">
        <w:r w:rsidR="00486DE1" w:rsidRPr="000C327C">
          <w:rPr>
            <w:color w:val="000000" w:themeColor="text1"/>
            <w:sz w:val="24"/>
            <w:szCs w:val="24"/>
          </w:rPr>
          <w:t>/www.li</w:t>
        </w:r>
      </w:hyperlink>
      <w:r w:rsidR="00486DE1" w:rsidRPr="000C327C">
        <w:rPr>
          <w:color w:val="000000" w:themeColor="text1"/>
          <w:sz w:val="24"/>
          <w:szCs w:val="24"/>
        </w:rPr>
        <w:t>c</w:t>
      </w:r>
      <w:hyperlink r:id="rId35">
        <w:r w:rsidR="00486DE1" w:rsidRPr="000C327C">
          <w:rPr>
            <w:color w:val="000000" w:themeColor="text1"/>
            <w:sz w:val="24"/>
            <w:szCs w:val="24"/>
          </w:rPr>
          <w:t>itanet.com.br/</w:t>
        </w:r>
      </w:hyperlink>
      <w:r w:rsidR="00486DE1" w:rsidRPr="000C327C">
        <w:rPr>
          <w:color w:val="000000" w:themeColor="text1"/>
          <w:sz w:val="24"/>
          <w:szCs w:val="24"/>
        </w:rPr>
        <w:t>”, que veiculará avisos, convocações, desclassificações de licitantes, justificativas e outras decisões referentes ao procedimento.</w:t>
      </w:r>
    </w:p>
    <w:p w14:paraId="5370F91F" w14:textId="5DABE98E"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15</w:t>
      </w:r>
      <w:r w:rsidRPr="000C327C">
        <w:rPr>
          <w:color w:val="000000" w:themeColor="text1"/>
          <w:sz w:val="24"/>
          <w:szCs w:val="24"/>
        </w:rPr>
        <w:t xml:space="preserve"> - Havendo eventual empate entre propostas ou lances, o critério de desempate será aquele previsto no art. 60 da Lei nº 14.133, de 2021. </w:t>
      </w:r>
    </w:p>
    <w:p w14:paraId="3011F587" w14:textId="56FD6309"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16</w:t>
      </w:r>
      <w:r w:rsidRPr="000C327C">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8A3A05" w:rsidRDefault="008A3A05" w:rsidP="008A3A05">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8A3A05">
        <w:rPr>
          <w:color w:val="000000" w:themeColor="text1"/>
        </w:rPr>
        <w:t>Após o encerramento da fase de lances e estando o valor da melhor proposta acima</w:t>
      </w:r>
      <w:r w:rsidRPr="008A3A05">
        <w:rPr>
          <w:color w:val="000000" w:themeColor="text1"/>
          <w:spacing w:val="1"/>
        </w:rPr>
        <w:t xml:space="preserve"> </w:t>
      </w:r>
      <w:r w:rsidRPr="008A3A05">
        <w:rPr>
          <w:color w:val="000000" w:themeColor="text1"/>
        </w:rPr>
        <w:t>do</w:t>
      </w:r>
      <w:r w:rsidRPr="008A3A05">
        <w:rPr>
          <w:color w:val="000000" w:themeColor="text1"/>
          <w:spacing w:val="-1"/>
        </w:rPr>
        <w:t xml:space="preserve"> </w:t>
      </w:r>
      <w:r w:rsidRPr="008A3A05">
        <w:rPr>
          <w:color w:val="000000" w:themeColor="text1"/>
        </w:rPr>
        <w:t>valor</w:t>
      </w:r>
      <w:r w:rsidRPr="008A3A05">
        <w:rPr>
          <w:color w:val="000000" w:themeColor="text1"/>
          <w:spacing w:val="-1"/>
        </w:rPr>
        <w:t xml:space="preserve"> </w:t>
      </w:r>
      <w:r w:rsidRPr="008A3A05">
        <w:rPr>
          <w:color w:val="000000" w:themeColor="text1"/>
        </w:rPr>
        <w:t>de</w:t>
      </w:r>
      <w:r w:rsidRPr="008A3A05">
        <w:rPr>
          <w:color w:val="000000" w:themeColor="text1"/>
          <w:spacing w:val="-2"/>
        </w:rPr>
        <w:t xml:space="preserve"> </w:t>
      </w:r>
      <w:r w:rsidRPr="008A3A05">
        <w:rPr>
          <w:color w:val="000000" w:themeColor="text1"/>
        </w:rPr>
        <w:t>referência, a</w:t>
      </w:r>
      <w:r w:rsidRPr="008A3A05">
        <w:rPr>
          <w:color w:val="000000" w:themeColor="text1"/>
          <w:spacing w:val="2"/>
        </w:rPr>
        <w:t xml:space="preserve"> </w:t>
      </w:r>
      <w:r w:rsidRPr="008A3A05">
        <w:rPr>
          <w:color w:val="000000" w:themeColor="text1"/>
        </w:rPr>
        <w:t>pregoeira</w:t>
      </w:r>
      <w:r w:rsidRPr="008A3A05">
        <w:rPr>
          <w:color w:val="000000" w:themeColor="text1"/>
          <w:spacing w:val="-1"/>
        </w:rPr>
        <w:t xml:space="preserve"> </w:t>
      </w:r>
      <w:r w:rsidRPr="008A3A05">
        <w:rPr>
          <w:color w:val="000000" w:themeColor="text1"/>
        </w:rPr>
        <w:t>negociará</w:t>
      </w:r>
      <w:r w:rsidRPr="008A3A05">
        <w:rPr>
          <w:color w:val="000000" w:themeColor="text1"/>
          <w:spacing w:val="-1"/>
        </w:rPr>
        <w:t xml:space="preserve"> </w:t>
      </w:r>
      <w:r w:rsidRPr="008A3A05">
        <w:rPr>
          <w:color w:val="000000" w:themeColor="text1"/>
        </w:rPr>
        <w:t>a redução do</w:t>
      </w:r>
      <w:r w:rsidRPr="008A3A05">
        <w:rPr>
          <w:color w:val="000000" w:themeColor="text1"/>
          <w:spacing w:val="-1"/>
        </w:rPr>
        <w:t xml:space="preserve"> </w:t>
      </w:r>
      <w:r w:rsidRPr="008A3A05">
        <w:rPr>
          <w:color w:val="000000" w:themeColor="text1"/>
        </w:rPr>
        <w:t xml:space="preserve">preço com o seu detentor, para </w:t>
      </w:r>
      <w:proofErr w:type="gramStart"/>
      <w:r w:rsidRPr="008A3A05">
        <w:rPr>
          <w:color w:val="000000" w:themeColor="text1"/>
        </w:rPr>
        <w:t>obtenção de condições mais vantajosas, observado</w:t>
      </w:r>
      <w:proofErr w:type="gramEnd"/>
      <w:r w:rsidRPr="008A3A05">
        <w:rPr>
          <w:color w:val="000000" w:themeColor="text1"/>
        </w:rPr>
        <w:t xml:space="preserve"> o critério de julgamento e o valor estimado para a contratação, não se admitindo negociar condições diferentes das previstas neste edital.</w:t>
      </w:r>
    </w:p>
    <w:p w14:paraId="25C44336" w14:textId="2B3F3029" w:rsidR="008A3A05" w:rsidRPr="000C327C" w:rsidRDefault="008A3A05" w:rsidP="008A3A05">
      <w:pPr>
        <w:widowControl w:val="0"/>
        <w:numPr>
          <w:ilvl w:val="1"/>
          <w:numId w:val="47"/>
        </w:numPr>
        <w:tabs>
          <w:tab w:val="left" w:pos="567"/>
          <w:tab w:val="left" w:pos="905"/>
        </w:tabs>
        <w:autoSpaceDE w:val="0"/>
        <w:autoSpaceDN w:val="0"/>
        <w:spacing w:before="120" w:after="120"/>
        <w:ind w:left="0" w:firstLine="0"/>
        <w:jc w:val="both"/>
        <w:rPr>
          <w:color w:val="000000" w:themeColor="text1"/>
          <w:sz w:val="24"/>
          <w:szCs w:val="24"/>
        </w:rPr>
      </w:pPr>
      <w:r w:rsidRPr="000C327C">
        <w:rPr>
          <w:color w:val="000000" w:themeColor="text1"/>
          <w:sz w:val="24"/>
          <w:szCs w:val="24"/>
        </w:rPr>
        <w:t>Após a DISPUTA do preço, a Pregoeira iniciará a fase de aceitação e julgamento da proposta pelo</w:t>
      </w:r>
      <w:r w:rsidRPr="000C327C">
        <w:rPr>
          <w:color w:val="000000" w:themeColor="text1"/>
          <w:spacing w:val="1"/>
          <w:sz w:val="24"/>
          <w:szCs w:val="24"/>
        </w:rPr>
        <w:t xml:space="preserve"> </w:t>
      </w:r>
      <w:r w:rsidRPr="000C327C">
        <w:rPr>
          <w:color w:val="000000" w:themeColor="text1"/>
          <w:sz w:val="24"/>
          <w:szCs w:val="24"/>
        </w:rPr>
        <w:t>critério</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w:t>
      </w:r>
      <w:r w:rsidRPr="000C327C">
        <w:rPr>
          <w:b/>
          <w:color w:val="000000" w:themeColor="text1"/>
          <w:sz w:val="24"/>
          <w:szCs w:val="24"/>
        </w:rPr>
        <w:t>menor</w:t>
      </w:r>
      <w:r w:rsidRPr="000C327C">
        <w:rPr>
          <w:b/>
          <w:color w:val="000000" w:themeColor="text1"/>
          <w:spacing w:val="1"/>
          <w:sz w:val="24"/>
          <w:szCs w:val="24"/>
        </w:rPr>
        <w:t xml:space="preserve"> </w:t>
      </w:r>
      <w:r w:rsidRPr="000C327C">
        <w:rPr>
          <w:b/>
          <w:color w:val="000000" w:themeColor="text1"/>
          <w:sz w:val="24"/>
          <w:szCs w:val="24"/>
        </w:rPr>
        <w:t xml:space="preserve">preço por </w:t>
      </w:r>
      <w:r>
        <w:rPr>
          <w:b/>
          <w:color w:val="000000" w:themeColor="text1"/>
          <w:sz w:val="24"/>
          <w:szCs w:val="24"/>
        </w:rPr>
        <w:t>item</w:t>
      </w:r>
      <w:r w:rsidR="00372940">
        <w:rPr>
          <w:b/>
          <w:color w:val="000000" w:themeColor="text1"/>
          <w:sz w:val="24"/>
          <w:szCs w:val="24"/>
        </w:rPr>
        <w:t>”</w:t>
      </w:r>
      <w:r w:rsidRPr="000C327C">
        <w:rPr>
          <w:color w:val="000000" w:themeColor="text1"/>
          <w:sz w:val="24"/>
          <w:szCs w:val="24"/>
        </w:rPr>
        <w:t>,</w:t>
      </w:r>
      <w:r w:rsidRPr="000C327C">
        <w:rPr>
          <w:color w:val="000000" w:themeColor="text1"/>
          <w:spacing w:val="-57"/>
          <w:sz w:val="24"/>
          <w:szCs w:val="24"/>
        </w:rPr>
        <w:t xml:space="preserve"> </w:t>
      </w:r>
      <w:r w:rsidRPr="000C327C">
        <w:rPr>
          <w:color w:val="000000" w:themeColor="text1"/>
          <w:sz w:val="24"/>
          <w:szCs w:val="24"/>
        </w:rPr>
        <w:t>podendo negociar, pelo sistema eletrônico, encaminhando contraproposta diretamente ao licitante que</w:t>
      </w:r>
      <w:r w:rsidRPr="000C327C">
        <w:rPr>
          <w:color w:val="000000" w:themeColor="text1"/>
          <w:spacing w:val="1"/>
          <w:sz w:val="24"/>
          <w:szCs w:val="24"/>
        </w:rPr>
        <w:t xml:space="preserve"> </w:t>
      </w:r>
      <w:r w:rsidRPr="000C327C">
        <w:rPr>
          <w:color w:val="000000" w:themeColor="text1"/>
          <w:sz w:val="24"/>
          <w:szCs w:val="24"/>
        </w:rPr>
        <w:t>tenha apresentado o lance de menor valor por lote, para que seja obtido preço melhor, bem</w:t>
      </w:r>
      <w:r w:rsidRPr="000C327C">
        <w:rPr>
          <w:color w:val="000000" w:themeColor="text1"/>
          <w:spacing w:val="1"/>
          <w:sz w:val="24"/>
          <w:szCs w:val="24"/>
        </w:rPr>
        <w:t xml:space="preserve"> </w:t>
      </w:r>
      <w:r w:rsidRPr="000C327C">
        <w:rPr>
          <w:color w:val="000000" w:themeColor="text1"/>
          <w:sz w:val="24"/>
          <w:szCs w:val="24"/>
        </w:rPr>
        <w:t>assim decidir sobre sua aceitação, observados os prazos para fornecimento, as especificações</w:t>
      </w:r>
      <w:r w:rsidRPr="000C327C">
        <w:rPr>
          <w:color w:val="000000" w:themeColor="text1"/>
          <w:spacing w:val="1"/>
          <w:sz w:val="24"/>
          <w:szCs w:val="24"/>
        </w:rPr>
        <w:t xml:space="preserve"> </w:t>
      </w:r>
      <w:r w:rsidRPr="000C327C">
        <w:rPr>
          <w:color w:val="000000" w:themeColor="text1"/>
          <w:sz w:val="24"/>
          <w:szCs w:val="24"/>
        </w:rPr>
        <w:t>técnicas, parâmetros mínimos de desempenho e de qualidade e demais condições definidas</w:t>
      </w:r>
      <w:r w:rsidRPr="000C327C">
        <w:rPr>
          <w:color w:val="000000" w:themeColor="text1"/>
          <w:spacing w:val="1"/>
          <w:sz w:val="24"/>
          <w:szCs w:val="24"/>
        </w:rPr>
        <w:t xml:space="preserve"> </w:t>
      </w:r>
      <w:r w:rsidRPr="000C327C">
        <w:rPr>
          <w:color w:val="000000" w:themeColor="text1"/>
          <w:sz w:val="24"/>
          <w:szCs w:val="24"/>
        </w:rPr>
        <w:t>neste</w:t>
      </w:r>
      <w:r w:rsidRPr="000C327C">
        <w:rPr>
          <w:color w:val="000000" w:themeColor="text1"/>
          <w:spacing w:val="-1"/>
          <w:sz w:val="24"/>
          <w:szCs w:val="24"/>
        </w:rPr>
        <w:t xml:space="preserve"> </w:t>
      </w:r>
      <w:r w:rsidRPr="000C327C">
        <w:rPr>
          <w:color w:val="000000" w:themeColor="text1"/>
          <w:sz w:val="24"/>
          <w:szCs w:val="24"/>
        </w:rPr>
        <w:t>edital.</w:t>
      </w:r>
    </w:p>
    <w:p w14:paraId="755343F5"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 xml:space="preserve">A negociação poderá ser feita com os demais licitantes, segundo a ordem de classificação inicialmente estabelecida, quando </w:t>
      </w:r>
      <w:proofErr w:type="gramStart"/>
      <w:r w:rsidRPr="000C327C">
        <w:rPr>
          <w:color w:val="000000" w:themeColor="text1"/>
          <w:kern w:val="0"/>
          <w:lang w:eastAsia="pt-BR"/>
        </w:rPr>
        <w:t>o primeiro colocado, mesmo</w:t>
      </w:r>
      <w:proofErr w:type="gramEnd"/>
      <w:r w:rsidRPr="000C327C">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A negociação será realizada por meio do sistema, podendo ser acompanhada pelos demais licitantes.</w:t>
      </w:r>
    </w:p>
    <w:p w14:paraId="70810072"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lastRenderedPageBreak/>
        <w:t>O resultado da negociação será divulgado a todos os licitantes e anexado aos autos do processo licitatório.</w:t>
      </w:r>
    </w:p>
    <w:p w14:paraId="1FFB0177" w14:textId="77777777"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Pr>
          <w:color w:val="000000" w:themeColor="text1"/>
        </w:rPr>
        <w:t>A pregoeira</w:t>
      </w:r>
      <w:r w:rsidRPr="000C327C">
        <w:rPr>
          <w:color w:val="000000" w:themeColor="text1"/>
        </w:rPr>
        <w:t xml:space="preserve"> solicitará ao licitante mais bem classificado que, no prazo de </w:t>
      </w:r>
      <w:proofErr w:type="gramStart"/>
      <w:r w:rsidRPr="000C327C">
        <w:rPr>
          <w:color w:val="000000" w:themeColor="text1"/>
        </w:rPr>
        <w:t>2</w:t>
      </w:r>
      <w:proofErr w:type="gramEnd"/>
      <w:r w:rsidRPr="000C327C">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sidRPr="000C327C">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0C327C" w:rsidRDefault="008A3A05" w:rsidP="008A3A05">
      <w:pPr>
        <w:widowControl w:val="0"/>
        <w:numPr>
          <w:ilvl w:val="1"/>
          <w:numId w:val="47"/>
        </w:numPr>
        <w:tabs>
          <w:tab w:val="left" w:pos="567"/>
          <w:tab w:val="left" w:pos="898"/>
        </w:tabs>
        <w:autoSpaceDE w:val="0"/>
        <w:autoSpaceDN w:val="0"/>
        <w:spacing w:before="120" w:after="120"/>
        <w:ind w:left="0" w:firstLine="0"/>
        <w:jc w:val="both"/>
        <w:rPr>
          <w:color w:val="000000" w:themeColor="text1"/>
          <w:sz w:val="24"/>
          <w:szCs w:val="24"/>
        </w:rPr>
      </w:pPr>
      <w:r w:rsidRPr="000C327C">
        <w:rPr>
          <w:color w:val="000000" w:themeColor="text1"/>
          <w:sz w:val="24"/>
          <w:szCs w:val="24"/>
        </w:rPr>
        <w:t>Encerrada a disputa, a pregoeira</w:t>
      </w:r>
      <w:r w:rsidRPr="000C327C">
        <w:rPr>
          <w:color w:val="000000" w:themeColor="text1"/>
          <w:spacing w:val="1"/>
          <w:sz w:val="24"/>
          <w:szCs w:val="24"/>
        </w:rPr>
        <w:t xml:space="preserve"> </w:t>
      </w:r>
      <w:r w:rsidRPr="000C327C">
        <w:rPr>
          <w:color w:val="000000" w:themeColor="text1"/>
          <w:sz w:val="24"/>
          <w:szCs w:val="24"/>
        </w:rPr>
        <w:t>comprovará a regularidade de situação do autor da melhor proposta, avaliada na forma da Lei</w:t>
      </w:r>
      <w:r w:rsidRPr="000C327C">
        <w:rPr>
          <w:color w:val="000000" w:themeColor="text1"/>
          <w:spacing w:val="1"/>
          <w:sz w:val="24"/>
          <w:szCs w:val="24"/>
        </w:rPr>
        <w:t xml:space="preserve"> </w:t>
      </w:r>
      <w:r w:rsidRPr="000C327C">
        <w:rPr>
          <w:color w:val="000000" w:themeColor="text1"/>
          <w:sz w:val="24"/>
          <w:szCs w:val="24"/>
        </w:rPr>
        <w:t>14.133/2021. A pregoeira verificará, também, o cumprimento das demais exigências para</w:t>
      </w:r>
      <w:r w:rsidRPr="000C327C">
        <w:rPr>
          <w:color w:val="000000" w:themeColor="text1"/>
          <w:spacing w:val="1"/>
          <w:sz w:val="24"/>
          <w:szCs w:val="24"/>
        </w:rPr>
        <w:t xml:space="preserve"> </w:t>
      </w:r>
      <w:r w:rsidRPr="000C327C">
        <w:rPr>
          <w:color w:val="000000" w:themeColor="text1"/>
          <w:sz w:val="24"/>
          <w:szCs w:val="24"/>
        </w:rPr>
        <w:t>habilitação.</w:t>
      </w:r>
    </w:p>
    <w:p w14:paraId="3D8EA513" w14:textId="77777777" w:rsidR="008A3A05" w:rsidRPr="000C327C" w:rsidRDefault="008A3A05" w:rsidP="008A3A05">
      <w:pPr>
        <w:pStyle w:val="PargrafodaLista"/>
        <w:widowControl w:val="0"/>
        <w:numPr>
          <w:ilvl w:val="1"/>
          <w:numId w:val="47"/>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A inobservância</w:t>
      </w:r>
      <w:r w:rsidRPr="000C327C">
        <w:rPr>
          <w:color w:val="000000" w:themeColor="text1"/>
          <w:spacing w:val="60"/>
        </w:rPr>
        <w:t xml:space="preserve"> </w:t>
      </w:r>
      <w:r w:rsidRPr="000C327C">
        <w:rPr>
          <w:color w:val="000000" w:themeColor="text1"/>
        </w:rPr>
        <w:t>aos prazos elencados neste edital, ou ainda o envio</w:t>
      </w:r>
      <w:proofErr w:type="gramStart"/>
      <w:r w:rsidRPr="000C327C">
        <w:rPr>
          <w:color w:val="000000" w:themeColor="text1"/>
        </w:rPr>
        <w:t xml:space="preserve">  </w:t>
      </w:r>
      <w:proofErr w:type="gramEnd"/>
      <w:r w:rsidRPr="000C327C">
        <w:rPr>
          <w:color w:val="000000" w:themeColor="text1"/>
        </w:rPr>
        <w:t>da proposta de preços em desconformidade com o disposto neste edital</w:t>
      </w:r>
      <w:r w:rsidRPr="000C327C">
        <w:rPr>
          <w:color w:val="000000" w:themeColor="text1"/>
          <w:spacing w:val="1"/>
        </w:rPr>
        <w:t xml:space="preserve"> </w:t>
      </w:r>
      <w:r w:rsidRPr="000C327C">
        <w:rPr>
          <w:color w:val="000000" w:themeColor="text1"/>
        </w:rPr>
        <w:t>ensejará a desclassificação no certame, salvo motivo</w:t>
      </w:r>
      <w:r w:rsidRPr="000C327C">
        <w:rPr>
          <w:color w:val="000000" w:themeColor="text1"/>
          <w:spacing w:val="1"/>
        </w:rPr>
        <w:t xml:space="preserve"> </w:t>
      </w:r>
      <w:r w:rsidRPr="000C327C">
        <w:rPr>
          <w:color w:val="000000" w:themeColor="text1"/>
        </w:rPr>
        <w:t>devidamente</w:t>
      </w:r>
      <w:r w:rsidRPr="000C327C">
        <w:rPr>
          <w:color w:val="000000" w:themeColor="text1"/>
          <w:spacing w:val="-2"/>
        </w:rPr>
        <w:t xml:space="preserve"> </w:t>
      </w:r>
      <w:r w:rsidRPr="000C327C">
        <w:rPr>
          <w:color w:val="000000" w:themeColor="text1"/>
        </w:rPr>
        <w:t>justificado</w:t>
      </w:r>
      <w:r w:rsidRPr="000C327C">
        <w:rPr>
          <w:color w:val="000000" w:themeColor="text1"/>
          <w:spacing w:val="2"/>
        </w:rPr>
        <w:t xml:space="preserve"> </w:t>
      </w:r>
      <w:r w:rsidRPr="000C327C">
        <w:rPr>
          <w:color w:val="000000" w:themeColor="text1"/>
        </w:rPr>
        <w:t>e</w:t>
      </w:r>
      <w:r w:rsidRPr="000C327C">
        <w:rPr>
          <w:color w:val="000000" w:themeColor="text1"/>
          <w:spacing w:val="-1"/>
        </w:rPr>
        <w:t xml:space="preserve"> </w:t>
      </w:r>
      <w:r w:rsidRPr="000C327C">
        <w:rPr>
          <w:color w:val="000000" w:themeColor="text1"/>
        </w:rPr>
        <w:t xml:space="preserve">aceito pelo pregoeiro. </w:t>
      </w:r>
    </w:p>
    <w:p w14:paraId="245F9894" w14:textId="5E1AC8BD" w:rsidR="008A3A05" w:rsidRPr="000C327C" w:rsidRDefault="008A3A05" w:rsidP="008A3A05">
      <w:pPr>
        <w:pStyle w:val="PargrafodaLista"/>
        <w:widowControl w:val="0"/>
        <w:numPr>
          <w:ilvl w:val="1"/>
          <w:numId w:val="47"/>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Caso o licitante provisoriamente classificado em primeiro lugar tenha se utilizado de algum tratamento favorecido às ME/</w:t>
      </w:r>
      <w:proofErr w:type="spellStart"/>
      <w:r w:rsidRPr="000C327C">
        <w:rPr>
          <w:color w:val="000000" w:themeColor="text1"/>
        </w:rPr>
        <w:t>EPP</w:t>
      </w:r>
      <w:r w:rsidR="00372940">
        <w:rPr>
          <w:color w:val="000000" w:themeColor="text1"/>
        </w:rPr>
        <w:t>’</w:t>
      </w:r>
      <w:r w:rsidRPr="000C327C">
        <w:rPr>
          <w:color w:val="000000" w:themeColor="text1"/>
        </w:rPr>
        <w:t>s</w:t>
      </w:r>
      <w:proofErr w:type="spellEnd"/>
      <w:r w:rsidRPr="000C327C">
        <w:rPr>
          <w:color w:val="000000" w:themeColor="text1"/>
        </w:rPr>
        <w:t xml:space="preserve">, </w:t>
      </w:r>
      <w:r>
        <w:rPr>
          <w:color w:val="000000" w:themeColor="text1"/>
        </w:rPr>
        <w:t>a pregoeira</w:t>
      </w:r>
      <w:r w:rsidRPr="000C327C">
        <w:rPr>
          <w:color w:val="000000" w:themeColor="text1"/>
        </w:rPr>
        <w:t xml:space="preserve"> verificará se faz jus ao benefício, em conformidade com os itens deste edital</w:t>
      </w:r>
      <w:r w:rsidR="001A44AD">
        <w:rPr>
          <w:color w:val="000000" w:themeColor="text1"/>
        </w:rPr>
        <w:t>.</w:t>
      </w:r>
    </w:p>
    <w:p w14:paraId="026D34F8" w14:textId="77777777" w:rsidR="008A3A05" w:rsidRPr="000C327C" w:rsidRDefault="008A3A05" w:rsidP="008A3A05">
      <w:pPr>
        <w:widowControl w:val="0"/>
        <w:numPr>
          <w:ilvl w:val="1"/>
          <w:numId w:val="47"/>
        </w:numPr>
        <w:tabs>
          <w:tab w:val="left" w:pos="567"/>
          <w:tab w:val="left" w:pos="854"/>
        </w:tabs>
        <w:autoSpaceDE w:val="0"/>
        <w:autoSpaceDN w:val="0"/>
        <w:spacing w:before="120" w:after="120"/>
        <w:ind w:left="0" w:firstLine="0"/>
        <w:jc w:val="both"/>
        <w:rPr>
          <w:color w:val="000000" w:themeColor="text1"/>
          <w:sz w:val="24"/>
          <w:szCs w:val="24"/>
        </w:rPr>
      </w:pPr>
      <w:r w:rsidRPr="000C327C">
        <w:rPr>
          <w:color w:val="000000" w:themeColor="text1"/>
          <w:sz w:val="24"/>
          <w:szCs w:val="24"/>
        </w:rPr>
        <w:t>Se a proposta ou lance de menor valor não for aceitável, ou se o licitante desatender às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proofErr w:type="spellStart"/>
      <w:r w:rsidRPr="000C327C">
        <w:rPr>
          <w:color w:val="000000" w:themeColor="text1"/>
          <w:sz w:val="24"/>
          <w:szCs w:val="24"/>
        </w:rPr>
        <w:t>habilitatórias</w:t>
      </w:r>
      <w:proofErr w:type="spellEnd"/>
      <w:r w:rsidRPr="000C327C">
        <w:rPr>
          <w:color w:val="000000" w:themeColor="text1"/>
          <w:sz w:val="24"/>
          <w:szCs w:val="24"/>
        </w:rPr>
        <w:t>,</w:t>
      </w:r>
      <w:r w:rsidRPr="000C327C">
        <w:rPr>
          <w:color w:val="000000" w:themeColor="text1"/>
          <w:spacing w:val="1"/>
          <w:sz w:val="24"/>
          <w:szCs w:val="24"/>
        </w:rPr>
        <w:t xml:space="preserve"> a </w:t>
      </w:r>
      <w:r w:rsidRPr="000C327C">
        <w:rPr>
          <w:color w:val="000000" w:themeColor="text1"/>
          <w:sz w:val="24"/>
          <w:szCs w:val="24"/>
        </w:rPr>
        <w:t>pregoeira</w:t>
      </w:r>
      <w:r w:rsidRPr="000C327C">
        <w:rPr>
          <w:color w:val="000000" w:themeColor="text1"/>
          <w:spacing w:val="1"/>
          <w:sz w:val="24"/>
          <w:szCs w:val="24"/>
        </w:rPr>
        <w:t xml:space="preserve"> </w:t>
      </w:r>
      <w:r w:rsidRPr="000C327C">
        <w:rPr>
          <w:color w:val="000000" w:themeColor="text1"/>
          <w:sz w:val="24"/>
          <w:szCs w:val="24"/>
        </w:rPr>
        <w:t>examinará</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1"/>
          <w:sz w:val="24"/>
          <w:szCs w:val="24"/>
        </w:rPr>
        <w:t xml:space="preserve"> </w:t>
      </w:r>
      <w:r w:rsidRPr="000C327C">
        <w:rPr>
          <w:color w:val="000000" w:themeColor="text1"/>
          <w:sz w:val="24"/>
          <w:szCs w:val="24"/>
        </w:rPr>
        <w:t>proposta</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o</w:t>
      </w:r>
      <w:r w:rsidRPr="000C327C">
        <w:rPr>
          <w:color w:val="000000" w:themeColor="text1"/>
          <w:spacing w:val="1"/>
          <w:sz w:val="24"/>
          <w:szCs w:val="24"/>
        </w:rPr>
        <w:t xml:space="preserve"> </w:t>
      </w:r>
      <w:r w:rsidRPr="000C327C">
        <w:rPr>
          <w:color w:val="000000" w:themeColor="text1"/>
          <w:sz w:val="24"/>
          <w:szCs w:val="24"/>
        </w:rPr>
        <w:t>lance</w:t>
      </w:r>
      <w:r w:rsidRPr="000C327C">
        <w:rPr>
          <w:color w:val="000000" w:themeColor="text1"/>
          <w:spacing w:val="1"/>
          <w:sz w:val="24"/>
          <w:szCs w:val="24"/>
        </w:rPr>
        <w:t xml:space="preserve"> </w:t>
      </w:r>
      <w:r w:rsidRPr="000C327C">
        <w:rPr>
          <w:color w:val="000000" w:themeColor="text1"/>
          <w:sz w:val="24"/>
          <w:szCs w:val="24"/>
        </w:rPr>
        <w:t>subsequente,</w:t>
      </w:r>
      <w:r w:rsidRPr="000C327C">
        <w:rPr>
          <w:color w:val="000000" w:themeColor="text1"/>
          <w:spacing w:val="1"/>
          <w:sz w:val="24"/>
          <w:szCs w:val="24"/>
        </w:rPr>
        <w:t xml:space="preserve"> </w:t>
      </w:r>
      <w:r w:rsidRPr="000C327C">
        <w:rPr>
          <w:color w:val="000000" w:themeColor="text1"/>
          <w:sz w:val="24"/>
          <w:szCs w:val="24"/>
        </w:rPr>
        <w:t>verificando a sua aceitabilidade e procedendo à sua habilitação, na ordem de classificação e</w:t>
      </w:r>
      <w:r w:rsidRPr="000C327C">
        <w:rPr>
          <w:color w:val="000000" w:themeColor="text1"/>
          <w:spacing w:val="1"/>
          <w:sz w:val="24"/>
          <w:szCs w:val="24"/>
        </w:rPr>
        <w:t xml:space="preserve"> </w:t>
      </w:r>
      <w:r w:rsidRPr="000C327C">
        <w:rPr>
          <w:color w:val="000000" w:themeColor="text1"/>
          <w:sz w:val="24"/>
          <w:szCs w:val="24"/>
        </w:rPr>
        <w:t>assim</w:t>
      </w:r>
      <w:r w:rsidRPr="000C327C">
        <w:rPr>
          <w:color w:val="000000" w:themeColor="text1"/>
          <w:spacing w:val="-1"/>
          <w:sz w:val="24"/>
          <w:szCs w:val="24"/>
        </w:rPr>
        <w:t xml:space="preserve"> </w:t>
      </w:r>
      <w:r w:rsidRPr="000C327C">
        <w:rPr>
          <w:color w:val="000000" w:themeColor="text1"/>
          <w:sz w:val="24"/>
          <w:szCs w:val="24"/>
        </w:rPr>
        <w:t>sucessivamente, até</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2"/>
          <w:sz w:val="24"/>
          <w:szCs w:val="24"/>
        </w:rPr>
        <w:t xml:space="preserve"> </w:t>
      </w:r>
      <w:r w:rsidRPr="000C327C">
        <w:rPr>
          <w:color w:val="000000" w:themeColor="text1"/>
          <w:sz w:val="24"/>
          <w:szCs w:val="24"/>
        </w:rPr>
        <w:t>apuração de</w:t>
      </w:r>
      <w:r w:rsidRPr="000C327C">
        <w:rPr>
          <w:color w:val="000000" w:themeColor="text1"/>
          <w:spacing w:val="-1"/>
          <w:sz w:val="24"/>
          <w:szCs w:val="24"/>
        </w:rPr>
        <w:t xml:space="preserve"> </w:t>
      </w:r>
      <w:r w:rsidRPr="000C327C">
        <w:rPr>
          <w:color w:val="000000" w:themeColor="text1"/>
          <w:sz w:val="24"/>
          <w:szCs w:val="24"/>
        </w:rPr>
        <w:t>uma proposta</w:t>
      </w:r>
      <w:r w:rsidRPr="000C327C">
        <w:rPr>
          <w:color w:val="000000" w:themeColor="text1"/>
          <w:spacing w:val="-2"/>
          <w:sz w:val="24"/>
          <w:szCs w:val="24"/>
        </w:rPr>
        <w:t xml:space="preserve"> </w:t>
      </w:r>
      <w:r w:rsidRPr="000C327C">
        <w:rPr>
          <w:color w:val="000000" w:themeColor="text1"/>
          <w:sz w:val="24"/>
          <w:szCs w:val="24"/>
        </w:rPr>
        <w:t>ou lance</w:t>
      </w:r>
      <w:r w:rsidRPr="000C327C">
        <w:rPr>
          <w:color w:val="000000" w:themeColor="text1"/>
          <w:spacing w:val="-1"/>
          <w:sz w:val="24"/>
          <w:szCs w:val="24"/>
        </w:rPr>
        <w:t xml:space="preserve"> </w:t>
      </w:r>
      <w:r w:rsidRPr="000C327C">
        <w:rPr>
          <w:color w:val="000000" w:themeColor="text1"/>
          <w:sz w:val="24"/>
          <w:szCs w:val="24"/>
        </w:rPr>
        <w:t>que atenda</w:t>
      </w:r>
      <w:r w:rsidRPr="000C327C">
        <w:rPr>
          <w:color w:val="000000" w:themeColor="text1"/>
          <w:spacing w:val="-1"/>
          <w:sz w:val="24"/>
          <w:szCs w:val="24"/>
        </w:rPr>
        <w:t xml:space="preserve"> </w:t>
      </w:r>
      <w:r w:rsidRPr="000C327C">
        <w:rPr>
          <w:color w:val="000000" w:themeColor="text1"/>
          <w:sz w:val="24"/>
          <w:szCs w:val="24"/>
        </w:rPr>
        <w:t>ao edital.</w:t>
      </w:r>
    </w:p>
    <w:p w14:paraId="3295C159" w14:textId="77777777" w:rsidR="008A3A05" w:rsidRPr="000C327C" w:rsidRDefault="008A3A05" w:rsidP="008A3A05">
      <w:pPr>
        <w:widowControl w:val="0"/>
        <w:numPr>
          <w:ilvl w:val="1"/>
          <w:numId w:val="47"/>
        </w:numPr>
        <w:tabs>
          <w:tab w:val="left" w:pos="567"/>
          <w:tab w:val="left" w:pos="972"/>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Considera-se inaceitável, para todos os fins aqui dispostos, a proposta que não atender</w:t>
      </w:r>
      <w:r w:rsidRPr="000C327C">
        <w:rPr>
          <w:color w:val="000000" w:themeColor="text1"/>
          <w:spacing w:val="1"/>
          <w:sz w:val="24"/>
          <w:szCs w:val="24"/>
        </w:rPr>
        <w:t xml:space="preserve"> </w:t>
      </w:r>
      <w:r w:rsidRPr="000C327C">
        <w:rPr>
          <w:color w:val="000000" w:themeColor="text1"/>
          <w:sz w:val="24"/>
          <w:szCs w:val="24"/>
        </w:rPr>
        <w:t>as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r w:rsidRPr="000C327C">
        <w:rPr>
          <w:color w:val="000000" w:themeColor="text1"/>
          <w:sz w:val="24"/>
          <w:szCs w:val="24"/>
        </w:rPr>
        <w:t>fixadas neste</w:t>
      </w:r>
      <w:r w:rsidRPr="000C327C">
        <w:rPr>
          <w:color w:val="000000" w:themeColor="text1"/>
          <w:spacing w:val="-1"/>
          <w:sz w:val="24"/>
          <w:szCs w:val="24"/>
        </w:rPr>
        <w:t xml:space="preserve"> </w:t>
      </w:r>
      <w:r w:rsidRPr="000C327C">
        <w:rPr>
          <w:color w:val="000000" w:themeColor="text1"/>
          <w:sz w:val="24"/>
          <w:szCs w:val="24"/>
        </w:rPr>
        <w:t>Edital.</w:t>
      </w:r>
    </w:p>
    <w:p w14:paraId="3627301A" w14:textId="77777777" w:rsidR="008A3A05" w:rsidRPr="000C327C" w:rsidRDefault="008A3A05" w:rsidP="008A3A05">
      <w:pPr>
        <w:widowControl w:val="0"/>
        <w:numPr>
          <w:ilvl w:val="1"/>
          <w:numId w:val="47"/>
        </w:numPr>
        <w:tabs>
          <w:tab w:val="left" w:pos="567"/>
          <w:tab w:val="left" w:pos="981"/>
        </w:tabs>
        <w:autoSpaceDE w:val="0"/>
        <w:autoSpaceDN w:val="0"/>
        <w:spacing w:before="120" w:after="120"/>
        <w:ind w:left="0" w:firstLine="0"/>
        <w:jc w:val="both"/>
        <w:rPr>
          <w:color w:val="000000" w:themeColor="text1"/>
          <w:sz w:val="24"/>
          <w:szCs w:val="24"/>
        </w:rPr>
      </w:pPr>
      <w:r w:rsidRPr="000C327C">
        <w:rPr>
          <w:color w:val="000000" w:themeColor="text1"/>
          <w:sz w:val="24"/>
          <w:szCs w:val="24"/>
        </w:rPr>
        <w:t>Havendo lances no tempo de disputa da sessão pública, a proposta final de preços do</w:t>
      </w:r>
      <w:r w:rsidRPr="000C327C">
        <w:rPr>
          <w:color w:val="000000" w:themeColor="text1"/>
          <w:spacing w:val="1"/>
          <w:sz w:val="24"/>
          <w:szCs w:val="24"/>
        </w:rPr>
        <w:t xml:space="preserve"> </w:t>
      </w:r>
      <w:r w:rsidRPr="000C327C">
        <w:rPr>
          <w:color w:val="000000" w:themeColor="text1"/>
          <w:sz w:val="24"/>
          <w:szCs w:val="24"/>
        </w:rPr>
        <w:t>licitante detentor da melhor oferta deverá ter seus valores unitários e totais ajustados de forma</w:t>
      </w:r>
      <w:proofErr w:type="gramStart"/>
      <w:r w:rsidRPr="000C327C">
        <w:rPr>
          <w:color w:val="000000" w:themeColor="text1"/>
          <w:sz w:val="24"/>
          <w:szCs w:val="24"/>
        </w:rPr>
        <w:t xml:space="preserve"> </w:t>
      </w:r>
      <w:r w:rsidRPr="000C327C">
        <w:rPr>
          <w:color w:val="000000" w:themeColor="text1"/>
          <w:spacing w:val="-57"/>
          <w:sz w:val="24"/>
          <w:szCs w:val="24"/>
        </w:rPr>
        <w:t xml:space="preserve"> </w:t>
      </w:r>
      <w:proofErr w:type="gramEnd"/>
      <w:r w:rsidRPr="000C327C">
        <w:rPr>
          <w:color w:val="000000" w:themeColor="text1"/>
          <w:sz w:val="24"/>
          <w:szCs w:val="24"/>
        </w:rPr>
        <w:t>que</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preços</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cada</w:t>
      </w:r>
      <w:r w:rsidRPr="000C327C">
        <w:rPr>
          <w:color w:val="000000" w:themeColor="text1"/>
          <w:spacing w:val="1"/>
          <w:sz w:val="24"/>
          <w:szCs w:val="24"/>
        </w:rPr>
        <w:t xml:space="preserve"> </w:t>
      </w:r>
      <w:r w:rsidRPr="000C327C">
        <w:rPr>
          <w:color w:val="000000" w:themeColor="text1"/>
          <w:sz w:val="24"/>
          <w:szCs w:val="24"/>
        </w:rPr>
        <w:t>um</w:t>
      </w:r>
      <w:r w:rsidRPr="000C327C">
        <w:rPr>
          <w:color w:val="000000" w:themeColor="text1"/>
          <w:spacing w:val="1"/>
          <w:sz w:val="24"/>
          <w:szCs w:val="24"/>
        </w:rPr>
        <w:t xml:space="preserve"> </w:t>
      </w:r>
      <w:r w:rsidRPr="000C327C">
        <w:rPr>
          <w:color w:val="000000" w:themeColor="text1"/>
          <w:sz w:val="24"/>
          <w:szCs w:val="24"/>
        </w:rPr>
        <w:t>dos</w:t>
      </w:r>
      <w:r w:rsidRPr="000C327C">
        <w:rPr>
          <w:color w:val="000000" w:themeColor="text1"/>
          <w:spacing w:val="1"/>
          <w:sz w:val="24"/>
          <w:szCs w:val="24"/>
        </w:rPr>
        <w:t xml:space="preserve"> </w:t>
      </w:r>
      <w:r w:rsidRPr="000C327C">
        <w:rPr>
          <w:color w:val="000000" w:themeColor="text1"/>
          <w:sz w:val="24"/>
          <w:szCs w:val="24"/>
        </w:rPr>
        <w:t>itens</w:t>
      </w:r>
      <w:r w:rsidRPr="000C327C">
        <w:rPr>
          <w:color w:val="000000" w:themeColor="text1"/>
          <w:spacing w:val="1"/>
          <w:sz w:val="24"/>
          <w:szCs w:val="24"/>
        </w:rPr>
        <w:t xml:space="preserve"> </w:t>
      </w:r>
      <w:r w:rsidRPr="000C327C">
        <w:rPr>
          <w:color w:val="000000" w:themeColor="text1"/>
          <w:sz w:val="24"/>
          <w:szCs w:val="24"/>
        </w:rPr>
        <w:t>não</w:t>
      </w:r>
      <w:r w:rsidRPr="000C327C">
        <w:rPr>
          <w:color w:val="000000" w:themeColor="text1"/>
          <w:spacing w:val="1"/>
          <w:sz w:val="24"/>
          <w:szCs w:val="24"/>
        </w:rPr>
        <w:t xml:space="preserve"> </w:t>
      </w:r>
      <w:r w:rsidRPr="000C327C">
        <w:rPr>
          <w:color w:val="000000" w:themeColor="text1"/>
          <w:sz w:val="24"/>
          <w:szCs w:val="24"/>
        </w:rPr>
        <w:t>resultem,</w:t>
      </w:r>
      <w:r w:rsidRPr="000C327C">
        <w:rPr>
          <w:color w:val="000000" w:themeColor="text1"/>
          <w:spacing w:val="1"/>
          <w:sz w:val="24"/>
          <w:szCs w:val="24"/>
        </w:rPr>
        <w:t xml:space="preserve"> </w:t>
      </w:r>
      <w:r w:rsidRPr="000C327C">
        <w:rPr>
          <w:color w:val="000000" w:themeColor="text1"/>
          <w:sz w:val="24"/>
          <w:szCs w:val="24"/>
        </w:rPr>
        <w:t>após</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ajustes,</w:t>
      </w:r>
      <w:r w:rsidRPr="000C327C">
        <w:rPr>
          <w:color w:val="000000" w:themeColor="text1"/>
          <w:spacing w:val="1"/>
          <w:sz w:val="24"/>
          <w:szCs w:val="24"/>
        </w:rPr>
        <w:t xml:space="preserve"> </w:t>
      </w:r>
      <w:r w:rsidRPr="000C327C">
        <w:rPr>
          <w:color w:val="000000" w:themeColor="text1"/>
          <w:sz w:val="24"/>
          <w:szCs w:val="24"/>
        </w:rPr>
        <w:t>inexequíveis</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superfaturados.</w:t>
      </w:r>
    </w:p>
    <w:p w14:paraId="186D2BD7" w14:textId="624BB81D"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sidRPr="000C327C">
        <w:rPr>
          <w:color w:val="000000" w:themeColor="text1"/>
        </w:rPr>
        <w:t xml:space="preserve">O preço proposto deverá ser expresso em moeda corrente nacional (Real), com até </w:t>
      </w:r>
      <w:r w:rsidR="00AD7676">
        <w:rPr>
          <w:color w:val="000000" w:themeColor="text1"/>
        </w:rPr>
        <w:t>quatro</w:t>
      </w:r>
      <w:r w:rsidRPr="000C327C">
        <w:rPr>
          <w:color w:val="000000" w:themeColor="text1"/>
        </w:rPr>
        <w:t xml:space="preserve"> casas decimais (0,0</w:t>
      </w:r>
      <w:r w:rsidR="00AD7676">
        <w:rPr>
          <w:color w:val="000000" w:themeColor="text1"/>
        </w:rPr>
        <w:t>000</w:t>
      </w:r>
      <w:r w:rsidRPr="000C327C">
        <w:rPr>
          <w:color w:val="000000" w:themeColor="text1"/>
        </w:rPr>
        <w:t xml:space="preserve">). </w:t>
      </w:r>
    </w:p>
    <w:p w14:paraId="2F379B24" w14:textId="77777777" w:rsidR="008A3A05" w:rsidRPr="000C327C" w:rsidRDefault="008A3A05" w:rsidP="008A3A05">
      <w:pPr>
        <w:widowControl w:val="0"/>
        <w:numPr>
          <w:ilvl w:val="1"/>
          <w:numId w:val="47"/>
        </w:numPr>
        <w:tabs>
          <w:tab w:val="left" w:pos="567"/>
          <w:tab w:val="left" w:pos="979"/>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Constatado o atendimento das exigências fixadas no edital, inclusive as exigências de</w:t>
      </w:r>
      <w:r w:rsidRPr="000C327C">
        <w:rPr>
          <w:color w:val="000000" w:themeColor="text1"/>
          <w:spacing w:val="1"/>
          <w:sz w:val="24"/>
          <w:szCs w:val="24"/>
        </w:rPr>
        <w:t xml:space="preserve"> </w:t>
      </w:r>
      <w:r w:rsidRPr="000C327C">
        <w:rPr>
          <w:color w:val="000000" w:themeColor="text1"/>
          <w:sz w:val="24"/>
          <w:szCs w:val="24"/>
        </w:rPr>
        <w:t>habilitação,</w:t>
      </w:r>
      <w:r w:rsidRPr="000C327C">
        <w:rPr>
          <w:color w:val="000000" w:themeColor="text1"/>
          <w:spacing w:val="-1"/>
          <w:sz w:val="24"/>
          <w:szCs w:val="24"/>
        </w:rPr>
        <w:t xml:space="preserve"> </w:t>
      </w:r>
      <w:r w:rsidRPr="000C327C">
        <w:rPr>
          <w:color w:val="000000" w:themeColor="text1"/>
          <w:sz w:val="24"/>
          <w:szCs w:val="24"/>
        </w:rPr>
        <w:t>o licitante será</w:t>
      </w:r>
      <w:r w:rsidRPr="000C327C">
        <w:rPr>
          <w:color w:val="000000" w:themeColor="text1"/>
          <w:spacing w:val="-3"/>
          <w:sz w:val="24"/>
          <w:szCs w:val="24"/>
        </w:rPr>
        <w:t xml:space="preserve"> </w:t>
      </w:r>
      <w:r w:rsidRPr="000C327C">
        <w:rPr>
          <w:color w:val="000000" w:themeColor="text1"/>
          <w:sz w:val="24"/>
          <w:szCs w:val="24"/>
        </w:rPr>
        <w:t>declarado vencedor do</w:t>
      </w:r>
      <w:r w:rsidRPr="000C327C">
        <w:rPr>
          <w:color w:val="000000" w:themeColor="text1"/>
          <w:spacing w:val="2"/>
          <w:sz w:val="24"/>
          <w:szCs w:val="24"/>
        </w:rPr>
        <w:t xml:space="preserve"> </w:t>
      </w:r>
      <w:r w:rsidRPr="000C327C">
        <w:rPr>
          <w:color w:val="000000" w:themeColor="text1"/>
          <w:sz w:val="24"/>
          <w:szCs w:val="24"/>
        </w:rPr>
        <w:t>certame</w:t>
      </w:r>
      <w:r w:rsidRPr="000C327C">
        <w:rPr>
          <w:color w:val="000000" w:themeColor="text1"/>
          <w:spacing w:val="-1"/>
          <w:sz w:val="24"/>
          <w:szCs w:val="24"/>
        </w:rPr>
        <w:t xml:space="preserve"> </w:t>
      </w:r>
      <w:r w:rsidRPr="000C327C">
        <w:rPr>
          <w:color w:val="000000" w:themeColor="text1"/>
          <w:sz w:val="24"/>
          <w:szCs w:val="24"/>
        </w:rPr>
        <w:t>pela pregoeira.</w:t>
      </w:r>
    </w:p>
    <w:p w14:paraId="03478B39" w14:textId="77777777" w:rsidR="008A3A05" w:rsidRPr="000C327C" w:rsidRDefault="008A3A05" w:rsidP="008A3A05">
      <w:pPr>
        <w:pStyle w:val="PargrafodaLista"/>
        <w:widowControl w:val="0"/>
        <w:numPr>
          <w:ilvl w:val="1"/>
          <w:numId w:val="47"/>
        </w:numPr>
        <w:tabs>
          <w:tab w:val="left" w:pos="567"/>
          <w:tab w:val="left" w:pos="751"/>
        </w:tabs>
        <w:autoSpaceDE w:val="0"/>
        <w:autoSpaceDN w:val="0"/>
        <w:spacing w:before="120" w:after="120"/>
        <w:ind w:left="0" w:firstLine="0"/>
        <w:jc w:val="both"/>
        <w:rPr>
          <w:color w:val="000000" w:themeColor="text1"/>
        </w:rPr>
      </w:pPr>
      <w:r w:rsidRPr="000C327C">
        <w:rPr>
          <w:color w:val="000000" w:themeColor="text1"/>
        </w:rPr>
        <w:t>Caberá ao fornecedor acompanhar as operações no sistema eletrônico durante a sessão</w:t>
      </w:r>
      <w:r w:rsidRPr="000C327C">
        <w:rPr>
          <w:color w:val="000000" w:themeColor="text1"/>
          <w:spacing w:val="1"/>
        </w:rPr>
        <w:t xml:space="preserve"> </w:t>
      </w:r>
      <w:r w:rsidRPr="000C327C">
        <w:rPr>
          <w:color w:val="000000" w:themeColor="text1"/>
        </w:rPr>
        <w:t>pública do pregão, ficando responsável pelo ônus decorrente da perda de negócios diante da</w:t>
      </w:r>
      <w:r w:rsidRPr="000C327C">
        <w:rPr>
          <w:color w:val="000000" w:themeColor="text1"/>
          <w:spacing w:val="1"/>
        </w:rPr>
        <w:t xml:space="preserve"> </w:t>
      </w:r>
      <w:r w:rsidRPr="000C327C">
        <w:rPr>
          <w:color w:val="000000" w:themeColor="text1"/>
        </w:rPr>
        <w:t>inobservância</w:t>
      </w:r>
      <w:r w:rsidRPr="000C327C">
        <w:rPr>
          <w:color w:val="000000" w:themeColor="text1"/>
          <w:spacing w:val="-1"/>
        </w:rPr>
        <w:t xml:space="preserve"> </w:t>
      </w:r>
      <w:r w:rsidRPr="000C327C">
        <w:rPr>
          <w:color w:val="000000" w:themeColor="text1"/>
        </w:rPr>
        <w:t>de</w:t>
      </w:r>
      <w:r w:rsidRPr="000C327C">
        <w:rPr>
          <w:color w:val="000000" w:themeColor="text1"/>
          <w:spacing w:val="-1"/>
        </w:rPr>
        <w:t xml:space="preserve"> </w:t>
      </w:r>
      <w:r w:rsidRPr="000C327C">
        <w:rPr>
          <w:color w:val="000000" w:themeColor="text1"/>
        </w:rPr>
        <w:t>quaisquer mensagens</w:t>
      </w:r>
      <w:r w:rsidRPr="000C327C">
        <w:rPr>
          <w:color w:val="000000" w:themeColor="text1"/>
          <w:spacing w:val="-1"/>
        </w:rPr>
        <w:t xml:space="preserve"> </w:t>
      </w:r>
      <w:r w:rsidRPr="000C327C">
        <w:rPr>
          <w:color w:val="000000" w:themeColor="text1"/>
        </w:rPr>
        <w:t>emitidas pelo sistema</w:t>
      </w:r>
      <w:r w:rsidRPr="000C327C">
        <w:rPr>
          <w:color w:val="000000" w:themeColor="text1"/>
          <w:spacing w:val="-2"/>
        </w:rPr>
        <w:t xml:space="preserve"> </w:t>
      </w:r>
      <w:r w:rsidRPr="000C327C">
        <w:rPr>
          <w:color w:val="000000" w:themeColor="text1"/>
        </w:rPr>
        <w:t>ou de</w:t>
      </w:r>
      <w:r w:rsidRPr="000C327C">
        <w:rPr>
          <w:color w:val="000000" w:themeColor="text1"/>
          <w:spacing w:val="-1"/>
        </w:rPr>
        <w:t xml:space="preserve"> </w:t>
      </w:r>
      <w:r w:rsidRPr="000C327C">
        <w:rPr>
          <w:color w:val="000000" w:themeColor="text1"/>
        </w:rPr>
        <w:t>sua</w:t>
      </w:r>
      <w:r w:rsidRPr="000C327C">
        <w:rPr>
          <w:color w:val="000000" w:themeColor="text1"/>
          <w:spacing w:val="-1"/>
        </w:rPr>
        <w:t xml:space="preserve"> </w:t>
      </w:r>
      <w:r w:rsidRPr="000C327C">
        <w:rPr>
          <w:color w:val="000000" w:themeColor="text1"/>
        </w:rPr>
        <w:t>desconexão.</w:t>
      </w:r>
    </w:p>
    <w:p w14:paraId="1DC96425" w14:textId="5AB5AF2D" w:rsidR="008A3A05" w:rsidRPr="000C327C" w:rsidRDefault="00AD7676" w:rsidP="008A3A05">
      <w:pPr>
        <w:pStyle w:val="Default"/>
        <w:tabs>
          <w:tab w:val="left" w:pos="567"/>
        </w:tabs>
        <w:spacing w:before="120" w:after="120"/>
        <w:jc w:val="both"/>
        <w:rPr>
          <w:color w:val="000000" w:themeColor="text1"/>
        </w:rPr>
      </w:pPr>
      <w:r>
        <w:rPr>
          <w:color w:val="000000" w:themeColor="text1"/>
        </w:rPr>
        <w:t>8</w:t>
      </w:r>
      <w:r w:rsidR="008A3A05" w:rsidRPr="000C327C">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0C327C" w:rsidRDefault="00A31F08" w:rsidP="008A3A05">
      <w:pPr>
        <w:pStyle w:val="Nivel2"/>
        <w:numPr>
          <w:ilvl w:val="0"/>
          <w:numId w:val="47"/>
        </w:num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C327C">
        <w:rPr>
          <w:rFonts w:ascii="Times New Roman" w:hAnsi="Times New Roman" w:cs="Times New Roman"/>
          <w:b/>
          <w:color w:val="000000" w:themeColor="text1"/>
          <w:sz w:val="24"/>
          <w:szCs w:val="24"/>
        </w:rPr>
        <w:t xml:space="preserve">DOS BENEFÍCIOS DAS ME’S, EPP’S E EQUIPARADAS, NA FASE </w:t>
      </w:r>
      <w:proofErr w:type="gramStart"/>
      <w:r w:rsidRPr="000C327C">
        <w:rPr>
          <w:rFonts w:ascii="Times New Roman" w:hAnsi="Times New Roman" w:cs="Times New Roman"/>
          <w:b/>
          <w:color w:val="000000" w:themeColor="text1"/>
          <w:sz w:val="24"/>
          <w:szCs w:val="24"/>
        </w:rPr>
        <w:t>COMPETITIVA</w:t>
      </w:r>
      <w:proofErr w:type="gramEnd"/>
    </w:p>
    <w:p w14:paraId="35799930" w14:textId="1957ADFA"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9.1 -</w:t>
      </w:r>
      <w:proofErr w:type="gramStart"/>
      <w:r w:rsidRPr="000C327C">
        <w:rPr>
          <w:rFonts w:ascii="Times New Roman" w:hAnsi="Times New Roman" w:cs="Times New Roman"/>
          <w:color w:val="000000" w:themeColor="text1"/>
          <w:sz w:val="24"/>
          <w:szCs w:val="24"/>
        </w:rPr>
        <w:t xml:space="preserve">  </w:t>
      </w:r>
      <w:proofErr w:type="gramEnd"/>
      <w:r w:rsidRPr="000C327C">
        <w:rPr>
          <w:rFonts w:ascii="Times New Roman" w:hAnsi="Times New Roman" w:cs="Times New Roman"/>
          <w:color w:val="000000" w:themeColor="text1"/>
          <w:sz w:val="24"/>
          <w:szCs w:val="24"/>
        </w:rPr>
        <w:t xml:space="preserve">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0C327C">
        <w:rPr>
          <w:rFonts w:ascii="Times New Roman" w:hAnsi="Times New Roman" w:cs="Times New Roman"/>
          <w:color w:val="000000" w:themeColor="text1"/>
          <w:sz w:val="24"/>
          <w:szCs w:val="24"/>
        </w:rPr>
        <w:t>arts</w:t>
      </w:r>
      <w:proofErr w:type="spellEnd"/>
      <w:r w:rsidRPr="000C327C">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9.2 - Nessas condições, as propostas de microempresas e empresas de pequeno porte que se encontrarem na faixa de até 5% (cinco por cento) acima da melhor proposta</w:t>
      </w:r>
      <w:proofErr w:type="gramStart"/>
      <w:r w:rsidRPr="000C327C">
        <w:rPr>
          <w:color w:val="000000" w:themeColor="text1"/>
          <w:sz w:val="24"/>
          <w:szCs w:val="24"/>
        </w:rPr>
        <w:t xml:space="preserve"> ou melhor</w:t>
      </w:r>
      <w:proofErr w:type="gramEnd"/>
      <w:r w:rsidRPr="000C327C">
        <w:rPr>
          <w:color w:val="000000" w:themeColor="text1"/>
          <w:sz w:val="24"/>
          <w:szCs w:val="24"/>
        </w:rPr>
        <w:t xml:space="preserve"> lance serão consideradas empatadas com a primeira colocada. </w:t>
      </w:r>
    </w:p>
    <w:p w14:paraId="53923F6C" w14:textId="6CFFFDC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lastRenderedPageBreak/>
        <w:t xml:space="preserve">9.3 - A melhor classificada nos termos do subitem anterior terá o direito de encaminhar uma última oferta para desempate, obrigatoriamente em valor inferior ao da primeira colocada, no prazo de </w:t>
      </w:r>
      <w:proofErr w:type="gramStart"/>
      <w:r w:rsidRPr="000C327C">
        <w:rPr>
          <w:color w:val="000000" w:themeColor="text1"/>
          <w:sz w:val="24"/>
          <w:szCs w:val="24"/>
        </w:rPr>
        <w:t>5</w:t>
      </w:r>
      <w:proofErr w:type="gramEnd"/>
      <w:r w:rsidRPr="000C327C">
        <w:rPr>
          <w:color w:val="000000" w:themeColor="text1"/>
          <w:sz w:val="24"/>
          <w:szCs w:val="24"/>
        </w:rPr>
        <w:t xml:space="preserve"> (cinco) minutos controlados pelo sistema, contados após a comunicação automática para tanto. </w:t>
      </w:r>
    </w:p>
    <w:p w14:paraId="2C97F60A" w14:textId="179FACD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0C327C" w:rsidRDefault="00CA36FD" w:rsidP="000C327C">
      <w:pPr>
        <w:pStyle w:val="PargrafodaLista"/>
        <w:spacing w:before="120" w:after="120"/>
        <w:ind w:left="0"/>
        <w:jc w:val="both"/>
        <w:rPr>
          <w:b/>
        </w:rPr>
      </w:pPr>
      <w:r w:rsidRPr="000C327C">
        <w:rPr>
          <w:b/>
        </w:rPr>
        <w:t>1</w:t>
      </w:r>
      <w:r w:rsidR="005A427B" w:rsidRPr="000C327C">
        <w:rPr>
          <w:b/>
        </w:rPr>
        <w:t>0</w:t>
      </w:r>
      <w:r w:rsidRPr="000C327C">
        <w:rPr>
          <w:b/>
        </w:rPr>
        <w:t>.</w:t>
      </w:r>
      <w:r w:rsidRPr="000C327C">
        <w:rPr>
          <w:b/>
          <w:spacing w:val="-2"/>
        </w:rPr>
        <w:t xml:space="preserve"> </w:t>
      </w:r>
      <w:r w:rsidRPr="000C327C">
        <w:rPr>
          <w:b/>
        </w:rPr>
        <w:t>DA</w:t>
      </w:r>
      <w:r w:rsidRPr="000C327C">
        <w:rPr>
          <w:b/>
          <w:spacing w:val="-1"/>
        </w:rPr>
        <w:t xml:space="preserve"> </w:t>
      </w:r>
      <w:r w:rsidRPr="000C327C">
        <w:rPr>
          <w:b/>
        </w:rPr>
        <w:t>HABILITAÇÃO</w:t>
      </w:r>
    </w:p>
    <w:p w14:paraId="0A272365" w14:textId="3F4A362A" w:rsidR="00B55A9F" w:rsidRPr="000C327C" w:rsidRDefault="00B55A9F" w:rsidP="00922F66">
      <w:pPr>
        <w:pStyle w:val="PargrafodaLista"/>
        <w:widowControl w:val="0"/>
        <w:numPr>
          <w:ilvl w:val="1"/>
          <w:numId w:val="26"/>
        </w:numPr>
        <w:tabs>
          <w:tab w:val="left" w:pos="898"/>
        </w:tabs>
        <w:autoSpaceDE w:val="0"/>
        <w:autoSpaceDN w:val="0"/>
        <w:spacing w:before="120" w:after="120"/>
        <w:ind w:left="0" w:firstLine="0"/>
        <w:jc w:val="both"/>
      </w:pPr>
      <w:r w:rsidRPr="000C327C">
        <w:t>No momento do cadastramento da proposta inicial, o licitante deverá enviar os documentos relativos à Habilitação.</w:t>
      </w:r>
    </w:p>
    <w:p w14:paraId="1F7BE22E" w14:textId="6F682A2E"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Encerrada a etapa de lances da sessão pública e ordenadas as ofertas, a pregoeira</w:t>
      </w:r>
      <w:r w:rsidRPr="000C327C">
        <w:rPr>
          <w:spacing w:val="1"/>
        </w:rPr>
        <w:t xml:space="preserve"> </w:t>
      </w:r>
      <w:r w:rsidRPr="000C327C">
        <w:t>comprovará a regularidade de situação do autor da melhor proposta, avaliada na forma da Lei</w:t>
      </w:r>
      <w:r w:rsidRPr="000C327C">
        <w:rPr>
          <w:spacing w:val="1"/>
        </w:rPr>
        <w:t xml:space="preserve"> </w:t>
      </w:r>
      <w:r w:rsidRPr="000C327C">
        <w:t>14.133/2021. A pregoeira verificará, também, o cumprimento das demais exigências para</w:t>
      </w:r>
      <w:r w:rsidRPr="000C327C">
        <w:rPr>
          <w:spacing w:val="1"/>
        </w:rPr>
        <w:t xml:space="preserve"> </w:t>
      </w:r>
      <w:r w:rsidRPr="000C327C">
        <w:t>habilitação.</w:t>
      </w:r>
    </w:p>
    <w:p w14:paraId="77489012" w14:textId="7EFA73DA"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No</w:t>
      </w:r>
      <w:r w:rsidRPr="000C327C">
        <w:rPr>
          <w:spacing w:val="55"/>
        </w:rPr>
        <w:t xml:space="preserve"> </w:t>
      </w:r>
      <w:r w:rsidRPr="000C327C">
        <w:t>caso</w:t>
      </w:r>
      <w:r w:rsidRPr="000C327C">
        <w:rPr>
          <w:spacing w:val="57"/>
        </w:rPr>
        <w:t xml:space="preserve"> </w:t>
      </w:r>
      <w:r w:rsidRPr="000C327C">
        <w:t>de</w:t>
      </w:r>
      <w:r w:rsidRPr="000C327C">
        <w:rPr>
          <w:spacing w:val="56"/>
        </w:rPr>
        <w:t xml:space="preserve"> </w:t>
      </w:r>
      <w:r w:rsidRPr="000C327C">
        <w:t>desclassificação</w:t>
      </w:r>
      <w:r w:rsidRPr="000C327C">
        <w:rPr>
          <w:spacing w:val="57"/>
        </w:rPr>
        <w:t xml:space="preserve"> </w:t>
      </w:r>
      <w:r w:rsidRPr="000C327C">
        <w:t>do</w:t>
      </w:r>
      <w:r w:rsidRPr="000C327C">
        <w:rPr>
          <w:spacing w:val="57"/>
        </w:rPr>
        <w:t xml:space="preserve"> </w:t>
      </w:r>
      <w:r w:rsidRPr="000C327C">
        <w:t>licitante</w:t>
      </w:r>
      <w:r w:rsidRPr="000C327C">
        <w:rPr>
          <w:spacing w:val="56"/>
        </w:rPr>
        <w:t xml:space="preserve"> </w:t>
      </w:r>
      <w:r w:rsidRPr="000C327C">
        <w:t>arrematante,</w:t>
      </w:r>
      <w:r w:rsidRPr="000C327C">
        <w:rPr>
          <w:spacing w:val="57"/>
        </w:rPr>
        <w:t xml:space="preserve"> </w:t>
      </w:r>
      <w:r w:rsidRPr="000C327C">
        <w:t>o</w:t>
      </w:r>
      <w:r w:rsidRPr="000C327C">
        <w:rPr>
          <w:spacing w:val="57"/>
        </w:rPr>
        <w:t xml:space="preserve"> </w:t>
      </w:r>
      <w:r w:rsidRPr="000C327C">
        <w:t>novo</w:t>
      </w:r>
      <w:r w:rsidRPr="000C327C">
        <w:rPr>
          <w:spacing w:val="56"/>
        </w:rPr>
        <w:t xml:space="preserve"> </w:t>
      </w:r>
      <w:r w:rsidRPr="000C327C">
        <w:t>licitante</w:t>
      </w:r>
      <w:r w:rsidRPr="000C327C">
        <w:rPr>
          <w:spacing w:val="56"/>
        </w:rPr>
        <w:t xml:space="preserve"> </w:t>
      </w:r>
      <w:r w:rsidRPr="000C327C">
        <w:t>convocado</w:t>
      </w:r>
      <w:r w:rsidRPr="000C327C">
        <w:rPr>
          <w:spacing w:val="-57"/>
        </w:rPr>
        <w:t xml:space="preserve"> </w:t>
      </w:r>
      <w:r w:rsidRPr="000C327C">
        <w:t>deverá apresentar documentação e proposta nos mesmos prazos previstos neste edital a contar</w:t>
      </w:r>
      <w:r w:rsidRPr="000C327C">
        <w:rPr>
          <w:spacing w:val="1"/>
        </w:rPr>
        <w:t xml:space="preserve"> </w:t>
      </w:r>
      <w:r w:rsidRPr="000C327C">
        <w:t>da</w:t>
      </w:r>
      <w:r w:rsidRPr="000C327C">
        <w:rPr>
          <w:spacing w:val="-2"/>
        </w:rPr>
        <w:t xml:space="preserve"> </w:t>
      </w:r>
      <w:r w:rsidRPr="000C327C">
        <w:t>convocação pelo pregoeiro através do chat</w:t>
      </w:r>
      <w:r w:rsidRPr="000C327C">
        <w:rPr>
          <w:spacing w:val="-1"/>
        </w:rPr>
        <w:t xml:space="preserve"> </w:t>
      </w:r>
      <w:r w:rsidRPr="000C327C">
        <w:t>de</w:t>
      </w:r>
      <w:r w:rsidRPr="000C327C">
        <w:rPr>
          <w:spacing w:val="1"/>
        </w:rPr>
        <w:t xml:space="preserve"> </w:t>
      </w:r>
      <w:r w:rsidRPr="000C327C">
        <w:t>mensagens.</w:t>
      </w:r>
    </w:p>
    <w:p w14:paraId="1C1870C8" w14:textId="1ED1738F"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A inobservância</w:t>
      </w:r>
      <w:r w:rsidRPr="000C327C">
        <w:rPr>
          <w:spacing w:val="60"/>
        </w:rPr>
        <w:t xml:space="preserve"> </w:t>
      </w:r>
      <w:r w:rsidRPr="000C327C">
        <w:t>aos prazos elencados neste edital, ou ainda o envio dos documentos</w:t>
      </w:r>
      <w:r w:rsidRPr="000C327C">
        <w:rPr>
          <w:spacing w:val="1"/>
        </w:rPr>
        <w:t xml:space="preserve"> </w:t>
      </w:r>
      <w:r w:rsidRPr="000C327C">
        <w:t xml:space="preserve">de </w:t>
      </w:r>
      <w:r w:rsidR="00FB6C9A" w:rsidRPr="000C327C">
        <w:t>habilitação com</w:t>
      </w:r>
      <w:r w:rsidRPr="000C327C">
        <w:t xml:space="preserve"> o disposto neste edital</w:t>
      </w:r>
      <w:r w:rsidRPr="000C327C">
        <w:rPr>
          <w:spacing w:val="1"/>
        </w:rPr>
        <w:t xml:space="preserve"> </w:t>
      </w:r>
      <w:r w:rsidRPr="000C327C">
        <w:t xml:space="preserve">ensejará a inabilitação do licitante. </w:t>
      </w:r>
    </w:p>
    <w:p w14:paraId="2C914BE7" w14:textId="62E2C2DF" w:rsidR="000E17A2" w:rsidRPr="000C327C" w:rsidRDefault="000E17A2" w:rsidP="00922F66">
      <w:pPr>
        <w:pStyle w:val="PargrafodaLista"/>
        <w:widowControl w:val="0"/>
        <w:numPr>
          <w:ilvl w:val="1"/>
          <w:numId w:val="26"/>
        </w:numPr>
        <w:tabs>
          <w:tab w:val="left" w:pos="847"/>
        </w:tabs>
        <w:autoSpaceDE w:val="0"/>
        <w:autoSpaceDN w:val="0"/>
        <w:spacing w:before="120" w:after="120"/>
        <w:ind w:left="0" w:firstLine="0"/>
        <w:jc w:val="both"/>
        <w:rPr>
          <w:color w:val="auto"/>
        </w:rPr>
      </w:pPr>
      <w:r w:rsidRPr="000C327C">
        <w:rPr>
          <w:color w:val="auto"/>
        </w:rPr>
        <w:t xml:space="preserve">A documentação exigida para a habilitação poderá ser apresentada em original, por </w:t>
      </w:r>
      <w:r w:rsidR="0084411F" w:rsidRPr="000C327C">
        <w:rPr>
          <w:color w:val="auto"/>
        </w:rPr>
        <w:t>cópia ou</w:t>
      </w:r>
      <w:r w:rsidRPr="000C327C">
        <w:rPr>
          <w:color w:val="auto"/>
        </w:rPr>
        <w:t xml:space="preserve"> publicação em órgão da </w:t>
      </w:r>
      <w:r w:rsidR="0084411F" w:rsidRPr="000C327C">
        <w:rPr>
          <w:color w:val="auto"/>
        </w:rPr>
        <w:t>imprensa</w:t>
      </w:r>
      <w:r w:rsidRPr="000C327C">
        <w:rPr>
          <w:color w:val="auto"/>
        </w:rPr>
        <w:t xml:space="preserve"> oficial</w:t>
      </w:r>
      <w:r w:rsidR="0084411F" w:rsidRPr="000C327C">
        <w:rPr>
          <w:color w:val="auto"/>
        </w:rPr>
        <w:t xml:space="preserve">. </w:t>
      </w:r>
      <w:r w:rsidRPr="000C327C">
        <w:rPr>
          <w:color w:val="auto"/>
        </w:rPr>
        <w:t xml:space="preserve">Em caso de dúvidas quanto </w:t>
      </w:r>
      <w:proofErr w:type="gramStart"/>
      <w:r w:rsidRPr="000C327C">
        <w:rPr>
          <w:color w:val="auto"/>
        </w:rPr>
        <w:t>a</w:t>
      </w:r>
      <w:proofErr w:type="gramEnd"/>
      <w:r w:rsidRPr="000C327C">
        <w:rPr>
          <w:color w:val="auto"/>
        </w:rPr>
        <w:t xml:space="preserve"> veracidade/autenticidade do documento poderá, ser verificada pela Equipe de Apoio, através de consulta via Internet aos “sites” dos órgãos emitentes dos documentos, conforme Acórdão2036/2022 – Plenário do TCU.</w:t>
      </w:r>
    </w:p>
    <w:p w14:paraId="78F99855" w14:textId="5D19A778" w:rsidR="00DB1FD4" w:rsidRPr="000C327C" w:rsidRDefault="00DB1FD4" w:rsidP="00922F66">
      <w:pPr>
        <w:widowControl w:val="0"/>
        <w:numPr>
          <w:ilvl w:val="1"/>
          <w:numId w:val="26"/>
        </w:numPr>
        <w:tabs>
          <w:tab w:val="left" w:pos="847"/>
        </w:tabs>
        <w:autoSpaceDE w:val="0"/>
        <w:autoSpaceDN w:val="0"/>
        <w:spacing w:before="120" w:after="120"/>
        <w:ind w:left="0" w:firstLine="0"/>
        <w:jc w:val="both"/>
        <w:rPr>
          <w:sz w:val="24"/>
          <w:szCs w:val="24"/>
        </w:rPr>
      </w:pPr>
      <w:r w:rsidRPr="000C327C">
        <w:rPr>
          <w:sz w:val="24"/>
          <w:szCs w:val="24"/>
        </w:rPr>
        <w:t>Franqueada vista aos interessados e decorrido o prazo de 30 (trinta) minutos, será aberto</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prazo para</w:t>
      </w:r>
      <w:r w:rsidRPr="000C327C">
        <w:rPr>
          <w:spacing w:val="-2"/>
          <w:sz w:val="24"/>
          <w:szCs w:val="24"/>
        </w:rPr>
        <w:t xml:space="preserve"> </w:t>
      </w:r>
      <w:r w:rsidRPr="000C327C">
        <w:rPr>
          <w:sz w:val="24"/>
          <w:szCs w:val="24"/>
        </w:rPr>
        <w:t>manifestação da intenção de</w:t>
      </w:r>
      <w:r w:rsidRPr="000C327C">
        <w:rPr>
          <w:spacing w:val="-1"/>
          <w:sz w:val="24"/>
          <w:szCs w:val="24"/>
        </w:rPr>
        <w:t xml:space="preserve"> </w:t>
      </w:r>
      <w:r w:rsidRPr="000C327C">
        <w:rPr>
          <w:sz w:val="24"/>
          <w:szCs w:val="24"/>
        </w:rPr>
        <w:t>interposição de</w:t>
      </w:r>
      <w:r w:rsidRPr="000C327C">
        <w:rPr>
          <w:spacing w:val="-1"/>
          <w:sz w:val="24"/>
          <w:szCs w:val="24"/>
        </w:rPr>
        <w:t xml:space="preserve"> </w:t>
      </w:r>
      <w:r w:rsidRPr="000C327C">
        <w:rPr>
          <w:sz w:val="24"/>
          <w:szCs w:val="24"/>
        </w:rPr>
        <w:t>recurso.</w:t>
      </w:r>
    </w:p>
    <w:p w14:paraId="1A55DD08" w14:textId="57AD073E" w:rsidR="00DB1FD4" w:rsidRPr="000C327C" w:rsidRDefault="00DB1FD4" w:rsidP="00922F66">
      <w:pPr>
        <w:widowControl w:val="0"/>
        <w:numPr>
          <w:ilvl w:val="1"/>
          <w:numId w:val="26"/>
        </w:numPr>
        <w:tabs>
          <w:tab w:val="left" w:pos="922"/>
        </w:tabs>
        <w:autoSpaceDE w:val="0"/>
        <w:autoSpaceDN w:val="0"/>
        <w:spacing w:before="120" w:after="120"/>
        <w:ind w:left="0" w:firstLine="0"/>
        <w:jc w:val="both"/>
        <w:rPr>
          <w:sz w:val="24"/>
          <w:szCs w:val="24"/>
        </w:rPr>
      </w:pPr>
      <w:r w:rsidRPr="000C327C">
        <w:rPr>
          <w:sz w:val="24"/>
          <w:szCs w:val="24"/>
        </w:rPr>
        <w:t>O</w:t>
      </w:r>
      <w:r w:rsidRPr="000C327C">
        <w:rPr>
          <w:spacing w:val="1"/>
          <w:sz w:val="24"/>
          <w:szCs w:val="24"/>
        </w:rPr>
        <w:t xml:space="preserve"> </w:t>
      </w:r>
      <w:r w:rsidRPr="000C327C">
        <w:rPr>
          <w:sz w:val="24"/>
          <w:szCs w:val="24"/>
        </w:rPr>
        <w:t>não</w:t>
      </w:r>
      <w:r w:rsidRPr="000C327C">
        <w:rPr>
          <w:spacing w:val="1"/>
          <w:sz w:val="24"/>
          <w:szCs w:val="24"/>
        </w:rPr>
        <w:t xml:space="preserve"> </w:t>
      </w:r>
      <w:r w:rsidRPr="000C327C">
        <w:rPr>
          <w:sz w:val="24"/>
          <w:szCs w:val="24"/>
        </w:rPr>
        <w:t>cumprimento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envio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dentro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prazos</w:t>
      </w:r>
      <w:r w:rsidRPr="000C327C">
        <w:rPr>
          <w:spacing w:val="1"/>
          <w:sz w:val="24"/>
          <w:szCs w:val="24"/>
        </w:rPr>
        <w:t xml:space="preserve"> </w:t>
      </w:r>
      <w:r w:rsidRPr="000C327C">
        <w:rPr>
          <w:sz w:val="24"/>
          <w:szCs w:val="24"/>
        </w:rPr>
        <w:t>estabelecidos</w:t>
      </w:r>
      <w:r w:rsidRPr="000C327C">
        <w:rPr>
          <w:spacing w:val="3"/>
          <w:sz w:val="24"/>
          <w:szCs w:val="24"/>
        </w:rPr>
        <w:t xml:space="preserve"> </w:t>
      </w:r>
      <w:r w:rsidRPr="000C327C">
        <w:rPr>
          <w:sz w:val="24"/>
          <w:szCs w:val="24"/>
        </w:rPr>
        <w:t>acarretará</w:t>
      </w:r>
      <w:r w:rsidRPr="000C327C">
        <w:rPr>
          <w:spacing w:val="5"/>
          <w:sz w:val="24"/>
          <w:szCs w:val="24"/>
        </w:rPr>
        <w:t xml:space="preserve"> </w:t>
      </w:r>
      <w:r w:rsidRPr="000C327C">
        <w:rPr>
          <w:sz w:val="24"/>
          <w:szCs w:val="24"/>
        </w:rPr>
        <w:t>a</w:t>
      </w:r>
      <w:r w:rsidRPr="000C327C">
        <w:rPr>
          <w:spacing w:val="1"/>
          <w:sz w:val="24"/>
          <w:szCs w:val="24"/>
        </w:rPr>
        <w:t xml:space="preserve"> </w:t>
      </w:r>
      <w:r w:rsidRPr="000C327C">
        <w:rPr>
          <w:sz w:val="24"/>
          <w:szCs w:val="24"/>
        </w:rPr>
        <w:t>desclassificação</w:t>
      </w:r>
      <w:r w:rsidRPr="000C327C">
        <w:rPr>
          <w:spacing w:val="4"/>
          <w:sz w:val="24"/>
          <w:szCs w:val="24"/>
        </w:rPr>
        <w:t xml:space="preserve"> </w:t>
      </w:r>
      <w:r w:rsidRPr="000C327C">
        <w:rPr>
          <w:sz w:val="24"/>
          <w:szCs w:val="24"/>
        </w:rPr>
        <w:t>e/ou</w:t>
      </w:r>
      <w:r w:rsidRPr="000C327C">
        <w:rPr>
          <w:spacing w:val="3"/>
          <w:sz w:val="24"/>
          <w:szCs w:val="24"/>
        </w:rPr>
        <w:t xml:space="preserve"> </w:t>
      </w:r>
      <w:r w:rsidRPr="000C327C">
        <w:rPr>
          <w:sz w:val="24"/>
          <w:szCs w:val="24"/>
        </w:rPr>
        <w:t>inabilitação</w:t>
      </w:r>
      <w:r w:rsidRPr="000C327C">
        <w:rPr>
          <w:spacing w:val="3"/>
          <w:sz w:val="24"/>
          <w:szCs w:val="24"/>
        </w:rPr>
        <w:t xml:space="preserve"> </w:t>
      </w:r>
      <w:r w:rsidRPr="000C327C">
        <w:rPr>
          <w:sz w:val="24"/>
          <w:szCs w:val="24"/>
        </w:rPr>
        <w:t>da</w:t>
      </w:r>
      <w:r w:rsidRPr="000C327C">
        <w:rPr>
          <w:spacing w:val="1"/>
          <w:sz w:val="24"/>
          <w:szCs w:val="24"/>
        </w:rPr>
        <w:t xml:space="preserve"> </w:t>
      </w:r>
      <w:r w:rsidRPr="000C327C">
        <w:rPr>
          <w:sz w:val="24"/>
          <w:szCs w:val="24"/>
        </w:rPr>
        <w:t>licitante,</w:t>
      </w:r>
      <w:r w:rsidRPr="000C327C">
        <w:rPr>
          <w:spacing w:val="2"/>
          <w:sz w:val="24"/>
          <w:szCs w:val="24"/>
        </w:rPr>
        <w:t xml:space="preserve"> </w:t>
      </w:r>
      <w:r w:rsidRPr="000C327C">
        <w:rPr>
          <w:sz w:val="24"/>
          <w:szCs w:val="24"/>
        </w:rPr>
        <w:t>bem</w:t>
      </w:r>
      <w:r w:rsidRPr="000C327C">
        <w:rPr>
          <w:spacing w:val="3"/>
          <w:sz w:val="24"/>
          <w:szCs w:val="24"/>
        </w:rPr>
        <w:t xml:space="preserve"> </w:t>
      </w:r>
      <w:r w:rsidRPr="000C327C">
        <w:rPr>
          <w:sz w:val="24"/>
          <w:szCs w:val="24"/>
        </w:rPr>
        <w:t>como</w:t>
      </w:r>
      <w:r w:rsidRPr="000C327C">
        <w:rPr>
          <w:spacing w:val="4"/>
          <w:sz w:val="24"/>
          <w:szCs w:val="24"/>
        </w:rPr>
        <w:t xml:space="preserve"> </w:t>
      </w:r>
      <w:r w:rsidRPr="000C327C">
        <w:rPr>
          <w:sz w:val="24"/>
          <w:szCs w:val="24"/>
        </w:rPr>
        <w:t>as</w:t>
      </w:r>
      <w:r w:rsidRPr="000C327C">
        <w:rPr>
          <w:spacing w:val="2"/>
          <w:sz w:val="24"/>
          <w:szCs w:val="24"/>
        </w:rPr>
        <w:t xml:space="preserve"> </w:t>
      </w:r>
      <w:r w:rsidRPr="000C327C">
        <w:rPr>
          <w:sz w:val="24"/>
          <w:szCs w:val="24"/>
        </w:rPr>
        <w:t>sanções</w:t>
      </w:r>
      <w:r w:rsidR="000A56CF" w:rsidRPr="000C327C">
        <w:rPr>
          <w:sz w:val="24"/>
          <w:szCs w:val="24"/>
        </w:rPr>
        <w:t xml:space="preserve"> </w:t>
      </w:r>
      <w:r w:rsidRPr="000C327C">
        <w:rPr>
          <w:sz w:val="24"/>
          <w:szCs w:val="24"/>
        </w:rPr>
        <w:t>previstas</w:t>
      </w:r>
      <w:r w:rsidRPr="000C327C">
        <w:rPr>
          <w:spacing w:val="6"/>
          <w:sz w:val="24"/>
          <w:szCs w:val="24"/>
        </w:rPr>
        <w:t xml:space="preserve"> </w:t>
      </w:r>
      <w:r w:rsidRPr="000C327C">
        <w:rPr>
          <w:sz w:val="24"/>
          <w:szCs w:val="24"/>
        </w:rPr>
        <w:t>neste</w:t>
      </w:r>
      <w:r w:rsidRPr="000C327C">
        <w:rPr>
          <w:spacing w:val="9"/>
          <w:sz w:val="24"/>
          <w:szCs w:val="24"/>
        </w:rPr>
        <w:t xml:space="preserve"> </w:t>
      </w:r>
      <w:r w:rsidRPr="000C327C">
        <w:rPr>
          <w:sz w:val="24"/>
          <w:szCs w:val="24"/>
        </w:rPr>
        <w:t>Edital,</w:t>
      </w:r>
      <w:r w:rsidRPr="000C327C">
        <w:rPr>
          <w:spacing w:val="6"/>
          <w:sz w:val="24"/>
          <w:szCs w:val="24"/>
        </w:rPr>
        <w:t xml:space="preserve"> </w:t>
      </w:r>
      <w:r w:rsidRPr="000C327C">
        <w:rPr>
          <w:sz w:val="24"/>
          <w:szCs w:val="24"/>
        </w:rPr>
        <w:t>podendo</w:t>
      </w:r>
      <w:r w:rsidRPr="000C327C">
        <w:rPr>
          <w:spacing w:val="9"/>
          <w:sz w:val="24"/>
          <w:szCs w:val="24"/>
        </w:rPr>
        <w:t xml:space="preserve"> </w:t>
      </w:r>
      <w:r w:rsidR="000A56CF" w:rsidRPr="000C327C">
        <w:rPr>
          <w:sz w:val="24"/>
          <w:szCs w:val="24"/>
        </w:rPr>
        <w:t>a pregoeira</w:t>
      </w:r>
      <w:r w:rsidRPr="000C327C">
        <w:rPr>
          <w:spacing w:val="9"/>
          <w:sz w:val="24"/>
          <w:szCs w:val="24"/>
        </w:rPr>
        <w:t xml:space="preserve"> </w:t>
      </w:r>
      <w:r w:rsidRPr="000C327C">
        <w:rPr>
          <w:sz w:val="24"/>
          <w:szCs w:val="24"/>
        </w:rPr>
        <w:t>convocar</w:t>
      </w:r>
      <w:r w:rsidRPr="000C327C">
        <w:rPr>
          <w:spacing w:val="7"/>
          <w:sz w:val="24"/>
          <w:szCs w:val="24"/>
        </w:rPr>
        <w:t xml:space="preserve"> </w:t>
      </w:r>
      <w:r w:rsidRPr="000C327C">
        <w:rPr>
          <w:sz w:val="24"/>
          <w:szCs w:val="24"/>
        </w:rPr>
        <w:t>a</w:t>
      </w:r>
      <w:r w:rsidRPr="000C327C">
        <w:rPr>
          <w:spacing w:val="6"/>
          <w:sz w:val="24"/>
          <w:szCs w:val="24"/>
        </w:rPr>
        <w:t xml:space="preserve"> </w:t>
      </w:r>
      <w:r w:rsidRPr="000C327C">
        <w:rPr>
          <w:sz w:val="24"/>
          <w:szCs w:val="24"/>
        </w:rPr>
        <w:t>empresa</w:t>
      </w:r>
      <w:r w:rsidRPr="000C327C">
        <w:rPr>
          <w:spacing w:val="5"/>
          <w:sz w:val="24"/>
          <w:szCs w:val="24"/>
        </w:rPr>
        <w:t xml:space="preserve"> </w:t>
      </w:r>
      <w:r w:rsidRPr="000C327C">
        <w:rPr>
          <w:sz w:val="24"/>
          <w:szCs w:val="24"/>
        </w:rPr>
        <w:t>que</w:t>
      </w:r>
      <w:r w:rsidRPr="000C327C">
        <w:rPr>
          <w:spacing w:val="6"/>
          <w:sz w:val="24"/>
          <w:szCs w:val="24"/>
        </w:rPr>
        <w:t xml:space="preserve"> </w:t>
      </w:r>
      <w:r w:rsidRPr="000C327C">
        <w:rPr>
          <w:sz w:val="24"/>
          <w:szCs w:val="24"/>
        </w:rPr>
        <w:t>apresentou</w:t>
      </w:r>
      <w:r w:rsidRPr="000C327C">
        <w:rPr>
          <w:spacing w:val="6"/>
          <w:sz w:val="24"/>
          <w:szCs w:val="24"/>
        </w:rPr>
        <w:t xml:space="preserve"> </w:t>
      </w:r>
      <w:r w:rsidRPr="000C327C">
        <w:rPr>
          <w:sz w:val="24"/>
          <w:szCs w:val="24"/>
        </w:rPr>
        <w:t>a</w:t>
      </w:r>
      <w:r w:rsidRPr="000C327C">
        <w:rPr>
          <w:spacing w:val="6"/>
          <w:sz w:val="24"/>
          <w:szCs w:val="24"/>
        </w:rPr>
        <w:t xml:space="preserve"> </w:t>
      </w:r>
      <w:r w:rsidRPr="000C327C">
        <w:rPr>
          <w:sz w:val="24"/>
          <w:szCs w:val="24"/>
        </w:rPr>
        <w:t>proposta</w:t>
      </w:r>
      <w:r w:rsidRPr="000C327C">
        <w:rPr>
          <w:spacing w:val="5"/>
          <w:sz w:val="24"/>
          <w:szCs w:val="24"/>
        </w:rPr>
        <w:t xml:space="preserve"> </w:t>
      </w:r>
      <w:r w:rsidRPr="000C327C">
        <w:rPr>
          <w:sz w:val="24"/>
          <w:szCs w:val="24"/>
        </w:rPr>
        <w:t>ou</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lance</w:t>
      </w:r>
      <w:r w:rsidRPr="000C327C">
        <w:rPr>
          <w:spacing w:val="-1"/>
          <w:sz w:val="24"/>
          <w:szCs w:val="24"/>
        </w:rPr>
        <w:t xml:space="preserve"> </w:t>
      </w:r>
      <w:r w:rsidRPr="000C327C">
        <w:rPr>
          <w:sz w:val="24"/>
          <w:szCs w:val="24"/>
        </w:rPr>
        <w:t>subsequente.</w:t>
      </w:r>
    </w:p>
    <w:p w14:paraId="76A87433" w14:textId="12DFC025" w:rsidR="00DB1FD4" w:rsidRPr="000C327C" w:rsidRDefault="00DB1FD4" w:rsidP="00922F66">
      <w:pPr>
        <w:widowControl w:val="0"/>
        <w:numPr>
          <w:ilvl w:val="1"/>
          <w:numId w:val="26"/>
        </w:numPr>
        <w:tabs>
          <w:tab w:val="left" w:pos="864"/>
        </w:tabs>
        <w:autoSpaceDE w:val="0"/>
        <w:autoSpaceDN w:val="0"/>
        <w:spacing w:before="120" w:after="120"/>
        <w:ind w:left="0" w:firstLine="0"/>
        <w:jc w:val="both"/>
        <w:rPr>
          <w:sz w:val="24"/>
          <w:szCs w:val="24"/>
        </w:rPr>
      </w:pPr>
      <w:r w:rsidRPr="000C327C">
        <w:rPr>
          <w:sz w:val="24"/>
          <w:szCs w:val="24"/>
        </w:rPr>
        <w:t>A empresa participante e seu representante legal são responsáveis pela autenticidade e</w:t>
      </w:r>
      <w:r w:rsidRPr="000C327C">
        <w:rPr>
          <w:spacing w:val="1"/>
          <w:sz w:val="24"/>
          <w:szCs w:val="24"/>
        </w:rPr>
        <w:t xml:space="preserve"> </w:t>
      </w:r>
      <w:r w:rsidRPr="000C327C">
        <w:rPr>
          <w:sz w:val="24"/>
          <w:szCs w:val="24"/>
        </w:rPr>
        <w:t>veracidade</w:t>
      </w:r>
      <w:r w:rsidRPr="000C327C">
        <w:rPr>
          <w:spacing w:val="-2"/>
          <w:sz w:val="24"/>
          <w:szCs w:val="24"/>
        </w:rPr>
        <w:t xml:space="preserve"> </w:t>
      </w:r>
      <w:r w:rsidRPr="000C327C">
        <w:rPr>
          <w:sz w:val="24"/>
          <w:szCs w:val="24"/>
        </w:rPr>
        <w:t>dos documentos enviados eletronicamente.</w:t>
      </w:r>
    </w:p>
    <w:p w14:paraId="1F437C0E" w14:textId="005E3CA8" w:rsidR="00C21455" w:rsidRPr="000C327C" w:rsidRDefault="00C21455" w:rsidP="00922F66">
      <w:pPr>
        <w:pStyle w:val="Nivel2"/>
        <w:widowControl w:val="0"/>
        <w:numPr>
          <w:ilvl w:val="1"/>
          <w:numId w:val="26"/>
        </w:numPr>
        <w:tabs>
          <w:tab w:val="left" w:pos="912"/>
        </w:tabs>
        <w:autoSpaceDE w:val="0"/>
        <w:autoSpaceDN w:val="0"/>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0C327C">
          <w:rPr>
            <w:rFonts w:ascii="Times New Roman" w:hAnsi="Times New Roman" w:cs="Times New Roman"/>
            <w:color w:val="auto"/>
            <w:sz w:val="24"/>
            <w:szCs w:val="24"/>
          </w:rPr>
          <w:t>arts</w:t>
        </w:r>
        <w:proofErr w:type="spellEnd"/>
        <w:r w:rsidRPr="000C327C">
          <w:rPr>
            <w:rFonts w:ascii="Times New Roman" w:hAnsi="Times New Roman" w:cs="Times New Roman"/>
            <w:color w:val="auto"/>
            <w:sz w:val="24"/>
            <w:szCs w:val="24"/>
          </w:rPr>
          <w:t xml:space="preserve">. </w:t>
        </w:r>
        <w:proofErr w:type="gramStart"/>
        <w:r w:rsidRPr="000C327C">
          <w:rPr>
            <w:rFonts w:ascii="Times New Roman" w:hAnsi="Times New Roman" w:cs="Times New Roman"/>
            <w:color w:val="auto"/>
            <w:sz w:val="24"/>
            <w:szCs w:val="24"/>
          </w:rPr>
          <w:t>62 a 70 da Lei nº</w:t>
        </w:r>
        <w:proofErr w:type="gramEnd"/>
        <w:r w:rsidRPr="000C327C">
          <w:rPr>
            <w:rFonts w:ascii="Times New Roman" w:hAnsi="Times New Roman" w:cs="Times New Roman"/>
            <w:color w:val="auto"/>
            <w:sz w:val="24"/>
            <w:szCs w:val="24"/>
          </w:rPr>
          <w:t xml:space="preserve"> 14.133, de 2021</w:t>
        </w:r>
      </w:hyperlink>
      <w:r w:rsidRPr="000C327C">
        <w:rPr>
          <w:rFonts w:ascii="Times New Roman" w:hAnsi="Times New Roman" w:cs="Times New Roman"/>
          <w:color w:val="auto"/>
          <w:sz w:val="24"/>
          <w:szCs w:val="24"/>
        </w:rPr>
        <w:t>.</w:t>
      </w:r>
      <w:r w:rsidR="005A6B7A" w:rsidRPr="000C327C">
        <w:rPr>
          <w:rFonts w:ascii="Times New Roman" w:hAnsi="Times New Roman" w:cs="Times New Roman"/>
          <w:color w:val="auto"/>
          <w:sz w:val="24"/>
          <w:szCs w:val="24"/>
        </w:rPr>
        <w:t xml:space="preserve"> </w:t>
      </w:r>
    </w:p>
    <w:p w14:paraId="15AA520B" w14:textId="77777777"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0C327C">
          <w:rPr>
            <w:rStyle w:val="Hyperlink"/>
            <w:rFonts w:ascii="Times New Roman" w:hAnsi="Times New Roman" w:cs="Times New Roman"/>
            <w:color w:val="auto"/>
            <w:sz w:val="24"/>
            <w:szCs w:val="24"/>
          </w:rPr>
          <w:t>art. 63, I, da Lei nº 14.133/2021</w:t>
        </w:r>
      </w:hyperlink>
      <w:r w:rsidRPr="000C327C">
        <w:rPr>
          <w:rFonts w:ascii="Times New Roman" w:hAnsi="Times New Roman" w:cs="Times New Roman"/>
          <w:color w:val="auto"/>
          <w:sz w:val="24"/>
          <w:szCs w:val="24"/>
        </w:rPr>
        <w:t>).</w:t>
      </w:r>
    </w:p>
    <w:p w14:paraId="421A1DDA" w14:textId="77777777"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Será verificado se o licitante apresentou no sistema,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 licitante deverá apresentar,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w:t>
      </w:r>
      <w:r w:rsidRPr="000C327C">
        <w:rPr>
          <w:rFonts w:ascii="Times New Roman" w:hAnsi="Times New Roman" w:cs="Times New Roman"/>
          <w:color w:val="auto"/>
          <w:sz w:val="24"/>
          <w:szCs w:val="24"/>
        </w:rPr>
        <w:lastRenderedPageBreak/>
        <w:t xml:space="preserve">assegurados na Constituição Federal, nas leis trabalhistas, nas normas </w:t>
      </w:r>
      <w:proofErr w:type="spellStart"/>
      <w:r w:rsidRPr="000C327C">
        <w:rPr>
          <w:rFonts w:ascii="Times New Roman" w:hAnsi="Times New Roman" w:cs="Times New Roman"/>
          <w:color w:val="auto"/>
          <w:sz w:val="24"/>
          <w:szCs w:val="24"/>
        </w:rPr>
        <w:t>infralegais</w:t>
      </w:r>
      <w:proofErr w:type="spellEnd"/>
      <w:r w:rsidRPr="000C327C">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0C327C" w:rsidRDefault="00422E7F" w:rsidP="00922F66">
      <w:pPr>
        <w:pStyle w:val="Nivel2"/>
        <w:numPr>
          <w:ilvl w:val="1"/>
          <w:numId w:val="26"/>
        </w:numPr>
        <w:tabs>
          <w:tab w:val="left" w:pos="993"/>
        </w:tabs>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0C327C">
          <w:rPr>
            <w:rStyle w:val="Hyperlink"/>
            <w:rFonts w:ascii="Times New Roman" w:hAnsi="Times New Roman" w:cs="Times New Roman"/>
            <w:color w:val="auto"/>
            <w:sz w:val="24"/>
            <w:szCs w:val="24"/>
          </w:rPr>
          <w:t>Lei 14.133/21, art. 64</w:t>
        </w:r>
      </w:hyperlink>
      <w:r w:rsidRPr="000C327C">
        <w:rPr>
          <w:rFonts w:ascii="Times New Roman" w:hAnsi="Times New Roman" w:cs="Times New Roman"/>
          <w:color w:val="auto"/>
          <w:sz w:val="24"/>
          <w:szCs w:val="24"/>
        </w:rPr>
        <w:t xml:space="preserve">, e </w:t>
      </w:r>
      <w:hyperlink r:id="rId39">
        <w:r w:rsidRPr="000C327C">
          <w:rPr>
            <w:rStyle w:val="Hyperlink"/>
            <w:rFonts w:ascii="Times New Roman" w:hAnsi="Times New Roman" w:cs="Times New Roman"/>
            <w:color w:val="auto"/>
            <w:sz w:val="24"/>
            <w:szCs w:val="24"/>
          </w:rPr>
          <w:t>IN 73/2022, art. 39, §4º</w:t>
        </w:r>
      </w:hyperlink>
      <w:r w:rsidRPr="000C327C">
        <w:rPr>
          <w:rFonts w:ascii="Times New Roman" w:hAnsi="Times New Roman" w:cs="Times New Roman"/>
          <w:color w:val="auto"/>
          <w:sz w:val="24"/>
          <w:szCs w:val="24"/>
        </w:rPr>
        <w:t>):</w:t>
      </w:r>
    </w:p>
    <w:p w14:paraId="6FCE30BE" w14:textId="77777777" w:rsidR="00422E7F" w:rsidRPr="000C327C" w:rsidRDefault="00422E7F" w:rsidP="00922F66">
      <w:pPr>
        <w:pStyle w:val="Nivel3"/>
        <w:numPr>
          <w:ilvl w:val="2"/>
          <w:numId w:val="26"/>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complementação</w:t>
      </w:r>
      <w:proofErr w:type="gramEnd"/>
      <w:r w:rsidRPr="000C327C">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0C327C" w:rsidRDefault="00422E7F" w:rsidP="00922F66">
      <w:pPr>
        <w:pStyle w:val="Nivel3"/>
        <w:numPr>
          <w:ilvl w:val="2"/>
          <w:numId w:val="26"/>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atualização</w:t>
      </w:r>
      <w:proofErr w:type="gramEnd"/>
      <w:r w:rsidRPr="000C327C">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4" w:name="_Ref114670319"/>
      <w:r w:rsidRPr="000C327C">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0C327C">
        <w:rPr>
          <w:rFonts w:ascii="Times New Roman" w:hAnsi="Times New Roman" w:cs="Times New Roman"/>
          <w:color w:val="auto"/>
          <w:sz w:val="24"/>
          <w:szCs w:val="24"/>
        </w:rPr>
        <w:t>eﬁ</w:t>
      </w:r>
      <w:proofErr w:type="gramStart"/>
      <w:r w:rsidRPr="000C327C">
        <w:rPr>
          <w:rFonts w:ascii="Times New Roman" w:hAnsi="Times New Roman" w:cs="Times New Roman"/>
          <w:color w:val="auto"/>
          <w:sz w:val="24"/>
          <w:szCs w:val="24"/>
        </w:rPr>
        <w:t>cácia</w:t>
      </w:r>
      <w:proofErr w:type="spellEnd"/>
      <w:proofErr w:type="gramEnd"/>
      <w:r w:rsidRPr="000C327C">
        <w:rPr>
          <w:rFonts w:ascii="Times New Roman" w:hAnsi="Times New Roman" w:cs="Times New Roman"/>
          <w:color w:val="auto"/>
          <w:sz w:val="24"/>
          <w:szCs w:val="24"/>
        </w:rPr>
        <w:t xml:space="preserve"> para fins de habilitação e classificação.</w:t>
      </w:r>
      <w:bookmarkEnd w:id="14"/>
    </w:p>
    <w:p w14:paraId="405A666F" w14:textId="114C7151"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5" w:name="_Ref114665528"/>
      <w:r w:rsidRPr="000C327C">
        <w:rPr>
          <w:rFonts w:ascii="Times New Roman" w:hAnsi="Times New Roman" w:cs="Times New Roman"/>
          <w:color w:val="auto"/>
          <w:sz w:val="24"/>
          <w:szCs w:val="24"/>
        </w:rPr>
        <w:t xml:space="preserve">Na hipótese de o licitante não atender às exigências para habilitação, </w:t>
      </w:r>
      <w:r w:rsidR="00415C96" w:rsidRPr="000C327C">
        <w:rPr>
          <w:rFonts w:ascii="Times New Roman" w:hAnsi="Times New Roman" w:cs="Times New Roman"/>
          <w:color w:val="auto"/>
          <w:sz w:val="24"/>
          <w:szCs w:val="24"/>
        </w:rPr>
        <w:t>a pregoeira</w:t>
      </w:r>
      <w:r w:rsidRPr="000C327C">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0C327C">
        <w:rPr>
          <w:rFonts w:ascii="Times New Roman" w:hAnsi="Times New Roman" w:cs="Times New Roman"/>
          <w:color w:val="auto"/>
          <w:sz w:val="24"/>
          <w:szCs w:val="24"/>
        </w:rPr>
        <w:t>.</w:t>
      </w:r>
    </w:p>
    <w:p w14:paraId="67187BA0"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6" w:name="_Ref114665515"/>
      <w:r w:rsidRPr="000C327C">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0C327C">
        <w:rPr>
          <w:rFonts w:ascii="Times New Roman" w:hAnsi="Times New Roman" w:cs="Times New Roman"/>
          <w:color w:val="auto"/>
          <w:sz w:val="24"/>
          <w:szCs w:val="24"/>
        </w:rPr>
        <w:t>após</w:t>
      </w:r>
      <w:proofErr w:type="gramEnd"/>
      <w:r w:rsidRPr="000C327C">
        <w:rPr>
          <w:rFonts w:ascii="Times New Roman" w:hAnsi="Times New Roman" w:cs="Times New Roman"/>
          <w:color w:val="auto"/>
          <w:sz w:val="24"/>
          <w:szCs w:val="24"/>
        </w:rPr>
        <w:t xml:space="preserve"> concluídos os procedimentos de que trata o subitem anterior</w:t>
      </w:r>
      <w:bookmarkEnd w:id="16"/>
      <w:r w:rsidRPr="000C327C">
        <w:rPr>
          <w:rFonts w:ascii="Times New Roman" w:hAnsi="Times New Roman" w:cs="Times New Roman"/>
          <w:color w:val="auto"/>
          <w:sz w:val="24"/>
          <w:szCs w:val="24"/>
        </w:rPr>
        <w:t>.</w:t>
      </w:r>
    </w:p>
    <w:p w14:paraId="314B9805"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0C327C">
          <w:rPr>
            <w:rStyle w:val="Hyperlink"/>
            <w:rFonts w:ascii="Times New Roman" w:hAnsi="Times New Roman" w:cs="Times New Roman"/>
            <w:color w:val="auto"/>
            <w:sz w:val="24"/>
            <w:szCs w:val="24"/>
          </w:rPr>
          <w:t>art. 4º do Decreto nº 8.538/2015</w:t>
        </w:r>
      </w:hyperlink>
      <w:r w:rsidRPr="000C327C">
        <w:rPr>
          <w:rFonts w:ascii="Times New Roman" w:hAnsi="Times New Roman" w:cs="Times New Roman"/>
          <w:color w:val="auto"/>
          <w:sz w:val="24"/>
          <w:szCs w:val="24"/>
        </w:rPr>
        <w:t>).</w:t>
      </w:r>
    </w:p>
    <w:p w14:paraId="122D2A9F" w14:textId="4CA634C6" w:rsidR="00DB1FD4" w:rsidRPr="000C327C" w:rsidRDefault="00DB1FD4" w:rsidP="00922F66">
      <w:pPr>
        <w:widowControl w:val="0"/>
        <w:numPr>
          <w:ilvl w:val="1"/>
          <w:numId w:val="26"/>
        </w:numPr>
        <w:tabs>
          <w:tab w:val="left" w:pos="912"/>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empresa</w:t>
      </w:r>
      <w:r w:rsidRPr="000C327C">
        <w:rPr>
          <w:spacing w:val="1"/>
          <w:sz w:val="24"/>
          <w:szCs w:val="24"/>
        </w:rPr>
        <w:t xml:space="preserve"> </w:t>
      </w:r>
      <w:r w:rsidRPr="000C327C">
        <w:rPr>
          <w:sz w:val="24"/>
          <w:szCs w:val="24"/>
        </w:rPr>
        <w:t>detentora</w:t>
      </w:r>
      <w:r w:rsidRPr="000C327C">
        <w:rPr>
          <w:spacing w:val="1"/>
          <w:sz w:val="24"/>
          <w:szCs w:val="24"/>
        </w:rPr>
        <w:t xml:space="preserve"> </w:t>
      </w:r>
      <w:r w:rsidRPr="000C327C">
        <w:rPr>
          <w:sz w:val="24"/>
          <w:szCs w:val="24"/>
        </w:rPr>
        <w:t>da</w:t>
      </w:r>
      <w:r w:rsidRPr="000C327C">
        <w:rPr>
          <w:spacing w:val="1"/>
          <w:sz w:val="24"/>
          <w:szCs w:val="24"/>
        </w:rPr>
        <w:t xml:space="preserve"> </w:t>
      </w:r>
      <w:r w:rsidRPr="000C327C">
        <w:rPr>
          <w:sz w:val="24"/>
          <w:szCs w:val="24"/>
        </w:rPr>
        <w:t>proposta</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menor</w:t>
      </w:r>
      <w:r w:rsidRPr="000C327C">
        <w:rPr>
          <w:spacing w:val="1"/>
          <w:sz w:val="24"/>
          <w:szCs w:val="24"/>
        </w:rPr>
        <w:t xml:space="preserve"> </w:t>
      </w:r>
      <w:r w:rsidRPr="000C327C">
        <w:rPr>
          <w:sz w:val="24"/>
          <w:szCs w:val="24"/>
        </w:rPr>
        <w:t>preço</w:t>
      </w:r>
      <w:r w:rsidRPr="000C327C">
        <w:rPr>
          <w:spacing w:val="1"/>
          <w:sz w:val="24"/>
          <w:szCs w:val="24"/>
        </w:rPr>
        <w:t xml:space="preserve"> </w:t>
      </w:r>
      <w:r w:rsidR="000A56CF" w:rsidRPr="000C327C">
        <w:rPr>
          <w:spacing w:val="1"/>
          <w:sz w:val="24"/>
          <w:szCs w:val="24"/>
        </w:rPr>
        <w:t xml:space="preserve">por lote </w:t>
      </w:r>
      <w:r w:rsidRPr="000C327C">
        <w:rPr>
          <w:sz w:val="24"/>
          <w:szCs w:val="24"/>
        </w:rPr>
        <w:t>deverá</w:t>
      </w:r>
      <w:r w:rsidRPr="000C327C">
        <w:rPr>
          <w:spacing w:val="1"/>
          <w:sz w:val="24"/>
          <w:szCs w:val="24"/>
        </w:rPr>
        <w:t xml:space="preserve"> </w:t>
      </w:r>
      <w:r w:rsidRPr="000C327C">
        <w:rPr>
          <w:sz w:val="24"/>
          <w:szCs w:val="24"/>
        </w:rPr>
        <w:t>apresentar</w:t>
      </w:r>
      <w:r w:rsidRPr="000C327C">
        <w:rPr>
          <w:spacing w:val="1"/>
          <w:sz w:val="24"/>
          <w:szCs w:val="24"/>
        </w:rPr>
        <w:t xml:space="preserve"> </w:t>
      </w:r>
      <w:r w:rsidRPr="000C327C">
        <w:rPr>
          <w:sz w:val="24"/>
          <w:szCs w:val="24"/>
        </w:rPr>
        <w:t>os</w:t>
      </w:r>
      <w:r w:rsidRPr="000C327C">
        <w:rPr>
          <w:spacing w:val="1"/>
          <w:sz w:val="24"/>
          <w:szCs w:val="24"/>
        </w:rPr>
        <w:t xml:space="preserve"> </w:t>
      </w:r>
      <w:r w:rsidRPr="000C327C">
        <w:rPr>
          <w:sz w:val="24"/>
          <w:szCs w:val="24"/>
        </w:rPr>
        <w:t>seguintes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comprobatórios de habilitação e</w:t>
      </w:r>
      <w:r w:rsidRPr="000C327C">
        <w:rPr>
          <w:spacing w:val="-1"/>
          <w:sz w:val="24"/>
          <w:szCs w:val="24"/>
        </w:rPr>
        <w:t xml:space="preserve"> </w:t>
      </w:r>
      <w:r w:rsidRPr="000C327C">
        <w:rPr>
          <w:sz w:val="24"/>
          <w:szCs w:val="24"/>
        </w:rPr>
        <w:t>qualificação:</w:t>
      </w:r>
    </w:p>
    <w:p w14:paraId="1D39D9B1" w14:textId="77777777" w:rsidR="009A616A" w:rsidRPr="00F30EF9"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11 - Habilitação</w:t>
      </w:r>
      <w:proofErr w:type="gramEnd"/>
      <w:r w:rsidRPr="00F30EF9">
        <w:rPr>
          <w:rFonts w:ascii="Times New Roman" w:hAnsi="Times New Roman" w:cs="Times New Roman"/>
          <w:color w:val="auto"/>
          <w:sz w:val="24"/>
          <w:szCs w:val="24"/>
        </w:rPr>
        <w:t xml:space="preserve"> jurídica</w:t>
      </w:r>
    </w:p>
    <w:p w14:paraId="4F612315" w14:textId="77777777" w:rsidR="009A616A" w:rsidRPr="00F30EF9" w:rsidRDefault="009A616A" w:rsidP="009A616A">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366BE470" w14:textId="77777777" w:rsidR="009A616A" w:rsidRPr="00F30EF9" w:rsidRDefault="009A616A" w:rsidP="009A616A">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11.5-</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57967AC0" w14:textId="2A111E78"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lastRenderedPageBreak/>
        <w:t>11.6</w:t>
      </w:r>
      <w:r w:rsidRPr="00F30EF9">
        <w:rPr>
          <w:rFonts w:ascii="Times New Roman" w:hAnsi="Times New Roman" w:cs="Times New Roman"/>
          <w:b/>
          <w:bCs/>
          <w:sz w:val="24"/>
          <w:szCs w:val="24"/>
        </w:rPr>
        <w:t xml:space="preserve"> - Sociedade simples</w:t>
      </w:r>
      <w:r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11.7 -</w:t>
      </w:r>
      <w:r w:rsidRPr="00F30EF9">
        <w:rPr>
          <w:rFonts w:ascii="Times New Roman" w:hAnsi="Times New Roman" w:cs="Times New Roman"/>
          <w:b/>
          <w:bCs/>
          <w:sz w:val="24"/>
          <w:szCs w:val="24"/>
        </w:rPr>
        <w:t xml:space="preserve"> </w:t>
      </w:r>
      <w:proofErr w:type="gramStart"/>
      <w:r w:rsidRPr="00F30EF9">
        <w:rPr>
          <w:rFonts w:ascii="Times New Roman" w:hAnsi="Times New Roman" w:cs="Times New Roman"/>
          <w:b/>
          <w:bCs/>
          <w:sz w:val="24"/>
          <w:szCs w:val="24"/>
        </w:rPr>
        <w:t>Filial, sucursal</w:t>
      </w:r>
      <w:proofErr w:type="gramEnd"/>
      <w:r w:rsidRPr="00F30EF9">
        <w:rPr>
          <w:rFonts w:ascii="Times New Roman" w:hAnsi="Times New Roman" w:cs="Times New Roman"/>
          <w:b/>
          <w:bCs/>
          <w:sz w:val="24"/>
          <w:szCs w:val="24"/>
        </w:rPr>
        <w:t xml:space="preserve"> ou agência de sociedade simples ou empresária</w:t>
      </w:r>
      <w:r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F30EF9">
        <w:rPr>
          <w:rFonts w:ascii="Times New Roman" w:hAnsi="Times New Roman" w:cs="Times New Roman"/>
          <w:sz w:val="24"/>
          <w:szCs w:val="24"/>
        </w:rPr>
        <w:t>Mercantis onde</w:t>
      </w:r>
      <w:bookmarkEnd w:id="18"/>
      <w:r w:rsidRPr="00F30EF9">
        <w:rPr>
          <w:rFonts w:ascii="Times New Roman" w:hAnsi="Times New Roman" w:cs="Times New Roman"/>
          <w:sz w:val="24"/>
          <w:szCs w:val="24"/>
        </w:rPr>
        <w:t xml:space="preserve"> opera, com averbação no Registro onde tem sede a matriz</w:t>
      </w:r>
    </w:p>
    <w:p w14:paraId="0BDA2B19"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F30EF9"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Habilitação fiscal, social e </w:t>
      </w:r>
      <w:proofErr w:type="gramStart"/>
      <w:r w:rsidRPr="00F30EF9">
        <w:rPr>
          <w:rFonts w:ascii="Times New Roman" w:hAnsi="Times New Roman" w:cs="Times New Roman"/>
          <w:color w:val="auto"/>
          <w:sz w:val="24"/>
          <w:szCs w:val="24"/>
        </w:rPr>
        <w:t>trabalhista</w:t>
      </w:r>
      <w:proofErr w:type="gramEnd"/>
    </w:p>
    <w:p w14:paraId="56296B96" w14:textId="5E376A05"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9</w:t>
      </w:r>
      <w:r w:rsidRPr="00F30EF9">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122EA71F"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10</w:t>
      </w:r>
      <w:r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11</w:t>
      </w:r>
      <w:r w:rsidRPr="00F30EF9">
        <w:rPr>
          <w:rFonts w:ascii="Times New Roman" w:hAnsi="Times New Roman" w:cs="Times New Roman"/>
          <w:sz w:val="24"/>
          <w:szCs w:val="24"/>
        </w:rPr>
        <w:t xml:space="preserve"> - </w:t>
      </w:r>
      <w:proofErr w:type="gramStart"/>
      <w:r w:rsidRPr="00F30EF9">
        <w:rPr>
          <w:rFonts w:ascii="Times New Roman" w:hAnsi="Times New Roman" w:cs="Times New Roman"/>
          <w:sz w:val="24"/>
          <w:szCs w:val="24"/>
        </w:rPr>
        <w:t>Prova</w:t>
      </w:r>
      <w:proofErr w:type="gramEnd"/>
      <w:r w:rsidRPr="00F30EF9">
        <w:rPr>
          <w:rFonts w:ascii="Times New Roman" w:hAnsi="Times New Roman" w:cs="Times New Roman"/>
          <w:sz w:val="24"/>
          <w:szCs w:val="24"/>
        </w:rPr>
        <w:t xml:space="preserve"> de regularidade com o Fundo de Garantia do Tempo de Serviço (FGTS);</w:t>
      </w:r>
    </w:p>
    <w:p w14:paraId="77CDE865" w14:textId="692A0A99"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1.12</w:t>
      </w:r>
      <w:r w:rsidRPr="00F30EF9">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F30EF9">
          <w:rPr>
            <w:rStyle w:val="Hyperlink"/>
            <w:rFonts w:ascii="Times New Roman" w:hAnsi="Times New Roman" w:cs="Times New Roman"/>
            <w:sz w:val="24"/>
            <w:szCs w:val="24"/>
          </w:rPr>
          <w:t>Decreto-Lei nº 5.452, de 1º de maio de 1943</w:t>
        </w:r>
      </w:hyperlink>
      <w:r w:rsidRPr="00F30EF9">
        <w:rPr>
          <w:rFonts w:ascii="Times New Roman" w:hAnsi="Times New Roman" w:cs="Times New Roman"/>
          <w:sz w:val="24"/>
          <w:szCs w:val="24"/>
        </w:rPr>
        <w:t>;</w:t>
      </w:r>
    </w:p>
    <w:p w14:paraId="315951A5" w14:textId="5B1AE299"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1.13</w:t>
      </w:r>
      <w:r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496A3211"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1.14</w:t>
      </w:r>
      <w:r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0F9F3773"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1.15</w:t>
      </w:r>
      <w:r w:rsidRPr="00F30EF9">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42018F46"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1.16</w:t>
      </w:r>
      <w:r w:rsidRPr="00F30EF9">
        <w:rPr>
          <w:rFonts w:ascii="Times New Roman" w:eastAsia="Arial" w:hAnsi="Times New Roman" w:cs="Times New Roman"/>
          <w:sz w:val="24"/>
          <w:szCs w:val="24"/>
        </w:rPr>
        <w:t xml:space="preserve"> – Certidão emitida pela Procuradoria Geral do Estado, caso tenha sede no Estado do Rio de Janeiro.</w:t>
      </w:r>
    </w:p>
    <w:p w14:paraId="71BB334D" w14:textId="12C3FC33"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 xml:space="preserve">1.17 </w:t>
      </w:r>
      <w:r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F30EF9" w:rsidRDefault="009A616A" w:rsidP="009A616A">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w:t>
      </w:r>
      <w:r>
        <w:rPr>
          <w:rFonts w:ascii="Times New Roman" w:hAnsi="Times New Roman" w:cs="Times New Roman"/>
          <w:sz w:val="24"/>
          <w:szCs w:val="24"/>
        </w:rPr>
        <w:t>1.18</w:t>
      </w:r>
      <w:r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Pr="00F30EF9">
          <w:rPr>
            <w:rStyle w:val="Hyperlink"/>
            <w:rFonts w:ascii="Times New Roman" w:hAnsi="Times New Roman" w:cs="Times New Roman"/>
            <w:sz w:val="24"/>
            <w:szCs w:val="24"/>
          </w:rPr>
          <w:t>Lei Complementar n. 123, de 2006</w:t>
        </w:r>
      </w:hyperlink>
      <w:r w:rsidRPr="00F30EF9">
        <w:rPr>
          <w:rFonts w:ascii="Times New Roman" w:hAnsi="Times New Roman" w:cs="Times New Roman"/>
          <w:sz w:val="24"/>
          <w:szCs w:val="24"/>
        </w:rPr>
        <w:t>, estará dispensado da prova de inscrição nos cadastros de contribuintes estadual e municipal.</w:t>
      </w:r>
    </w:p>
    <w:bookmarkEnd w:id="19"/>
    <w:p w14:paraId="285B146C" w14:textId="77777777" w:rsidR="009C34D0" w:rsidRPr="000C327C" w:rsidRDefault="009C34D0" w:rsidP="000C327C">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lastRenderedPageBreak/>
        <w:t>Qualificação Econômico-Financeira</w:t>
      </w:r>
    </w:p>
    <w:p w14:paraId="03C79851" w14:textId="571CDD96"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w:t>
      </w:r>
      <w:r>
        <w:rPr>
          <w:rFonts w:ascii="Times New Roman" w:hAnsi="Times New Roman" w:cs="Times New Roman"/>
          <w:b w:val="0"/>
          <w:bCs w:val="0"/>
          <w:color w:val="000000"/>
          <w:sz w:val="24"/>
          <w:szCs w:val="24"/>
        </w:rPr>
        <w:t>19</w:t>
      </w:r>
      <w:r w:rsidRPr="009A616A">
        <w:rPr>
          <w:rFonts w:ascii="Times New Roman" w:hAnsi="Times New Roman" w:cs="Times New Roman"/>
          <w:b w:val="0"/>
          <w:bCs w:val="0"/>
          <w:color w:val="000000"/>
          <w:sz w:val="24"/>
          <w:szCs w:val="24"/>
        </w:rPr>
        <w:t>. Certidão negativa de insolvência civil expedida pelo distribuidor do domicílio ou sede do</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licitante, caso se trate de pessoa física, desde que admitida a sua participação na licitação, ou de</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sociedade simples;</w:t>
      </w:r>
    </w:p>
    <w:p w14:paraId="5EF2D990" w14:textId="65CB0E06"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11.20</w:t>
      </w:r>
      <w:r w:rsidRPr="009A616A">
        <w:rPr>
          <w:rFonts w:ascii="Times New Roman" w:hAnsi="Times New Roman" w:cs="Times New Roman"/>
          <w:b w:val="0"/>
          <w:bCs w:val="0"/>
          <w:color w:val="000000"/>
          <w:sz w:val="24"/>
          <w:szCs w:val="24"/>
        </w:rPr>
        <w:t xml:space="preserve">. </w:t>
      </w:r>
      <w:proofErr w:type="gramStart"/>
      <w:r w:rsidRPr="009A616A">
        <w:rPr>
          <w:rFonts w:ascii="Times New Roman" w:hAnsi="Times New Roman" w:cs="Times New Roman"/>
          <w:b w:val="0"/>
          <w:bCs w:val="0"/>
          <w:color w:val="000000"/>
          <w:sz w:val="24"/>
          <w:szCs w:val="24"/>
        </w:rPr>
        <w:t xml:space="preserve">Certidão negativa de falência expedida pelo distribuidor da sede do prestador de serviço </w:t>
      </w:r>
      <w:r>
        <w:rPr>
          <w:rFonts w:ascii="Times New Roman" w:hAnsi="Times New Roman" w:cs="Times New Roman"/>
          <w:b w:val="0"/>
          <w:bCs w:val="0"/>
          <w:color w:val="000000"/>
          <w:sz w:val="24"/>
          <w:szCs w:val="24"/>
        </w:rPr>
        <w:t>–</w:t>
      </w:r>
      <w:r w:rsidRPr="009A616A">
        <w:rPr>
          <w:rFonts w:ascii="Times New Roman" w:hAnsi="Times New Roman" w:cs="Times New Roman"/>
          <w:b w:val="0"/>
          <w:bCs w:val="0"/>
          <w:color w:val="000000"/>
          <w:sz w:val="24"/>
          <w:szCs w:val="24"/>
        </w:rPr>
        <w:t xml:space="preserve"> Lei</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nº 14.133, de 2021, art. 69, caput, inciso II)</w:t>
      </w:r>
      <w:proofErr w:type="gramEnd"/>
      <w:r w:rsidRPr="009A616A">
        <w:rPr>
          <w:rFonts w:ascii="Times New Roman" w:hAnsi="Times New Roman" w:cs="Times New Roman"/>
          <w:b w:val="0"/>
          <w:bCs w:val="0"/>
          <w:color w:val="000000"/>
          <w:sz w:val="24"/>
          <w:szCs w:val="24"/>
        </w:rPr>
        <w:t>;</w:t>
      </w:r>
    </w:p>
    <w:p w14:paraId="50C720F8" w14:textId="41A3ABBD"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11.21</w:t>
      </w:r>
      <w:r w:rsidRPr="009A616A">
        <w:rPr>
          <w:rFonts w:ascii="Times New Roman" w:hAnsi="Times New Roman" w:cs="Times New Roman"/>
          <w:b w:val="0"/>
          <w:bCs w:val="0"/>
          <w:color w:val="000000"/>
          <w:sz w:val="24"/>
          <w:szCs w:val="24"/>
        </w:rPr>
        <w:t>. Aptidão econômica para cumprir as obrigações decorrentes do futuro contrato, demonstrado</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por uma das seguintes formas:</w:t>
      </w:r>
    </w:p>
    <w:p w14:paraId="15439836" w14:textId="5017EBDF"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sidRPr="009A616A">
        <w:rPr>
          <w:rFonts w:ascii="Times New Roman" w:hAnsi="Times New Roman" w:cs="Times New Roman"/>
          <w:b w:val="0"/>
          <w:bCs w:val="0"/>
          <w:color w:val="000000"/>
          <w:sz w:val="24"/>
          <w:szCs w:val="24"/>
        </w:rPr>
        <w:t>I - índices de Liquidez Geral (LG), Liquidez Corrente (LC), e Solvência Geral (SG) igual ou</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 xml:space="preserve">superiores a </w:t>
      </w:r>
      <w:proofErr w:type="gramStart"/>
      <w:r w:rsidRPr="009A616A">
        <w:rPr>
          <w:rFonts w:ascii="Times New Roman" w:hAnsi="Times New Roman" w:cs="Times New Roman"/>
          <w:b w:val="0"/>
          <w:bCs w:val="0"/>
          <w:color w:val="000000"/>
          <w:sz w:val="24"/>
          <w:szCs w:val="24"/>
        </w:rPr>
        <w:t>1</w:t>
      </w:r>
      <w:proofErr w:type="gramEnd"/>
      <w:r w:rsidRPr="009A616A">
        <w:rPr>
          <w:rFonts w:ascii="Times New Roman" w:hAnsi="Times New Roman" w:cs="Times New Roman"/>
          <w:b w:val="0"/>
          <w:bCs w:val="0"/>
          <w:color w:val="000000"/>
          <w:sz w:val="24"/>
          <w:szCs w:val="24"/>
        </w:rPr>
        <w:t xml:space="preserve"> (um); demonstrado no por Balanço patrimonial, demonstração de resultado de</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exercício e demais demonstrações contábeis dos 2 (dois) últimos exercícios sociais,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comprovando:</w:t>
      </w:r>
    </w:p>
    <w:p w14:paraId="4F25F56C" w14:textId="77777777" w:rsidR="009A616A" w:rsidRDefault="009A616A" w:rsidP="009A616A">
      <w:pPr>
        <w:pStyle w:val="Nvel1-SemNum"/>
        <w:spacing w:before="120" w:after="120"/>
        <w:ind w:left="0"/>
        <w:rPr>
          <w:rFonts w:ascii="Times New Roman" w:hAnsi="Times New Roman" w:cs="Times New Roman"/>
          <w:b w:val="0"/>
          <w:bCs w:val="0"/>
          <w:color w:val="000000"/>
          <w:sz w:val="24"/>
          <w:szCs w:val="24"/>
        </w:rPr>
      </w:pPr>
      <w:r w:rsidRPr="009A616A">
        <w:rPr>
          <w:rFonts w:ascii="Times New Roman" w:hAnsi="Times New Roman" w:cs="Times New Roman"/>
          <w:b w:val="0"/>
          <w:bCs w:val="0"/>
          <w:color w:val="000000"/>
          <w:sz w:val="24"/>
          <w:szCs w:val="24"/>
        </w:rPr>
        <w:t>II – comprovação de patrimônio líquido mínimo correspondente a 2% (dois por cento) do valor</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total estimado para a contratação, devidamente comprovado pelo último Balanço patrimonial,</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ou demonstração de resultado de exercício, ou demais demonstrações contábeis do exercício,</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exigíveis na forma da legislação.</w:t>
      </w:r>
    </w:p>
    <w:p w14:paraId="434CB98B" w14:textId="22ED123B"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.2</w:t>
      </w:r>
      <w:r>
        <w:rPr>
          <w:rFonts w:ascii="Times New Roman" w:hAnsi="Times New Roman" w:cs="Times New Roman"/>
          <w:b w:val="0"/>
          <w:bCs w:val="0"/>
          <w:color w:val="000000"/>
          <w:sz w:val="24"/>
          <w:szCs w:val="24"/>
        </w:rPr>
        <w:t>2</w:t>
      </w:r>
      <w:r w:rsidRPr="009A616A">
        <w:rPr>
          <w:rFonts w:ascii="Times New Roman" w:hAnsi="Times New Roman" w:cs="Times New Roman"/>
          <w:b w:val="0"/>
          <w:bCs w:val="0"/>
          <w:color w:val="000000"/>
          <w:sz w:val="24"/>
          <w:szCs w:val="24"/>
        </w:rPr>
        <w:t>. As empresas criadas no exercício financeiro da licitação deverão atender a todas as exigências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da habilitação e poderão substituir os demonstrativos contábeis pelo balanço de abertura. (Lei nº</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14.133, de 2021, art. 65, §1º).</w:t>
      </w:r>
    </w:p>
    <w:p w14:paraId="323B2E9F" w14:textId="34B97BF4"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.2</w:t>
      </w:r>
      <w:r>
        <w:rPr>
          <w:rFonts w:ascii="Times New Roman" w:hAnsi="Times New Roman" w:cs="Times New Roman"/>
          <w:b w:val="0"/>
          <w:bCs w:val="0"/>
          <w:color w:val="000000"/>
          <w:sz w:val="24"/>
          <w:szCs w:val="24"/>
        </w:rPr>
        <w:t>3</w:t>
      </w:r>
      <w:r w:rsidRPr="009A616A">
        <w:rPr>
          <w:rFonts w:ascii="Times New Roman" w:hAnsi="Times New Roman" w:cs="Times New Roman"/>
          <w:b w:val="0"/>
          <w:bCs w:val="0"/>
          <w:color w:val="000000"/>
          <w:sz w:val="24"/>
          <w:szCs w:val="24"/>
        </w:rPr>
        <w:t>. O balanço patrimonial, demonstração de resultado de exercício e demais demonstrações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contábeis limitar-se-ão ao último exercício no caso de a pessoa jurídica ter sido constituída há menos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 xml:space="preserve">de </w:t>
      </w:r>
      <w:proofErr w:type="gramStart"/>
      <w:r w:rsidRPr="009A616A">
        <w:rPr>
          <w:rFonts w:ascii="Times New Roman" w:hAnsi="Times New Roman" w:cs="Times New Roman"/>
          <w:b w:val="0"/>
          <w:bCs w:val="0"/>
          <w:color w:val="000000"/>
          <w:sz w:val="24"/>
          <w:szCs w:val="24"/>
        </w:rPr>
        <w:t>2</w:t>
      </w:r>
      <w:proofErr w:type="gramEnd"/>
      <w:r w:rsidRPr="009A616A">
        <w:rPr>
          <w:rFonts w:ascii="Times New Roman" w:hAnsi="Times New Roman" w:cs="Times New Roman"/>
          <w:b w:val="0"/>
          <w:bCs w:val="0"/>
          <w:color w:val="000000"/>
          <w:sz w:val="24"/>
          <w:szCs w:val="24"/>
        </w:rPr>
        <w:t xml:space="preserve"> (dois) anos. (Lei nº 14.133, de 2021, art. 69, §6º</w:t>
      </w:r>
      <w:proofErr w:type="gramStart"/>
      <w:r w:rsidRPr="009A616A">
        <w:rPr>
          <w:rFonts w:ascii="Times New Roman" w:hAnsi="Times New Roman" w:cs="Times New Roman"/>
          <w:b w:val="0"/>
          <w:bCs w:val="0"/>
          <w:color w:val="000000"/>
          <w:sz w:val="24"/>
          <w:szCs w:val="24"/>
        </w:rPr>
        <w:t>)</w:t>
      </w:r>
      <w:proofErr w:type="gramEnd"/>
    </w:p>
    <w:p w14:paraId="1E841116" w14:textId="5F04E6A3" w:rsid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.2</w:t>
      </w:r>
      <w:r>
        <w:rPr>
          <w:rFonts w:ascii="Times New Roman" w:hAnsi="Times New Roman" w:cs="Times New Roman"/>
          <w:b w:val="0"/>
          <w:bCs w:val="0"/>
          <w:color w:val="000000"/>
          <w:sz w:val="24"/>
          <w:szCs w:val="24"/>
        </w:rPr>
        <w:t>4</w:t>
      </w:r>
      <w:r w:rsidRPr="009A616A">
        <w:rPr>
          <w:rFonts w:ascii="Times New Roman" w:hAnsi="Times New Roman" w:cs="Times New Roman"/>
          <w:b w:val="0"/>
          <w:bCs w:val="0"/>
          <w:color w:val="000000"/>
          <w:sz w:val="24"/>
          <w:szCs w:val="24"/>
        </w:rPr>
        <w:t>. Os documentos referidos acima deverão ser exigidos com base no limite definido pela Receita</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 xml:space="preserve">Federal do Brasil para transmissão da Escrituração Contábil Digital - ECD ao </w:t>
      </w:r>
      <w:proofErr w:type="spellStart"/>
      <w:r w:rsidRPr="009A616A">
        <w:rPr>
          <w:rFonts w:ascii="Times New Roman" w:hAnsi="Times New Roman" w:cs="Times New Roman"/>
          <w:b w:val="0"/>
          <w:bCs w:val="0"/>
          <w:color w:val="000000"/>
          <w:sz w:val="24"/>
          <w:szCs w:val="24"/>
        </w:rPr>
        <w:t>Sped</w:t>
      </w:r>
      <w:proofErr w:type="spellEnd"/>
      <w:r w:rsidRPr="009A616A">
        <w:rPr>
          <w:rFonts w:ascii="Times New Roman" w:hAnsi="Times New Roman" w:cs="Times New Roman"/>
          <w:b w:val="0"/>
          <w:bCs w:val="0"/>
          <w:color w:val="000000"/>
          <w:sz w:val="24"/>
          <w:szCs w:val="24"/>
        </w:rPr>
        <w:t>.</w:t>
      </w:r>
    </w:p>
    <w:p w14:paraId="4E238A17" w14:textId="08A26795" w:rsidR="009C34D0" w:rsidRPr="000C327C" w:rsidRDefault="009C34D0" w:rsidP="009A616A">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Qualificação Técnica</w:t>
      </w:r>
    </w:p>
    <w:p w14:paraId="447584E6" w14:textId="2274A69A" w:rsidR="009C34D0" w:rsidRPr="000C327C" w:rsidRDefault="002D5912" w:rsidP="00F53F44">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.23</w:t>
      </w:r>
      <w:r w:rsidR="009C34D0" w:rsidRPr="000C327C">
        <w:rPr>
          <w:rFonts w:ascii="Times New Roman" w:hAnsi="Times New Roman" w:cs="Times New Roman"/>
          <w:sz w:val="24"/>
          <w:szCs w:val="24"/>
        </w:rPr>
        <w:t xml:space="preserve"> - </w:t>
      </w:r>
      <w:r w:rsidR="00F53F44" w:rsidRPr="00F53F44">
        <w:rPr>
          <w:rFonts w:ascii="Times New Roman" w:hAnsi="Times New Roman" w:cs="Times New Roman"/>
          <w:sz w:val="24"/>
          <w:szCs w:val="24"/>
        </w:rPr>
        <w:t>Comprovação de capacidade técnico-operacional, através de no mínimo 01 (um) atestado de</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capacidade técnica, em favor da licitante, expedido por pessoa jurídica de direito público ou privado,</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assinado por representante legal ou funcionário autorizado, discriminando o teor da contratação e os</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dados da contratada, que comprove que a licitante prestou serviço em prazo, características e</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quantidades compatíveis os descritos no instrumento convocatório e seus anexos.</w:t>
      </w:r>
    </w:p>
    <w:p w14:paraId="7F085100" w14:textId="6A9CF7ED" w:rsidR="00DB1FD4" w:rsidRPr="000C327C" w:rsidRDefault="00DB1FD4" w:rsidP="00922F66">
      <w:pPr>
        <w:pStyle w:val="PargrafodaLista"/>
        <w:widowControl w:val="0"/>
        <w:numPr>
          <w:ilvl w:val="1"/>
          <w:numId w:val="16"/>
        </w:numPr>
        <w:tabs>
          <w:tab w:val="left" w:pos="1022"/>
        </w:tabs>
        <w:autoSpaceDE w:val="0"/>
        <w:autoSpaceDN w:val="0"/>
        <w:spacing w:before="120" w:after="120"/>
        <w:jc w:val="both"/>
        <w:outlineLvl w:val="0"/>
        <w:rPr>
          <w:b/>
          <w:bCs/>
        </w:rPr>
      </w:pPr>
      <w:r w:rsidRPr="000C327C">
        <w:rPr>
          <w:b/>
          <w:bCs/>
        </w:rPr>
        <w:t>DEMAIS</w:t>
      </w:r>
      <w:r w:rsidRPr="000C327C">
        <w:rPr>
          <w:b/>
          <w:bCs/>
          <w:spacing w:val="-1"/>
        </w:rPr>
        <w:t xml:space="preserve"> </w:t>
      </w:r>
      <w:r w:rsidRPr="000C327C">
        <w:rPr>
          <w:b/>
          <w:bCs/>
        </w:rPr>
        <w:t>DOCUMENTOS</w:t>
      </w:r>
    </w:p>
    <w:p w14:paraId="63BDB784" w14:textId="4A9EBE97" w:rsidR="00E37EAB" w:rsidRPr="000C327C" w:rsidRDefault="00744B89" w:rsidP="000C327C">
      <w:pPr>
        <w:widowControl w:val="0"/>
        <w:tabs>
          <w:tab w:val="left" w:pos="557"/>
        </w:tabs>
        <w:autoSpaceDE w:val="0"/>
        <w:autoSpaceDN w:val="0"/>
        <w:spacing w:before="120" w:after="120"/>
        <w:jc w:val="both"/>
        <w:rPr>
          <w:color w:val="FF0066"/>
          <w:sz w:val="24"/>
          <w:szCs w:val="24"/>
        </w:rPr>
      </w:pPr>
      <w:r w:rsidRPr="000C327C">
        <w:rPr>
          <w:sz w:val="24"/>
          <w:szCs w:val="24"/>
        </w:rPr>
        <w:t>1</w:t>
      </w:r>
      <w:r w:rsidR="002D5912" w:rsidRPr="000C327C">
        <w:rPr>
          <w:sz w:val="24"/>
          <w:szCs w:val="24"/>
        </w:rPr>
        <w:t>1.19</w:t>
      </w:r>
      <w:r w:rsidR="00A075E7" w:rsidRPr="000C327C">
        <w:rPr>
          <w:sz w:val="24"/>
          <w:szCs w:val="24"/>
        </w:rPr>
        <w:t xml:space="preserve">.1 </w:t>
      </w:r>
      <w:r w:rsidR="00DB1FD4" w:rsidRPr="000C327C">
        <w:rPr>
          <w:sz w:val="24"/>
          <w:szCs w:val="24"/>
        </w:rPr>
        <w:t xml:space="preserve">Declaração conjunta, expressa, de que o licitante: </w:t>
      </w:r>
    </w:p>
    <w:p w14:paraId="7DD8DD94" w14:textId="7045D7C3"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a)</w:t>
      </w:r>
      <w:r w:rsidR="00DB1FD4" w:rsidRPr="000C327C">
        <w:rPr>
          <w:sz w:val="24"/>
          <w:szCs w:val="24"/>
        </w:rPr>
        <w:t xml:space="preserve"> não possui em seu quadro de pessoal</w:t>
      </w:r>
      <w:r w:rsidR="00DB1FD4" w:rsidRPr="000C327C">
        <w:rPr>
          <w:spacing w:val="1"/>
          <w:sz w:val="24"/>
          <w:szCs w:val="24"/>
        </w:rPr>
        <w:t xml:space="preserve"> </w:t>
      </w:r>
      <w:proofErr w:type="gramStart"/>
      <w:r w:rsidR="00DB1FD4" w:rsidRPr="000C327C">
        <w:rPr>
          <w:sz w:val="24"/>
          <w:szCs w:val="24"/>
        </w:rPr>
        <w:t>empregado(</w:t>
      </w:r>
      <w:proofErr w:type="gramEnd"/>
      <w:r w:rsidR="00DB1FD4" w:rsidRPr="000C327C">
        <w:rPr>
          <w:sz w:val="24"/>
          <w:szCs w:val="24"/>
        </w:rPr>
        <w:t>s) com menos de 18 (dezoito) anos em trabalho noturno, perigoso ou insalubre</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de 16 (dezesseis) anos em qualquer trabalho, salvo na condição de aprendiz, nos termos do</w:t>
      </w:r>
      <w:r w:rsidR="00DB1FD4" w:rsidRPr="000C327C">
        <w:rPr>
          <w:spacing w:val="1"/>
          <w:sz w:val="24"/>
          <w:szCs w:val="24"/>
        </w:rPr>
        <w:t xml:space="preserve"> </w:t>
      </w:r>
      <w:r w:rsidR="00DB1FD4" w:rsidRPr="000C327C">
        <w:rPr>
          <w:sz w:val="24"/>
          <w:szCs w:val="24"/>
        </w:rPr>
        <w:t>inciso XXXIII do</w:t>
      </w:r>
      <w:r w:rsidR="00DB1FD4" w:rsidRPr="000C327C">
        <w:rPr>
          <w:spacing w:val="1"/>
          <w:sz w:val="24"/>
          <w:szCs w:val="24"/>
        </w:rPr>
        <w:t xml:space="preserve"> </w:t>
      </w:r>
      <w:r w:rsidR="00DB1FD4" w:rsidRPr="000C327C">
        <w:rPr>
          <w:sz w:val="24"/>
          <w:szCs w:val="24"/>
        </w:rPr>
        <w:t>art.</w:t>
      </w:r>
      <w:r w:rsidR="00DB1FD4" w:rsidRPr="000C327C">
        <w:rPr>
          <w:spacing w:val="1"/>
          <w:sz w:val="24"/>
          <w:szCs w:val="24"/>
        </w:rPr>
        <w:t xml:space="preserve"> </w:t>
      </w:r>
      <w:r w:rsidR="00DB1FD4" w:rsidRPr="000C327C">
        <w:rPr>
          <w:sz w:val="24"/>
          <w:szCs w:val="24"/>
        </w:rPr>
        <w:t>7º da Constituição Fede</w:t>
      </w:r>
      <w:r w:rsidR="00744B89" w:rsidRPr="000C327C">
        <w:rPr>
          <w:sz w:val="24"/>
          <w:szCs w:val="24"/>
        </w:rPr>
        <w:t>ral de 1998 (Lei nº. 9.854/99);</w:t>
      </w:r>
    </w:p>
    <w:p w14:paraId="32FFCE00" w14:textId="2AEED05B"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b)</w:t>
      </w:r>
      <w:r w:rsidR="00DB1FD4" w:rsidRPr="000C327C">
        <w:rPr>
          <w:sz w:val="24"/>
          <w:szCs w:val="24"/>
        </w:rPr>
        <w:t xml:space="preserve"> </w:t>
      </w:r>
      <w:r w:rsidR="00A075E7" w:rsidRPr="000C327C">
        <w:rPr>
          <w:sz w:val="24"/>
          <w:szCs w:val="24"/>
        </w:rPr>
        <w:t>declaração de</w:t>
      </w:r>
      <w:r w:rsidR="00F25C89" w:rsidRPr="000C327C">
        <w:rPr>
          <w:sz w:val="24"/>
          <w:szCs w:val="24"/>
        </w:rPr>
        <w:t xml:space="preserve"> enquadramento em ME ou EPP</w:t>
      </w:r>
    </w:p>
    <w:p w14:paraId="45BEDE63" w14:textId="26BBF7FF" w:rsidR="009C5BD1" w:rsidRPr="000C327C" w:rsidRDefault="009C5BD1" w:rsidP="000C327C">
      <w:pPr>
        <w:widowControl w:val="0"/>
        <w:tabs>
          <w:tab w:val="left" w:pos="590"/>
        </w:tabs>
        <w:autoSpaceDE w:val="0"/>
        <w:autoSpaceDN w:val="0"/>
        <w:spacing w:before="120" w:after="120"/>
        <w:jc w:val="both"/>
        <w:outlineLvl w:val="0"/>
        <w:rPr>
          <w:b/>
          <w:bCs/>
          <w:spacing w:val="1"/>
          <w:sz w:val="24"/>
          <w:szCs w:val="24"/>
        </w:rPr>
      </w:pPr>
      <w:r w:rsidRPr="000C327C">
        <w:rPr>
          <w:b/>
          <w:bCs/>
          <w:sz w:val="24"/>
          <w:szCs w:val="24"/>
        </w:rPr>
        <w:t>c)</w:t>
      </w:r>
      <w:r w:rsidR="0095671F" w:rsidRPr="000C327C">
        <w:rPr>
          <w:b/>
          <w:bCs/>
          <w:sz w:val="24"/>
          <w:szCs w:val="24"/>
        </w:rPr>
        <w:t xml:space="preserve"> </w:t>
      </w:r>
      <w:r w:rsidR="00F25C89" w:rsidRPr="000C327C">
        <w:rPr>
          <w:b/>
          <w:bCs/>
          <w:sz w:val="24"/>
          <w:szCs w:val="24"/>
        </w:rPr>
        <w:t>Se o licitante participante for Microempreendedor Individual deverá apresentar o</w:t>
      </w:r>
      <w:r w:rsidR="00F25C89" w:rsidRPr="000C327C">
        <w:rPr>
          <w:b/>
          <w:bCs/>
          <w:spacing w:val="1"/>
          <w:sz w:val="24"/>
          <w:szCs w:val="24"/>
        </w:rPr>
        <w:t xml:space="preserve"> </w:t>
      </w:r>
      <w:r w:rsidR="00F25C89" w:rsidRPr="000C327C">
        <w:rPr>
          <w:b/>
          <w:bCs/>
          <w:sz w:val="24"/>
          <w:szCs w:val="24"/>
        </w:rPr>
        <w:t>Certificado da Condição caso queira usufruir dos benefícios da Lei Complementar nº</w:t>
      </w:r>
      <w:r w:rsidR="00F25C89" w:rsidRPr="000C327C">
        <w:rPr>
          <w:b/>
          <w:bCs/>
          <w:spacing w:val="1"/>
          <w:sz w:val="24"/>
          <w:szCs w:val="24"/>
        </w:rPr>
        <w:t xml:space="preserve"> </w:t>
      </w:r>
      <w:r w:rsidR="00F25C89" w:rsidRPr="000C327C">
        <w:rPr>
          <w:b/>
          <w:bCs/>
          <w:sz w:val="24"/>
          <w:szCs w:val="24"/>
        </w:rPr>
        <w:t>123/2006 ou a Declaração de Microempresa – ME ou Empresa de Pequeno Porte – EPP</w:t>
      </w:r>
      <w:r w:rsidR="00F25C89" w:rsidRPr="000C327C">
        <w:rPr>
          <w:b/>
          <w:bCs/>
          <w:spacing w:val="1"/>
          <w:sz w:val="24"/>
          <w:szCs w:val="24"/>
        </w:rPr>
        <w:t xml:space="preserve"> </w:t>
      </w:r>
    </w:p>
    <w:p w14:paraId="38CDC7C9" w14:textId="6C25CE22" w:rsidR="00833E77" w:rsidRPr="000C327C" w:rsidRDefault="009C5BD1" w:rsidP="000C327C">
      <w:pPr>
        <w:widowControl w:val="0"/>
        <w:tabs>
          <w:tab w:val="left" w:pos="590"/>
        </w:tabs>
        <w:autoSpaceDE w:val="0"/>
        <w:autoSpaceDN w:val="0"/>
        <w:spacing w:before="120" w:after="120"/>
        <w:jc w:val="both"/>
        <w:outlineLvl w:val="0"/>
        <w:rPr>
          <w:sz w:val="24"/>
          <w:szCs w:val="24"/>
        </w:rPr>
      </w:pPr>
      <w:r w:rsidRPr="000C327C">
        <w:rPr>
          <w:b/>
          <w:bCs/>
          <w:spacing w:val="1"/>
          <w:sz w:val="24"/>
          <w:szCs w:val="24"/>
        </w:rPr>
        <w:t xml:space="preserve">d) </w:t>
      </w:r>
      <w:r w:rsidR="00DB1FD4" w:rsidRPr="000C327C">
        <w:rPr>
          <w:sz w:val="24"/>
          <w:szCs w:val="24"/>
        </w:rPr>
        <w:t>detém</w:t>
      </w:r>
      <w:r w:rsidR="00DB1FD4" w:rsidRPr="000C327C">
        <w:rPr>
          <w:spacing w:val="1"/>
          <w:sz w:val="24"/>
          <w:szCs w:val="24"/>
        </w:rPr>
        <w:t xml:space="preserve"> </w:t>
      </w:r>
      <w:r w:rsidR="00DB1FD4" w:rsidRPr="000C327C">
        <w:rPr>
          <w:sz w:val="24"/>
          <w:szCs w:val="24"/>
        </w:rPr>
        <w:t>conhecimento de todas as informações contidas neste edital e em seus anexos, e que a sua</w:t>
      </w:r>
      <w:r w:rsidR="00DB1FD4" w:rsidRPr="000C327C">
        <w:rPr>
          <w:spacing w:val="1"/>
          <w:sz w:val="24"/>
          <w:szCs w:val="24"/>
        </w:rPr>
        <w:t xml:space="preserve"> </w:t>
      </w:r>
      <w:r w:rsidR="00DB1FD4" w:rsidRPr="000C327C">
        <w:rPr>
          <w:sz w:val="24"/>
          <w:szCs w:val="24"/>
        </w:rPr>
        <w:t>proposta</w:t>
      </w:r>
      <w:r w:rsidR="00DB1FD4" w:rsidRPr="000C327C">
        <w:rPr>
          <w:spacing w:val="1"/>
          <w:sz w:val="24"/>
          <w:szCs w:val="24"/>
        </w:rPr>
        <w:t xml:space="preserve"> </w:t>
      </w:r>
      <w:r w:rsidR="00DB1FD4" w:rsidRPr="000C327C">
        <w:rPr>
          <w:sz w:val="24"/>
          <w:szCs w:val="24"/>
        </w:rPr>
        <w:t>atende</w:t>
      </w:r>
      <w:r w:rsidR="00DB1FD4" w:rsidRPr="000C327C">
        <w:rPr>
          <w:spacing w:val="1"/>
          <w:sz w:val="24"/>
          <w:szCs w:val="24"/>
        </w:rPr>
        <w:t xml:space="preserve"> </w:t>
      </w:r>
      <w:r w:rsidR="00DB1FD4" w:rsidRPr="000C327C">
        <w:rPr>
          <w:sz w:val="24"/>
          <w:szCs w:val="24"/>
        </w:rPr>
        <w:t>integralmente</w:t>
      </w:r>
      <w:r w:rsidR="00DB1FD4" w:rsidRPr="000C327C">
        <w:rPr>
          <w:spacing w:val="1"/>
          <w:sz w:val="24"/>
          <w:szCs w:val="24"/>
        </w:rPr>
        <w:t xml:space="preserve"> </w:t>
      </w:r>
      <w:r w:rsidR="00DB1FD4" w:rsidRPr="000C327C">
        <w:rPr>
          <w:sz w:val="24"/>
          <w:szCs w:val="24"/>
        </w:rPr>
        <w:t>aos</w:t>
      </w:r>
      <w:r w:rsidR="00DB1FD4" w:rsidRPr="000C327C">
        <w:rPr>
          <w:spacing w:val="1"/>
          <w:sz w:val="24"/>
          <w:szCs w:val="24"/>
        </w:rPr>
        <w:t xml:space="preserve"> </w:t>
      </w:r>
      <w:r w:rsidR="00DB1FD4" w:rsidRPr="000C327C">
        <w:rPr>
          <w:sz w:val="24"/>
          <w:szCs w:val="24"/>
        </w:rPr>
        <w:t>requisitos</w:t>
      </w:r>
      <w:r w:rsidR="00DB1FD4" w:rsidRPr="000C327C">
        <w:rPr>
          <w:spacing w:val="1"/>
          <w:sz w:val="24"/>
          <w:szCs w:val="24"/>
        </w:rPr>
        <w:t xml:space="preserve"> </w:t>
      </w:r>
      <w:r w:rsidR="00DB1FD4" w:rsidRPr="000C327C">
        <w:rPr>
          <w:sz w:val="24"/>
          <w:szCs w:val="24"/>
        </w:rPr>
        <w:t>constantes</w:t>
      </w:r>
      <w:r w:rsidR="00DB1FD4" w:rsidRPr="000C327C">
        <w:rPr>
          <w:spacing w:val="1"/>
          <w:sz w:val="24"/>
          <w:szCs w:val="24"/>
        </w:rPr>
        <w:t xml:space="preserve"> </w:t>
      </w:r>
      <w:r w:rsidR="00DB1FD4" w:rsidRPr="000C327C">
        <w:rPr>
          <w:sz w:val="24"/>
          <w:szCs w:val="24"/>
        </w:rPr>
        <w:t>do</w:t>
      </w:r>
      <w:r w:rsidR="00DB1FD4" w:rsidRPr="000C327C">
        <w:rPr>
          <w:spacing w:val="1"/>
          <w:sz w:val="24"/>
          <w:szCs w:val="24"/>
        </w:rPr>
        <w:t xml:space="preserve"> </w:t>
      </w:r>
      <w:r w:rsidR="00DB1FD4" w:rsidRPr="000C327C">
        <w:rPr>
          <w:sz w:val="24"/>
          <w:szCs w:val="24"/>
        </w:rPr>
        <w:t>edital;</w:t>
      </w:r>
      <w:r w:rsidR="00DB1FD4" w:rsidRPr="000C327C">
        <w:rPr>
          <w:spacing w:val="1"/>
          <w:sz w:val="24"/>
          <w:szCs w:val="24"/>
        </w:rPr>
        <w:t xml:space="preserve"> </w:t>
      </w:r>
    </w:p>
    <w:p w14:paraId="4CAC8F01" w14:textId="33420313" w:rsidR="00833E77" w:rsidRPr="000C327C" w:rsidRDefault="009C5BD1" w:rsidP="00922F66">
      <w:pPr>
        <w:pStyle w:val="PargrafodaLista"/>
        <w:widowControl w:val="0"/>
        <w:numPr>
          <w:ilvl w:val="0"/>
          <w:numId w:val="20"/>
        </w:numPr>
        <w:tabs>
          <w:tab w:val="left" w:pos="557"/>
        </w:tabs>
        <w:autoSpaceDE w:val="0"/>
        <w:autoSpaceDN w:val="0"/>
        <w:spacing w:before="120" w:after="120"/>
        <w:ind w:left="0" w:firstLine="0"/>
        <w:jc w:val="both"/>
      </w:pPr>
      <w:r w:rsidRPr="000C327C">
        <w:t xml:space="preserve"> </w:t>
      </w:r>
      <w:proofErr w:type="gramStart"/>
      <w:r w:rsidR="00DB1FD4" w:rsidRPr="000C327C">
        <w:t>não</w:t>
      </w:r>
      <w:proofErr w:type="gramEnd"/>
      <w:r w:rsidR="00DB1FD4" w:rsidRPr="000C327C">
        <w:rPr>
          <w:spacing w:val="1"/>
        </w:rPr>
        <w:t xml:space="preserve"> </w:t>
      </w:r>
      <w:r w:rsidR="00DB1FD4" w:rsidRPr="000C327C">
        <w:t>incursa</w:t>
      </w:r>
      <w:r w:rsidR="00DB1FD4" w:rsidRPr="000C327C">
        <w:rPr>
          <w:spacing w:val="1"/>
        </w:rPr>
        <w:t xml:space="preserve"> </w:t>
      </w:r>
      <w:r w:rsidR="00DB1FD4" w:rsidRPr="000C327C">
        <w:t>nos</w:t>
      </w:r>
      <w:r w:rsidR="00DB1FD4" w:rsidRPr="000C327C">
        <w:rPr>
          <w:spacing w:val="-57"/>
        </w:rPr>
        <w:t xml:space="preserve"> </w:t>
      </w:r>
      <w:r w:rsidR="00DB1FD4" w:rsidRPr="000C327C">
        <w:t>impedimentos de que trata o artigo 14 da Lei Federal nº 14.133/2021; conforme modelo do</w:t>
      </w:r>
      <w:r w:rsidR="00DB1FD4" w:rsidRPr="000C327C">
        <w:rPr>
          <w:spacing w:val="1"/>
        </w:rPr>
        <w:t xml:space="preserve"> </w:t>
      </w:r>
      <w:r w:rsidR="00DB1FD4" w:rsidRPr="000C327C">
        <w:t>Anexo</w:t>
      </w:r>
      <w:r w:rsidR="00DB1FD4" w:rsidRPr="000C327C">
        <w:rPr>
          <w:spacing w:val="1"/>
        </w:rPr>
        <w:t xml:space="preserve"> </w:t>
      </w:r>
      <w:r w:rsidR="00431537" w:rsidRPr="000C327C">
        <w:t xml:space="preserve">II,  </w:t>
      </w:r>
    </w:p>
    <w:p w14:paraId="41E1806D" w14:textId="2095CAF0" w:rsidR="00833E77" w:rsidRPr="000C327C" w:rsidRDefault="009C5BD1" w:rsidP="00922F66">
      <w:pPr>
        <w:pStyle w:val="PargrafodaLista"/>
        <w:widowControl w:val="0"/>
        <w:numPr>
          <w:ilvl w:val="0"/>
          <w:numId w:val="20"/>
        </w:numPr>
        <w:tabs>
          <w:tab w:val="left" w:pos="557"/>
        </w:tabs>
        <w:autoSpaceDE w:val="0"/>
        <w:autoSpaceDN w:val="0"/>
        <w:spacing w:before="120" w:after="120"/>
        <w:ind w:left="0" w:firstLine="0"/>
        <w:jc w:val="both"/>
      </w:pPr>
      <w:r w:rsidRPr="000C327C">
        <w:t>Certidão do TCU ATUALIZADA.</w:t>
      </w:r>
    </w:p>
    <w:p w14:paraId="18B9D14A" w14:textId="3C4694AC" w:rsidR="00DB1FD4" w:rsidRPr="000C327C" w:rsidRDefault="00DB1FD4" w:rsidP="00922F66">
      <w:pPr>
        <w:pStyle w:val="PargrafodaLista"/>
        <w:widowControl w:val="0"/>
        <w:numPr>
          <w:ilvl w:val="1"/>
          <w:numId w:val="16"/>
        </w:numPr>
        <w:tabs>
          <w:tab w:val="left" w:pos="881"/>
        </w:tabs>
        <w:autoSpaceDE w:val="0"/>
        <w:autoSpaceDN w:val="0"/>
        <w:spacing w:before="120" w:after="120"/>
        <w:ind w:left="0" w:firstLine="0"/>
        <w:jc w:val="both"/>
        <w:rPr>
          <w:b/>
        </w:rPr>
      </w:pPr>
      <w:r w:rsidRPr="000C327C">
        <w:rPr>
          <w:b/>
        </w:rPr>
        <w:lastRenderedPageBreak/>
        <w:t>Os documentos que não tiverem data de validade serão considerados válidos se</w:t>
      </w:r>
      <w:r w:rsidRPr="000C327C">
        <w:rPr>
          <w:b/>
          <w:spacing w:val="1"/>
        </w:rPr>
        <w:t xml:space="preserve"> </w:t>
      </w:r>
      <w:r w:rsidRPr="000C327C">
        <w:rPr>
          <w:b/>
        </w:rPr>
        <w:t>emitidos</w:t>
      </w:r>
      <w:r w:rsidRPr="000C327C">
        <w:rPr>
          <w:b/>
          <w:spacing w:val="1"/>
        </w:rPr>
        <w:t xml:space="preserve"> </w:t>
      </w:r>
      <w:r w:rsidRPr="000C327C">
        <w:rPr>
          <w:b/>
        </w:rPr>
        <w:t>nos</w:t>
      </w:r>
      <w:r w:rsidRPr="000C327C">
        <w:rPr>
          <w:b/>
          <w:spacing w:val="1"/>
        </w:rPr>
        <w:t xml:space="preserve"> </w:t>
      </w:r>
      <w:r w:rsidRPr="000C327C">
        <w:rPr>
          <w:b/>
        </w:rPr>
        <w:t>60</w:t>
      </w:r>
      <w:r w:rsidRPr="000C327C">
        <w:rPr>
          <w:b/>
          <w:spacing w:val="1"/>
        </w:rPr>
        <w:t xml:space="preserve"> </w:t>
      </w:r>
      <w:r w:rsidRPr="000C327C">
        <w:rPr>
          <w:b/>
        </w:rPr>
        <w:t>(sessenta)</w:t>
      </w:r>
      <w:r w:rsidRPr="000C327C">
        <w:rPr>
          <w:b/>
          <w:spacing w:val="1"/>
        </w:rPr>
        <w:t xml:space="preserve"> </w:t>
      </w:r>
      <w:r w:rsidRPr="000C327C">
        <w:rPr>
          <w:b/>
        </w:rPr>
        <w:t>dias</w:t>
      </w:r>
      <w:r w:rsidRPr="000C327C">
        <w:rPr>
          <w:b/>
          <w:spacing w:val="1"/>
        </w:rPr>
        <w:t xml:space="preserve"> </w:t>
      </w:r>
      <w:r w:rsidRPr="000C327C">
        <w:rPr>
          <w:b/>
        </w:rPr>
        <w:t>anteriores</w:t>
      </w:r>
      <w:r w:rsidRPr="000C327C">
        <w:rPr>
          <w:b/>
          <w:spacing w:val="1"/>
        </w:rPr>
        <w:t xml:space="preserve"> </w:t>
      </w:r>
      <w:r w:rsidRPr="000C327C">
        <w:rPr>
          <w:b/>
        </w:rPr>
        <w:t>à</w:t>
      </w:r>
      <w:r w:rsidRPr="000C327C">
        <w:rPr>
          <w:b/>
          <w:spacing w:val="1"/>
        </w:rPr>
        <w:t xml:space="preserve"> </w:t>
      </w:r>
      <w:r w:rsidRPr="000C327C">
        <w:rPr>
          <w:b/>
        </w:rPr>
        <w:t>data</w:t>
      </w:r>
      <w:r w:rsidRPr="000C327C">
        <w:rPr>
          <w:b/>
          <w:spacing w:val="1"/>
        </w:rPr>
        <w:t xml:space="preserve"> </w:t>
      </w:r>
      <w:r w:rsidRPr="000C327C">
        <w:rPr>
          <w:b/>
        </w:rPr>
        <w:t>da</w:t>
      </w:r>
      <w:r w:rsidRPr="000C327C">
        <w:rPr>
          <w:b/>
          <w:spacing w:val="1"/>
        </w:rPr>
        <w:t xml:space="preserve"> </w:t>
      </w:r>
      <w:r w:rsidRPr="000C327C">
        <w:rPr>
          <w:b/>
        </w:rPr>
        <w:t>entrega</w:t>
      </w:r>
      <w:r w:rsidRPr="000C327C">
        <w:rPr>
          <w:b/>
          <w:spacing w:val="1"/>
        </w:rPr>
        <w:t xml:space="preserve"> </w:t>
      </w:r>
      <w:r w:rsidRPr="000C327C">
        <w:rPr>
          <w:b/>
        </w:rPr>
        <w:t>dos</w:t>
      </w:r>
      <w:r w:rsidRPr="000C327C">
        <w:rPr>
          <w:b/>
          <w:spacing w:val="1"/>
        </w:rPr>
        <w:t xml:space="preserve"> </w:t>
      </w:r>
      <w:r w:rsidRPr="000C327C">
        <w:rPr>
          <w:b/>
        </w:rPr>
        <w:t>envelopes,</w:t>
      </w:r>
      <w:r w:rsidRPr="000C327C">
        <w:rPr>
          <w:b/>
          <w:spacing w:val="1"/>
        </w:rPr>
        <w:t xml:space="preserve"> </w:t>
      </w:r>
      <w:r w:rsidRPr="000C327C">
        <w:rPr>
          <w:b/>
          <w:u w:val="thick"/>
        </w:rPr>
        <w:t>COM</w:t>
      </w:r>
      <w:r w:rsidRPr="000C327C">
        <w:rPr>
          <w:b/>
          <w:spacing w:val="1"/>
        </w:rPr>
        <w:t xml:space="preserve"> </w:t>
      </w:r>
      <w:r w:rsidRPr="000C327C">
        <w:rPr>
          <w:b/>
          <w:u w:val="thick"/>
        </w:rPr>
        <w:t>EXCEÇÃO DOS SEGUINTES DOCUMENTOS:</w:t>
      </w:r>
      <w:r w:rsidRPr="000C327C">
        <w:rPr>
          <w:b/>
        </w:rPr>
        <w:t xml:space="preserve"> CNPJ</w:t>
      </w:r>
      <w:proofErr w:type="gramStart"/>
      <w:r w:rsidRPr="000C327C">
        <w:rPr>
          <w:b/>
        </w:rPr>
        <w:t>, prova</w:t>
      </w:r>
      <w:proofErr w:type="gramEnd"/>
      <w:r w:rsidRPr="000C327C">
        <w:rPr>
          <w:b/>
        </w:rPr>
        <w:t xml:space="preserve"> de inscrição no cadastro</w:t>
      </w:r>
      <w:r w:rsidRPr="000C327C">
        <w:rPr>
          <w:b/>
          <w:spacing w:val="1"/>
        </w:rPr>
        <w:t xml:space="preserve"> </w:t>
      </w:r>
      <w:r w:rsidRPr="000C327C">
        <w:rPr>
          <w:b/>
        </w:rPr>
        <w:t>dos contribuintes municipal e/ou estadual, os comprobatórios da habilitação jurídica, ou</w:t>
      </w:r>
      <w:r w:rsidRPr="000C327C">
        <w:rPr>
          <w:b/>
          <w:spacing w:val="-57"/>
        </w:rPr>
        <w:t xml:space="preserve"> </w:t>
      </w:r>
      <w:r w:rsidRPr="000C327C">
        <w:rPr>
          <w:b/>
        </w:rPr>
        <w:t>quando for</w:t>
      </w:r>
      <w:r w:rsidRPr="000C327C">
        <w:rPr>
          <w:b/>
          <w:spacing w:val="-2"/>
        </w:rPr>
        <w:t xml:space="preserve"> </w:t>
      </w:r>
      <w:r w:rsidRPr="000C327C">
        <w:rPr>
          <w:b/>
        </w:rPr>
        <w:t>o caso.</w:t>
      </w:r>
      <w:r w:rsidR="00744B89" w:rsidRPr="000C327C">
        <w:rPr>
          <w:b/>
        </w:rPr>
        <w:t xml:space="preserve"> </w:t>
      </w:r>
    </w:p>
    <w:p w14:paraId="20B58748" w14:textId="70883E18" w:rsidR="00874975" w:rsidRPr="000C327C" w:rsidRDefault="00874975" w:rsidP="00922F66">
      <w:pPr>
        <w:widowControl w:val="0"/>
        <w:numPr>
          <w:ilvl w:val="1"/>
          <w:numId w:val="16"/>
        </w:numPr>
        <w:tabs>
          <w:tab w:val="left" w:pos="869"/>
        </w:tabs>
        <w:autoSpaceDE w:val="0"/>
        <w:autoSpaceDN w:val="0"/>
        <w:spacing w:before="120" w:after="120"/>
        <w:ind w:left="0" w:firstLine="0"/>
        <w:jc w:val="both"/>
        <w:rPr>
          <w:b/>
          <w:sz w:val="24"/>
          <w:szCs w:val="24"/>
        </w:rPr>
      </w:pPr>
      <w:r w:rsidRPr="000C327C">
        <w:rPr>
          <w:b/>
          <w:sz w:val="24"/>
          <w:szCs w:val="24"/>
        </w:rPr>
        <w:t>DAS MICROEMPRESAS E EMPRESAS DE PEQUENO PORTE</w:t>
      </w:r>
    </w:p>
    <w:p w14:paraId="0E1311D2" w14:textId="7D27D208" w:rsidR="00874975" w:rsidRPr="000C327C" w:rsidRDefault="00874975" w:rsidP="000C327C">
      <w:pPr>
        <w:widowControl w:val="0"/>
        <w:tabs>
          <w:tab w:val="left" w:pos="869"/>
        </w:tabs>
        <w:autoSpaceDE w:val="0"/>
        <w:autoSpaceDN w:val="0"/>
        <w:spacing w:before="120" w:after="120"/>
        <w:jc w:val="both"/>
        <w:rPr>
          <w:sz w:val="24"/>
          <w:szCs w:val="24"/>
        </w:rPr>
      </w:pPr>
      <w:r w:rsidRPr="000C327C">
        <w:rPr>
          <w:sz w:val="24"/>
          <w:szCs w:val="24"/>
        </w:rPr>
        <w:t>11.21.1- Às Microempresas e às Empresas de Pequeno Porte serão aplicadas as disposições da</w:t>
      </w:r>
      <w:r w:rsidRPr="000C327C">
        <w:rPr>
          <w:spacing w:val="1"/>
          <w:sz w:val="24"/>
          <w:szCs w:val="24"/>
        </w:rPr>
        <w:t xml:space="preserve"> </w:t>
      </w:r>
      <w:r w:rsidRPr="000C327C">
        <w:rPr>
          <w:sz w:val="24"/>
          <w:szCs w:val="24"/>
        </w:rPr>
        <w:t>Lei</w:t>
      </w:r>
      <w:r w:rsidRPr="000C327C">
        <w:rPr>
          <w:spacing w:val="-1"/>
          <w:sz w:val="24"/>
          <w:szCs w:val="24"/>
        </w:rPr>
        <w:t xml:space="preserve"> </w:t>
      </w:r>
      <w:r w:rsidRPr="000C327C">
        <w:rPr>
          <w:sz w:val="24"/>
          <w:szCs w:val="24"/>
        </w:rPr>
        <w:t>Complementar nº 123/06</w:t>
      </w:r>
      <w:r w:rsidR="00321005" w:rsidRPr="000C327C">
        <w:rPr>
          <w:sz w:val="24"/>
          <w:szCs w:val="24"/>
        </w:rPr>
        <w:t>.</w:t>
      </w:r>
    </w:p>
    <w:p w14:paraId="5840175A" w14:textId="77777777" w:rsidR="00321005"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detentor</w:t>
      </w:r>
      <w:r w:rsidRPr="000C327C">
        <w:rPr>
          <w:color w:val="auto"/>
          <w:spacing w:val="1"/>
        </w:rPr>
        <w:t xml:space="preserve"> </w:t>
      </w:r>
      <w:r w:rsidRPr="000C327C">
        <w:rPr>
          <w:color w:val="auto"/>
        </w:rPr>
        <w:t>do</w:t>
      </w:r>
      <w:r w:rsidRPr="000C327C">
        <w:rPr>
          <w:color w:val="auto"/>
          <w:spacing w:val="1"/>
        </w:rPr>
        <w:t xml:space="preserve"> </w:t>
      </w:r>
      <w:r w:rsidRPr="000C327C">
        <w:rPr>
          <w:color w:val="auto"/>
        </w:rPr>
        <w:t>menor</w:t>
      </w:r>
      <w:r w:rsidRPr="000C327C">
        <w:rPr>
          <w:color w:val="auto"/>
          <w:spacing w:val="1"/>
        </w:rPr>
        <w:t xml:space="preserve"> </w:t>
      </w:r>
      <w:r w:rsidRPr="000C327C">
        <w:rPr>
          <w:color w:val="auto"/>
        </w:rPr>
        <w:t>preço</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qualificado</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w:t>
      </w:r>
      <w:r w:rsidRPr="000C327C">
        <w:rPr>
          <w:color w:val="auto"/>
          <w:spacing w:val="1"/>
        </w:rPr>
        <w:t xml:space="preserve"> </w:t>
      </w:r>
      <w:r w:rsidRPr="000C327C">
        <w:rPr>
          <w:color w:val="auto"/>
        </w:rPr>
        <w:t>ou</w:t>
      </w:r>
      <w:r w:rsidRPr="000C327C">
        <w:rPr>
          <w:color w:val="auto"/>
          <w:spacing w:val="-57"/>
        </w:rPr>
        <w:t xml:space="preserve">     </w:t>
      </w:r>
      <w:r w:rsidRPr="000C327C">
        <w:rPr>
          <w:color w:val="auto"/>
        </w:rPr>
        <w:t>empresa de pequeno porte, deverá apresentar toda a documentação exigida para efeito de</w:t>
      </w:r>
      <w:r w:rsidRPr="000C327C">
        <w:rPr>
          <w:color w:val="auto"/>
          <w:spacing w:val="1"/>
        </w:rPr>
        <w:t xml:space="preserve"> </w:t>
      </w:r>
      <w:r w:rsidRPr="000C327C">
        <w:rPr>
          <w:color w:val="auto"/>
        </w:rPr>
        <w:t xml:space="preserve">comprovação de regularidade fiscal, mesmo que esta apresente alguma restrição, </w:t>
      </w:r>
      <w:proofErr w:type="gramStart"/>
      <w:r w:rsidRPr="000C327C">
        <w:rPr>
          <w:color w:val="auto"/>
        </w:rPr>
        <w:t>sob pena</w:t>
      </w:r>
      <w:proofErr w:type="gramEnd"/>
      <w:r w:rsidRPr="000C327C">
        <w:rPr>
          <w:color w:val="auto"/>
        </w:rPr>
        <w:t xml:space="preserve"> de</w:t>
      </w:r>
      <w:r w:rsidRPr="000C327C">
        <w:rPr>
          <w:color w:val="auto"/>
          <w:spacing w:val="1"/>
        </w:rPr>
        <w:t xml:space="preserve"> </w:t>
      </w:r>
      <w:r w:rsidRPr="000C327C">
        <w:rPr>
          <w:color w:val="auto"/>
        </w:rPr>
        <w:t>inabilitação.</w:t>
      </w:r>
    </w:p>
    <w:p w14:paraId="5E79BC19" w14:textId="77777777" w:rsidR="00321005"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A existência de restrição relativamente à regularidade fiscal e trabalhista não impede</w:t>
      </w:r>
      <w:r w:rsidRPr="000C327C">
        <w:rPr>
          <w:color w:val="auto"/>
          <w:spacing w:val="1"/>
        </w:rPr>
        <w:t xml:space="preserve"> </w:t>
      </w:r>
      <w:r w:rsidRPr="000C327C">
        <w:rPr>
          <w:color w:val="auto"/>
        </w:rPr>
        <w:t>que a licitante qualificada como microempresa ou empresa de pequeno porte seja declarada</w:t>
      </w:r>
      <w:r w:rsidRPr="000C327C">
        <w:rPr>
          <w:color w:val="auto"/>
          <w:spacing w:val="1"/>
        </w:rPr>
        <w:t xml:space="preserve"> </w:t>
      </w:r>
      <w:r w:rsidRPr="000C327C">
        <w:rPr>
          <w:color w:val="auto"/>
        </w:rPr>
        <w:t>vencedora,</w:t>
      </w:r>
      <w:r w:rsidRPr="000C327C">
        <w:rPr>
          <w:color w:val="auto"/>
          <w:spacing w:val="-1"/>
        </w:rPr>
        <w:t xml:space="preserve"> </w:t>
      </w:r>
      <w:r w:rsidRPr="000C327C">
        <w:rPr>
          <w:color w:val="auto"/>
        </w:rPr>
        <w:t>uma vez</w:t>
      </w:r>
      <w:r w:rsidRPr="000C327C">
        <w:rPr>
          <w:color w:val="auto"/>
          <w:spacing w:val="1"/>
        </w:rPr>
        <w:t xml:space="preserve"> </w:t>
      </w:r>
      <w:r w:rsidRPr="000C327C">
        <w:rPr>
          <w:color w:val="auto"/>
        </w:rPr>
        <w:t>que atenda</w:t>
      </w:r>
      <w:r w:rsidRPr="000C327C">
        <w:rPr>
          <w:color w:val="auto"/>
          <w:spacing w:val="-2"/>
        </w:rPr>
        <w:t xml:space="preserve"> </w:t>
      </w:r>
      <w:r w:rsidRPr="000C327C">
        <w:rPr>
          <w:color w:val="auto"/>
        </w:rPr>
        <w:t>a</w:t>
      </w:r>
      <w:r w:rsidRPr="000C327C">
        <w:rPr>
          <w:color w:val="auto"/>
          <w:spacing w:val="-1"/>
        </w:rPr>
        <w:t xml:space="preserve"> </w:t>
      </w:r>
      <w:r w:rsidRPr="000C327C">
        <w:rPr>
          <w:color w:val="auto"/>
        </w:rPr>
        <w:t>todas</w:t>
      </w:r>
      <w:r w:rsidRPr="000C327C">
        <w:rPr>
          <w:color w:val="auto"/>
          <w:spacing w:val="2"/>
        </w:rPr>
        <w:t xml:space="preserve"> </w:t>
      </w:r>
      <w:r w:rsidRPr="000C327C">
        <w:rPr>
          <w:color w:val="auto"/>
        </w:rPr>
        <w:t>as</w:t>
      </w:r>
      <w:r w:rsidRPr="000C327C">
        <w:rPr>
          <w:color w:val="auto"/>
          <w:spacing w:val="-1"/>
        </w:rPr>
        <w:t xml:space="preserve"> </w:t>
      </w:r>
      <w:r w:rsidRPr="000C327C">
        <w:rPr>
          <w:color w:val="auto"/>
        </w:rPr>
        <w:t>demais</w:t>
      </w:r>
      <w:r w:rsidRPr="000C327C">
        <w:rPr>
          <w:color w:val="auto"/>
          <w:spacing w:val="2"/>
        </w:rPr>
        <w:t xml:space="preserve"> </w:t>
      </w:r>
      <w:r w:rsidRPr="000C327C">
        <w:rPr>
          <w:color w:val="auto"/>
        </w:rPr>
        <w:t>exigências do</w:t>
      </w:r>
      <w:r w:rsidRPr="000C327C">
        <w:rPr>
          <w:color w:val="auto"/>
          <w:spacing w:val="-1"/>
        </w:rPr>
        <w:t xml:space="preserve"> </w:t>
      </w:r>
      <w:r w:rsidRPr="000C327C">
        <w:rPr>
          <w:color w:val="auto"/>
        </w:rPr>
        <w:t>edital.</w:t>
      </w:r>
    </w:p>
    <w:p w14:paraId="167B96A6" w14:textId="77777777" w:rsidR="00A11029"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proposta</w:t>
      </w:r>
      <w:r w:rsidRPr="000C327C">
        <w:rPr>
          <w:color w:val="auto"/>
          <w:spacing w:val="1"/>
        </w:rPr>
        <w:t xml:space="preserve"> </w:t>
      </w:r>
      <w:r w:rsidRPr="000C327C">
        <w:rPr>
          <w:color w:val="auto"/>
        </w:rPr>
        <w:t>mais</w:t>
      </w:r>
      <w:r w:rsidRPr="000C327C">
        <w:rPr>
          <w:color w:val="auto"/>
          <w:spacing w:val="1"/>
        </w:rPr>
        <w:t xml:space="preserve"> </w:t>
      </w:r>
      <w:r w:rsidRPr="000C327C">
        <w:rPr>
          <w:color w:val="auto"/>
        </w:rPr>
        <w:t>vantajosa</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ofertada</w:t>
      </w:r>
      <w:r w:rsidRPr="000C327C">
        <w:rPr>
          <w:color w:val="auto"/>
          <w:spacing w:val="1"/>
        </w:rPr>
        <w:t xml:space="preserve"> </w:t>
      </w:r>
      <w:r w:rsidRPr="000C327C">
        <w:rPr>
          <w:color w:val="auto"/>
        </w:rPr>
        <w:t>por</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qualificada</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 ou empresa de pequeno porte e, uma vez constatada a existência de alguma</w:t>
      </w:r>
      <w:r w:rsidRPr="000C327C">
        <w:rPr>
          <w:color w:val="auto"/>
          <w:spacing w:val="1"/>
        </w:rPr>
        <w:t xml:space="preserve"> </w:t>
      </w:r>
      <w:r w:rsidRPr="000C327C">
        <w:rPr>
          <w:color w:val="auto"/>
        </w:rPr>
        <w:t>restrição</w:t>
      </w:r>
      <w:r w:rsidRPr="000C327C">
        <w:rPr>
          <w:color w:val="auto"/>
          <w:spacing w:val="1"/>
        </w:rPr>
        <w:t xml:space="preserve"> </w:t>
      </w:r>
      <w:r w:rsidRPr="000C327C">
        <w:rPr>
          <w:color w:val="auto"/>
        </w:rPr>
        <w:t>na</w:t>
      </w:r>
      <w:r w:rsidRPr="000C327C">
        <w:rPr>
          <w:color w:val="auto"/>
          <w:spacing w:val="1"/>
        </w:rPr>
        <w:t xml:space="preserve"> </w:t>
      </w:r>
      <w:r w:rsidRPr="000C327C">
        <w:rPr>
          <w:color w:val="auto"/>
        </w:rPr>
        <w:t>comprovação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regularidade</w:t>
      </w:r>
      <w:r w:rsidRPr="000C327C">
        <w:rPr>
          <w:color w:val="auto"/>
          <w:spacing w:val="1"/>
        </w:rPr>
        <w:t xml:space="preserve"> </w:t>
      </w:r>
      <w:r w:rsidRPr="000C327C">
        <w:rPr>
          <w:color w:val="auto"/>
        </w:rPr>
        <w:t>fiscal</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microempresas</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empresas</w:t>
      </w:r>
      <w:r w:rsidRPr="000C327C">
        <w:rPr>
          <w:color w:val="auto"/>
          <w:spacing w:val="60"/>
        </w:rPr>
        <w:t xml:space="preserve"> </w:t>
      </w:r>
      <w:r w:rsidRPr="000C327C">
        <w:rPr>
          <w:color w:val="auto"/>
        </w:rPr>
        <w:t>de</w:t>
      </w:r>
      <w:r w:rsidRPr="000C327C">
        <w:rPr>
          <w:color w:val="auto"/>
          <w:spacing w:val="1"/>
        </w:rPr>
        <w:t xml:space="preserve"> </w:t>
      </w:r>
      <w:r w:rsidRPr="000C327C">
        <w:rPr>
          <w:color w:val="auto"/>
        </w:rPr>
        <w:t>pequeno</w:t>
      </w:r>
      <w:r w:rsidRPr="000C327C">
        <w:rPr>
          <w:color w:val="auto"/>
          <w:spacing w:val="1"/>
        </w:rPr>
        <w:t xml:space="preserve"> </w:t>
      </w:r>
      <w:r w:rsidRPr="000C327C">
        <w:rPr>
          <w:color w:val="auto"/>
        </w:rPr>
        <w:t>porte</w:t>
      </w:r>
      <w:r w:rsidRPr="000C327C">
        <w:rPr>
          <w:color w:val="auto"/>
          <w:spacing w:val="1"/>
        </w:rPr>
        <w:t xml:space="preserve"> </w:t>
      </w:r>
      <w:r w:rsidRPr="000C327C">
        <w:rPr>
          <w:color w:val="auto"/>
        </w:rPr>
        <w:t>que</w:t>
      </w:r>
      <w:r w:rsidRPr="000C327C">
        <w:rPr>
          <w:color w:val="auto"/>
          <w:spacing w:val="1"/>
        </w:rPr>
        <w:t xml:space="preserve"> </w:t>
      </w:r>
      <w:r w:rsidRPr="000C327C">
        <w:rPr>
          <w:color w:val="auto"/>
        </w:rPr>
        <w:t>tenham</w:t>
      </w:r>
      <w:r w:rsidRPr="000C327C">
        <w:rPr>
          <w:color w:val="auto"/>
          <w:spacing w:val="1"/>
        </w:rPr>
        <w:t xml:space="preserve"> </w:t>
      </w:r>
      <w:r w:rsidRPr="000C327C">
        <w:rPr>
          <w:color w:val="auto"/>
        </w:rPr>
        <w:t>formalizado</w:t>
      </w:r>
      <w:r w:rsidRPr="000C327C">
        <w:rPr>
          <w:color w:val="auto"/>
          <w:spacing w:val="1"/>
        </w:rPr>
        <w:t xml:space="preserve"> </w:t>
      </w:r>
      <w:r w:rsidRPr="000C327C">
        <w:rPr>
          <w:color w:val="auto"/>
        </w:rPr>
        <w:t>solicitação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usufruir</w:t>
      </w:r>
      <w:r w:rsidRPr="000C327C">
        <w:rPr>
          <w:color w:val="auto"/>
          <w:spacing w:val="1"/>
        </w:rPr>
        <w:t xml:space="preserve"> </w:t>
      </w:r>
      <w:r w:rsidRPr="000C327C">
        <w:rPr>
          <w:color w:val="auto"/>
        </w:rPr>
        <w:t>dos</w:t>
      </w:r>
      <w:r w:rsidRPr="000C327C">
        <w:rPr>
          <w:color w:val="auto"/>
          <w:spacing w:val="1"/>
        </w:rPr>
        <w:t xml:space="preserve"> </w:t>
      </w:r>
      <w:r w:rsidRPr="000C327C">
        <w:rPr>
          <w:color w:val="auto"/>
        </w:rPr>
        <w:t>benefícios</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Lei</w:t>
      </w:r>
      <w:r w:rsidRPr="000C327C">
        <w:rPr>
          <w:color w:val="auto"/>
          <w:spacing w:val="1"/>
        </w:rPr>
        <w:t xml:space="preserve"> </w:t>
      </w:r>
      <w:r w:rsidRPr="000C327C">
        <w:rPr>
          <w:color w:val="auto"/>
        </w:rPr>
        <w:t>Complementar</w:t>
      </w:r>
      <w:r w:rsidRPr="000C327C">
        <w:rPr>
          <w:color w:val="auto"/>
          <w:spacing w:val="1"/>
        </w:rPr>
        <w:t xml:space="preserve"> </w:t>
      </w:r>
      <w:r w:rsidRPr="000C327C">
        <w:rPr>
          <w:color w:val="auto"/>
        </w:rPr>
        <w:t>Federal</w:t>
      </w:r>
      <w:r w:rsidRPr="000C327C">
        <w:rPr>
          <w:color w:val="auto"/>
          <w:spacing w:val="1"/>
        </w:rPr>
        <w:t xml:space="preserve"> </w:t>
      </w:r>
      <w:r w:rsidRPr="000C327C">
        <w:rPr>
          <w:color w:val="auto"/>
        </w:rPr>
        <w:t>123/06,</w:t>
      </w:r>
      <w:r w:rsidRPr="000C327C">
        <w:rPr>
          <w:color w:val="auto"/>
          <w:spacing w:val="1"/>
        </w:rPr>
        <w:t xml:space="preserve"> </w:t>
      </w:r>
      <w:r w:rsidRPr="000C327C">
        <w:rPr>
          <w:color w:val="auto"/>
        </w:rPr>
        <w:t>alterada</w:t>
      </w:r>
      <w:r w:rsidRPr="000C327C">
        <w:rPr>
          <w:color w:val="auto"/>
          <w:spacing w:val="1"/>
        </w:rPr>
        <w:t xml:space="preserve"> </w:t>
      </w:r>
      <w:r w:rsidRPr="000C327C">
        <w:rPr>
          <w:color w:val="auto"/>
        </w:rPr>
        <w:t>pelas</w:t>
      </w:r>
      <w:r w:rsidRPr="000C327C">
        <w:rPr>
          <w:color w:val="auto"/>
          <w:spacing w:val="1"/>
        </w:rPr>
        <w:t xml:space="preserve"> </w:t>
      </w:r>
      <w:r w:rsidRPr="000C327C">
        <w:rPr>
          <w:color w:val="auto"/>
        </w:rPr>
        <w:t>Leis</w:t>
      </w:r>
      <w:r w:rsidRPr="000C327C">
        <w:rPr>
          <w:color w:val="auto"/>
          <w:spacing w:val="1"/>
        </w:rPr>
        <w:t xml:space="preserve"> </w:t>
      </w:r>
      <w:r w:rsidRPr="000C327C">
        <w:rPr>
          <w:color w:val="auto"/>
        </w:rPr>
        <w:t>147/14</w:t>
      </w:r>
      <w:r w:rsidRPr="000C327C">
        <w:rPr>
          <w:color w:val="auto"/>
          <w:spacing w:val="1"/>
        </w:rPr>
        <w:t xml:space="preserve"> </w:t>
      </w:r>
      <w:r w:rsidRPr="000C327C">
        <w:rPr>
          <w:color w:val="auto"/>
        </w:rPr>
        <w:t>e</w:t>
      </w:r>
      <w:r w:rsidRPr="000C327C">
        <w:rPr>
          <w:color w:val="auto"/>
          <w:spacing w:val="1"/>
        </w:rPr>
        <w:t xml:space="preserve"> </w:t>
      </w:r>
      <w:r w:rsidRPr="000C327C">
        <w:rPr>
          <w:color w:val="auto"/>
        </w:rPr>
        <w:t>155/16,</w:t>
      </w:r>
      <w:r w:rsidRPr="000C327C">
        <w:rPr>
          <w:color w:val="auto"/>
          <w:spacing w:val="1"/>
        </w:rPr>
        <w:t xml:space="preserve"> </w:t>
      </w:r>
      <w:r w:rsidRPr="000C327C">
        <w:rPr>
          <w:color w:val="auto"/>
        </w:rPr>
        <w:t>será</w:t>
      </w:r>
      <w:r w:rsidRPr="000C327C">
        <w:rPr>
          <w:color w:val="auto"/>
          <w:spacing w:val="1"/>
        </w:rPr>
        <w:t xml:space="preserve"> </w:t>
      </w:r>
      <w:r w:rsidRPr="000C327C">
        <w:rPr>
          <w:color w:val="auto"/>
        </w:rPr>
        <w:t>assegurado</w:t>
      </w:r>
      <w:r w:rsidRPr="000C327C">
        <w:rPr>
          <w:color w:val="auto"/>
          <w:spacing w:val="1"/>
        </w:rPr>
        <w:t xml:space="preserve"> </w:t>
      </w:r>
      <w:r w:rsidRPr="000C327C">
        <w:rPr>
          <w:color w:val="auto"/>
        </w:rPr>
        <w:t>às</w:t>
      </w:r>
      <w:r w:rsidRPr="000C327C">
        <w:rPr>
          <w:color w:val="auto"/>
          <w:spacing w:val="1"/>
        </w:rPr>
        <w:t xml:space="preserve"> </w:t>
      </w:r>
      <w:r w:rsidRPr="000C327C">
        <w:rPr>
          <w:color w:val="auto"/>
        </w:rPr>
        <w:t>mesmas</w:t>
      </w:r>
      <w:r w:rsidRPr="000C327C">
        <w:rPr>
          <w:color w:val="auto"/>
          <w:spacing w:val="1"/>
        </w:rPr>
        <w:t xml:space="preserve"> </w:t>
      </w:r>
      <w:r w:rsidRPr="000C327C">
        <w:rPr>
          <w:color w:val="auto"/>
        </w:rPr>
        <w:t>empresas</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de</w:t>
      </w:r>
      <w:r w:rsidRPr="000C327C">
        <w:rPr>
          <w:color w:val="auto"/>
          <w:spacing w:val="1"/>
        </w:rPr>
        <w:t xml:space="preserve"> </w:t>
      </w:r>
      <w:proofErr w:type="gramStart"/>
      <w:r w:rsidRPr="000C327C">
        <w:rPr>
          <w:color w:val="auto"/>
        </w:rPr>
        <w:t>5</w:t>
      </w:r>
      <w:proofErr w:type="gramEnd"/>
      <w:r w:rsidRPr="000C327C">
        <w:rPr>
          <w:color w:val="auto"/>
          <w:spacing w:val="1"/>
        </w:rPr>
        <w:t xml:space="preserve"> </w:t>
      </w:r>
      <w:r w:rsidRPr="000C327C">
        <w:rPr>
          <w:color w:val="auto"/>
        </w:rPr>
        <w:t>(cinco)</w:t>
      </w:r>
      <w:r w:rsidRPr="000C327C">
        <w:rPr>
          <w:color w:val="auto"/>
          <w:spacing w:val="1"/>
        </w:rPr>
        <w:t xml:space="preserve"> </w:t>
      </w:r>
      <w:r w:rsidRPr="000C327C">
        <w:rPr>
          <w:color w:val="auto"/>
        </w:rPr>
        <w:t>dias</w:t>
      </w:r>
      <w:r w:rsidRPr="000C327C">
        <w:rPr>
          <w:color w:val="auto"/>
          <w:spacing w:val="1"/>
        </w:rPr>
        <w:t xml:space="preserve"> </w:t>
      </w:r>
      <w:r w:rsidRPr="000C327C">
        <w:rPr>
          <w:color w:val="auto"/>
        </w:rPr>
        <w:t>úteis,</w:t>
      </w:r>
      <w:r w:rsidRPr="000C327C">
        <w:rPr>
          <w:color w:val="auto"/>
          <w:spacing w:val="1"/>
        </w:rPr>
        <w:t xml:space="preserve"> </w:t>
      </w:r>
      <w:r w:rsidRPr="000C327C">
        <w:rPr>
          <w:color w:val="auto"/>
        </w:rPr>
        <w:t>cujo</w:t>
      </w:r>
      <w:r w:rsidRPr="000C327C">
        <w:rPr>
          <w:color w:val="auto"/>
          <w:spacing w:val="1"/>
        </w:rPr>
        <w:t xml:space="preserve"> </w:t>
      </w:r>
      <w:r w:rsidRPr="000C327C">
        <w:rPr>
          <w:color w:val="auto"/>
        </w:rPr>
        <w:t>termo</w:t>
      </w:r>
      <w:r w:rsidRPr="000C327C">
        <w:rPr>
          <w:color w:val="auto"/>
          <w:spacing w:val="1"/>
        </w:rPr>
        <w:t xml:space="preserve"> </w:t>
      </w:r>
      <w:r w:rsidRPr="000C327C">
        <w:rPr>
          <w:color w:val="auto"/>
        </w:rPr>
        <w:t>inicial</w:t>
      </w:r>
      <w:r w:rsidRPr="000C327C">
        <w:rPr>
          <w:color w:val="auto"/>
          <w:spacing w:val="1"/>
        </w:rPr>
        <w:t xml:space="preserve"> </w:t>
      </w:r>
      <w:r w:rsidRPr="000C327C">
        <w:rPr>
          <w:color w:val="auto"/>
        </w:rPr>
        <w:t>corresponderá</w:t>
      </w:r>
      <w:r w:rsidRPr="000C327C">
        <w:rPr>
          <w:color w:val="auto"/>
          <w:spacing w:val="1"/>
        </w:rPr>
        <w:t xml:space="preserve"> </w:t>
      </w:r>
      <w:r w:rsidRPr="000C327C">
        <w:rPr>
          <w:color w:val="auto"/>
        </w:rPr>
        <w:t>ao</w:t>
      </w:r>
      <w:r w:rsidRPr="000C327C">
        <w:rPr>
          <w:color w:val="auto"/>
          <w:spacing w:val="1"/>
        </w:rPr>
        <w:t xml:space="preserve"> </w:t>
      </w:r>
      <w:r w:rsidRPr="000C327C">
        <w:rPr>
          <w:color w:val="auto"/>
        </w:rPr>
        <w:t>momento em que o proponente for adjudicado vencedor do certame e/ou comunicado pelo</w:t>
      </w:r>
      <w:r w:rsidRPr="000C327C">
        <w:rPr>
          <w:color w:val="auto"/>
          <w:spacing w:val="1"/>
        </w:rPr>
        <w:t xml:space="preserve"> </w:t>
      </w:r>
      <w:r w:rsidRPr="000C327C">
        <w:rPr>
          <w:color w:val="auto"/>
        </w:rPr>
        <w:t>pregoeiro,</w:t>
      </w:r>
      <w:r w:rsidRPr="000C327C">
        <w:rPr>
          <w:color w:val="auto"/>
          <w:spacing w:val="1"/>
        </w:rPr>
        <w:t xml:space="preserve"> </w:t>
      </w:r>
      <w:r w:rsidRPr="000C327C">
        <w:rPr>
          <w:color w:val="auto"/>
        </w:rPr>
        <w:t>prorrogáveis</w:t>
      </w:r>
      <w:r w:rsidRPr="000C327C">
        <w:rPr>
          <w:color w:val="auto"/>
          <w:spacing w:val="1"/>
        </w:rPr>
        <w:t xml:space="preserve"> </w:t>
      </w:r>
      <w:r w:rsidRPr="000C327C">
        <w:rPr>
          <w:color w:val="auto"/>
        </w:rPr>
        <w:t>por igual</w:t>
      </w:r>
      <w:r w:rsidRPr="000C327C">
        <w:rPr>
          <w:color w:val="auto"/>
          <w:spacing w:val="1"/>
        </w:rPr>
        <w:t xml:space="preserve"> </w:t>
      </w:r>
      <w:r w:rsidRPr="000C327C">
        <w:rPr>
          <w:color w:val="auto"/>
        </w:rPr>
        <w:t>período</w:t>
      </w:r>
      <w:r w:rsidRPr="000C327C">
        <w:rPr>
          <w:color w:val="auto"/>
          <w:spacing w:val="1"/>
        </w:rPr>
        <w:t xml:space="preserve"> </w:t>
      </w:r>
      <w:r w:rsidRPr="000C327C">
        <w:rPr>
          <w:color w:val="auto"/>
        </w:rPr>
        <w:t>-</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critério</w:t>
      </w:r>
      <w:r w:rsidRPr="000C327C">
        <w:rPr>
          <w:color w:val="auto"/>
          <w:spacing w:val="1"/>
        </w:rPr>
        <w:t xml:space="preserve"> </w:t>
      </w:r>
      <w:r w:rsidRPr="000C327C">
        <w:rPr>
          <w:color w:val="auto"/>
        </w:rPr>
        <w:t>único dessa Administração,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regularização da documentação, pagamento ou parcelamento do débito e apresentação de</w:t>
      </w:r>
      <w:r w:rsidRPr="000C327C">
        <w:rPr>
          <w:color w:val="auto"/>
          <w:spacing w:val="1"/>
        </w:rPr>
        <w:t xml:space="preserve"> </w:t>
      </w:r>
      <w:r w:rsidRPr="000C327C">
        <w:rPr>
          <w:color w:val="auto"/>
        </w:rPr>
        <w:t>eventuais</w:t>
      </w:r>
      <w:r w:rsidRPr="000C327C">
        <w:rPr>
          <w:color w:val="auto"/>
          <w:spacing w:val="-1"/>
        </w:rPr>
        <w:t xml:space="preserve"> </w:t>
      </w:r>
      <w:r w:rsidRPr="000C327C">
        <w:rPr>
          <w:color w:val="auto"/>
        </w:rPr>
        <w:t>certidões negativas ou positivas com</w:t>
      </w:r>
      <w:r w:rsidRPr="000C327C">
        <w:rPr>
          <w:color w:val="auto"/>
          <w:spacing w:val="-1"/>
        </w:rPr>
        <w:t xml:space="preserve"> </w:t>
      </w:r>
      <w:r w:rsidRPr="000C327C">
        <w:rPr>
          <w:color w:val="auto"/>
        </w:rPr>
        <w:t>efeito de</w:t>
      </w:r>
      <w:r w:rsidRPr="000C327C">
        <w:rPr>
          <w:color w:val="auto"/>
          <w:spacing w:val="-1"/>
        </w:rPr>
        <w:t xml:space="preserve"> </w:t>
      </w:r>
      <w:r w:rsidRPr="000C327C">
        <w:rPr>
          <w:color w:val="auto"/>
        </w:rPr>
        <w:t>negativas.</w:t>
      </w:r>
    </w:p>
    <w:p w14:paraId="5B2620EC" w14:textId="2B54CDD7" w:rsidR="00A11029" w:rsidRPr="000C327C" w:rsidRDefault="00874975" w:rsidP="00922F66">
      <w:pPr>
        <w:pStyle w:val="PargrafodaLista"/>
        <w:widowControl w:val="0"/>
        <w:numPr>
          <w:ilvl w:val="2"/>
          <w:numId w:val="19"/>
        </w:numPr>
        <w:tabs>
          <w:tab w:val="left" w:pos="876"/>
          <w:tab w:val="left" w:pos="905"/>
        </w:tabs>
        <w:autoSpaceDE w:val="0"/>
        <w:autoSpaceDN w:val="0"/>
        <w:spacing w:before="120" w:after="120"/>
        <w:ind w:left="0" w:firstLine="0"/>
        <w:jc w:val="both"/>
        <w:rPr>
          <w:color w:val="auto"/>
        </w:rPr>
      </w:pPr>
      <w:r w:rsidRPr="000C327C">
        <w:rPr>
          <w:color w:val="auto"/>
        </w:rPr>
        <w:t>A</w:t>
      </w:r>
      <w:r w:rsidRPr="000C327C">
        <w:rPr>
          <w:color w:val="auto"/>
          <w:spacing w:val="1"/>
        </w:rPr>
        <w:t xml:space="preserve"> </w:t>
      </w:r>
      <w:r w:rsidRPr="000C327C">
        <w:rPr>
          <w:color w:val="auto"/>
        </w:rPr>
        <w:t>não</w:t>
      </w:r>
      <w:r w:rsidRPr="000C327C">
        <w:rPr>
          <w:color w:val="auto"/>
          <w:spacing w:val="1"/>
        </w:rPr>
        <w:t xml:space="preserve"> </w:t>
      </w:r>
      <w:r w:rsidRPr="000C327C">
        <w:rPr>
          <w:color w:val="auto"/>
        </w:rPr>
        <w:t>regularização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documentação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previsto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subitem</w:t>
      </w:r>
      <w:r w:rsidRPr="000C327C">
        <w:rPr>
          <w:color w:val="auto"/>
          <w:spacing w:val="60"/>
        </w:rPr>
        <w:t xml:space="preserve"> </w:t>
      </w:r>
      <w:r w:rsidRPr="000C327C">
        <w:rPr>
          <w:color w:val="auto"/>
        </w:rPr>
        <w:t>anterior</w:t>
      </w:r>
      <w:r w:rsidRPr="000C327C">
        <w:rPr>
          <w:color w:val="auto"/>
          <w:spacing w:val="1"/>
        </w:rPr>
        <w:t xml:space="preserve"> </w:t>
      </w:r>
      <w:r w:rsidRPr="000C327C">
        <w:rPr>
          <w:color w:val="auto"/>
        </w:rPr>
        <w:t>implicará decadência do direito à contratação, sem prejuízo das sanções previstas no artigo</w:t>
      </w:r>
      <w:r w:rsidRPr="000C327C">
        <w:rPr>
          <w:color w:val="auto"/>
          <w:spacing w:val="1"/>
        </w:rPr>
        <w:t xml:space="preserve"> </w:t>
      </w:r>
      <w:r w:rsidRPr="000C327C">
        <w:rPr>
          <w:color w:val="auto"/>
        </w:rPr>
        <w:t xml:space="preserve">156 da Lei 14.133/2021, sendo facultado </w:t>
      </w:r>
      <w:r w:rsidR="004B2250">
        <w:rPr>
          <w:color w:val="auto"/>
        </w:rPr>
        <w:t>à</w:t>
      </w:r>
      <w:r w:rsidR="00582C9D" w:rsidRPr="000C327C">
        <w:rPr>
          <w:color w:val="auto"/>
        </w:rPr>
        <w:t xml:space="preserve"> Administração</w:t>
      </w:r>
      <w:r w:rsidRPr="000C327C">
        <w:rPr>
          <w:color w:val="auto"/>
        </w:rPr>
        <w:t xml:space="preserve"> convocar os licitantes</w:t>
      </w:r>
      <w:r w:rsidRPr="000C327C">
        <w:rPr>
          <w:color w:val="auto"/>
          <w:spacing w:val="1"/>
        </w:rPr>
        <w:t xml:space="preserve"> </w:t>
      </w:r>
      <w:r w:rsidRPr="000C327C">
        <w:rPr>
          <w:color w:val="auto"/>
        </w:rPr>
        <w:t>remanescentes,</w:t>
      </w:r>
      <w:r w:rsidRPr="000C327C">
        <w:rPr>
          <w:color w:val="auto"/>
          <w:spacing w:val="-1"/>
        </w:rPr>
        <w:t xml:space="preserve"> </w:t>
      </w:r>
      <w:r w:rsidRPr="000C327C">
        <w:rPr>
          <w:color w:val="auto"/>
        </w:rPr>
        <w:t>na</w:t>
      </w:r>
      <w:r w:rsidRPr="000C327C">
        <w:rPr>
          <w:color w:val="auto"/>
          <w:spacing w:val="-3"/>
        </w:rPr>
        <w:t xml:space="preserve"> </w:t>
      </w:r>
      <w:r w:rsidRPr="000C327C">
        <w:rPr>
          <w:color w:val="auto"/>
        </w:rPr>
        <w:t>ordem</w:t>
      </w:r>
      <w:r w:rsidRPr="000C327C">
        <w:rPr>
          <w:color w:val="auto"/>
          <w:spacing w:val="1"/>
        </w:rPr>
        <w:t xml:space="preserve"> </w:t>
      </w:r>
      <w:r w:rsidRPr="000C327C">
        <w:rPr>
          <w:color w:val="auto"/>
        </w:rPr>
        <w:t>de</w:t>
      </w:r>
      <w:r w:rsidRPr="000C327C">
        <w:rPr>
          <w:color w:val="auto"/>
          <w:spacing w:val="-2"/>
        </w:rPr>
        <w:t xml:space="preserve"> </w:t>
      </w:r>
      <w:r w:rsidRPr="000C327C">
        <w:rPr>
          <w:color w:val="auto"/>
        </w:rPr>
        <w:t>classificação, para</w:t>
      </w:r>
      <w:r w:rsidRPr="000C327C">
        <w:rPr>
          <w:color w:val="auto"/>
          <w:spacing w:val="-1"/>
        </w:rPr>
        <w:t xml:space="preserve"> </w:t>
      </w:r>
      <w:r w:rsidRPr="000C327C">
        <w:rPr>
          <w:color w:val="auto"/>
        </w:rPr>
        <w:t>a</w:t>
      </w:r>
      <w:r w:rsidRPr="000C327C">
        <w:rPr>
          <w:color w:val="auto"/>
          <w:spacing w:val="-2"/>
        </w:rPr>
        <w:t xml:space="preserve"> </w:t>
      </w:r>
      <w:r w:rsidRPr="000C327C">
        <w:rPr>
          <w:color w:val="auto"/>
        </w:rPr>
        <w:t>assinatura</w:t>
      </w:r>
      <w:r w:rsidRPr="000C327C">
        <w:rPr>
          <w:color w:val="auto"/>
          <w:spacing w:val="-3"/>
        </w:rPr>
        <w:t xml:space="preserve"> </w:t>
      </w:r>
      <w:r w:rsidRPr="000C327C">
        <w:rPr>
          <w:color w:val="auto"/>
        </w:rPr>
        <w:t>do contrato</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anular</w:t>
      </w:r>
      <w:r w:rsidRPr="000C327C">
        <w:rPr>
          <w:color w:val="auto"/>
          <w:spacing w:val="-3"/>
        </w:rPr>
        <w:t xml:space="preserve"> </w:t>
      </w:r>
      <w:r w:rsidRPr="000C327C">
        <w:rPr>
          <w:color w:val="auto"/>
        </w:rPr>
        <w:t>a</w:t>
      </w:r>
      <w:r w:rsidRPr="000C327C">
        <w:rPr>
          <w:color w:val="auto"/>
          <w:spacing w:val="-1"/>
        </w:rPr>
        <w:t xml:space="preserve"> </w:t>
      </w:r>
      <w:r w:rsidRPr="000C327C">
        <w:rPr>
          <w:color w:val="auto"/>
        </w:rPr>
        <w:t>licitação.</w:t>
      </w:r>
    </w:p>
    <w:p w14:paraId="3C8B344B" w14:textId="6F698AA4" w:rsidR="00874975" w:rsidRPr="000C327C" w:rsidRDefault="00582C9D" w:rsidP="000C327C">
      <w:pPr>
        <w:pStyle w:val="PargrafodaLista"/>
        <w:widowControl w:val="0"/>
        <w:tabs>
          <w:tab w:val="left" w:pos="876"/>
          <w:tab w:val="left" w:pos="905"/>
        </w:tabs>
        <w:autoSpaceDE w:val="0"/>
        <w:autoSpaceDN w:val="0"/>
        <w:spacing w:before="120" w:after="120"/>
        <w:ind w:left="0"/>
        <w:jc w:val="both"/>
        <w:rPr>
          <w:color w:val="auto"/>
        </w:rPr>
      </w:pPr>
      <w:r w:rsidRPr="000C327C">
        <w:rPr>
          <w:color w:val="auto"/>
        </w:rPr>
        <w:t xml:space="preserve">11.22- </w:t>
      </w:r>
      <w:r w:rsidR="00874975" w:rsidRPr="000C327C">
        <w:rPr>
          <w:color w:val="auto"/>
        </w:rPr>
        <w:t>Todas as declarações assinadas pelos proponentes deverão observar a necessidade de</w:t>
      </w:r>
      <w:r w:rsidR="00874975" w:rsidRPr="000C327C">
        <w:rPr>
          <w:color w:val="auto"/>
          <w:spacing w:val="1"/>
        </w:rPr>
        <w:t xml:space="preserve"> </w:t>
      </w:r>
      <w:r w:rsidR="00874975" w:rsidRPr="000C327C">
        <w:rPr>
          <w:color w:val="auto"/>
        </w:rPr>
        <w:t>comprovar serem seus subscritores representantes legais da empresa, caso tais comprovações</w:t>
      </w:r>
      <w:r w:rsidR="00874975" w:rsidRPr="000C327C">
        <w:rPr>
          <w:color w:val="auto"/>
          <w:spacing w:val="1"/>
        </w:rPr>
        <w:t xml:space="preserve"> </w:t>
      </w:r>
      <w:r w:rsidR="00874975" w:rsidRPr="000C327C">
        <w:rPr>
          <w:color w:val="auto"/>
        </w:rPr>
        <w:t>já</w:t>
      </w:r>
      <w:r w:rsidR="00874975" w:rsidRPr="000C327C">
        <w:rPr>
          <w:color w:val="auto"/>
          <w:spacing w:val="-1"/>
        </w:rPr>
        <w:t xml:space="preserve"> </w:t>
      </w:r>
      <w:r w:rsidR="00874975" w:rsidRPr="000C327C">
        <w:rPr>
          <w:color w:val="auto"/>
        </w:rPr>
        <w:t>não tenham sido apresentadas anteriormente</w:t>
      </w:r>
      <w:r w:rsidR="00874975" w:rsidRPr="000C327C">
        <w:rPr>
          <w:color w:val="auto"/>
          <w:spacing w:val="-2"/>
        </w:rPr>
        <w:t xml:space="preserve"> </w:t>
      </w:r>
      <w:r w:rsidR="00874975" w:rsidRPr="000C327C">
        <w:rPr>
          <w:color w:val="auto"/>
        </w:rPr>
        <w:t>neste processo licitatório.</w:t>
      </w:r>
    </w:p>
    <w:p w14:paraId="4362074C" w14:textId="27FCFDCD" w:rsidR="00874975" w:rsidRPr="000C327C" w:rsidRDefault="00874975" w:rsidP="00922F66">
      <w:pPr>
        <w:pStyle w:val="PargrafodaLista"/>
        <w:widowControl w:val="0"/>
        <w:numPr>
          <w:ilvl w:val="1"/>
          <w:numId w:val="27"/>
        </w:numPr>
        <w:tabs>
          <w:tab w:val="left" w:pos="977"/>
        </w:tabs>
        <w:autoSpaceDE w:val="0"/>
        <w:autoSpaceDN w:val="0"/>
        <w:spacing w:before="120" w:after="120"/>
        <w:ind w:left="0" w:firstLine="0"/>
        <w:jc w:val="both"/>
        <w:rPr>
          <w:color w:val="auto"/>
        </w:rPr>
      </w:pPr>
      <w:r w:rsidRPr="000C327C">
        <w:rPr>
          <w:color w:val="auto"/>
        </w:rPr>
        <w:t>A falsidade de declaração prestada objetivando os benefícios da Lei Complementar nº</w:t>
      </w:r>
      <w:r w:rsidRPr="000C327C">
        <w:rPr>
          <w:color w:val="auto"/>
          <w:spacing w:val="1"/>
        </w:rPr>
        <w:t xml:space="preserve"> </w:t>
      </w:r>
      <w:r w:rsidRPr="000C327C">
        <w:rPr>
          <w:color w:val="auto"/>
        </w:rPr>
        <w:t>123/06, alterada pelas Leis 147/14 e 155/16, caracterizará o crime de que trata o art. 299 do</w:t>
      </w:r>
      <w:r w:rsidRPr="000C327C">
        <w:rPr>
          <w:color w:val="auto"/>
          <w:spacing w:val="1"/>
        </w:rPr>
        <w:t xml:space="preserve"> </w:t>
      </w:r>
      <w:r w:rsidRPr="000C327C">
        <w:rPr>
          <w:color w:val="auto"/>
        </w:rPr>
        <w:t>Código</w:t>
      </w:r>
      <w:r w:rsidRPr="000C327C">
        <w:rPr>
          <w:color w:val="auto"/>
          <w:spacing w:val="-1"/>
        </w:rPr>
        <w:t xml:space="preserve"> </w:t>
      </w:r>
      <w:r w:rsidRPr="000C327C">
        <w:rPr>
          <w:color w:val="auto"/>
        </w:rPr>
        <w:t>Penal, sem prejuízo</w:t>
      </w:r>
      <w:r w:rsidRPr="000C327C">
        <w:rPr>
          <w:color w:val="auto"/>
          <w:spacing w:val="-1"/>
        </w:rPr>
        <w:t xml:space="preserve"> </w:t>
      </w:r>
      <w:r w:rsidRPr="000C327C">
        <w:rPr>
          <w:color w:val="auto"/>
        </w:rPr>
        <w:t>do enquadramento em</w:t>
      </w:r>
      <w:r w:rsidRPr="000C327C">
        <w:rPr>
          <w:color w:val="auto"/>
          <w:spacing w:val="2"/>
        </w:rPr>
        <w:t xml:space="preserve"> </w:t>
      </w:r>
      <w:r w:rsidRPr="000C327C">
        <w:rPr>
          <w:color w:val="auto"/>
        </w:rPr>
        <w:t>outras</w:t>
      </w:r>
      <w:r w:rsidRPr="000C327C">
        <w:rPr>
          <w:color w:val="auto"/>
          <w:spacing w:val="-1"/>
        </w:rPr>
        <w:t xml:space="preserve"> </w:t>
      </w:r>
      <w:r w:rsidRPr="000C327C">
        <w:rPr>
          <w:color w:val="auto"/>
        </w:rPr>
        <w:t>figuras penais.</w:t>
      </w:r>
    </w:p>
    <w:p w14:paraId="22BED796" w14:textId="3EF8B81B" w:rsidR="00874975" w:rsidRPr="000C327C" w:rsidRDefault="00874975" w:rsidP="00922F66">
      <w:pPr>
        <w:widowControl w:val="0"/>
        <w:numPr>
          <w:ilvl w:val="1"/>
          <w:numId w:val="28"/>
        </w:numPr>
        <w:tabs>
          <w:tab w:val="left" w:pos="965"/>
        </w:tabs>
        <w:autoSpaceDE w:val="0"/>
        <w:autoSpaceDN w:val="0"/>
        <w:spacing w:before="120" w:after="120"/>
        <w:ind w:left="0" w:firstLine="0"/>
        <w:jc w:val="both"/>
        <w:rPr>
          <w:sz w:val="24"/>
          <w:szCs w:val="24"/>
        </w:rPr>
      </w:pPr>
      <w:r w:rsidRPr="000C327C">
        <w:rPr>
          <w:sz w:val="24"/>
          <w:szCs w:val="24"/>
        </w:rPr>
        <w:t xml:space="preserve">Havendo necessidade de analisar minuciosamente os documentos exigidos, </w:t>
      </w:r>
      <w:r w:rsidR="00A11029" w:rsidRPr="000C327C">
        <w:rPr>
          <w:sz w:val="24"/>
          <w:szCs w:val="24"/>
        </w:rPr>
        <w:t xml:space="preserve">a pregoeira </w:t>
      </w:r>
      <w:r w:rsidRPr="000C327C">
        <w:rPr>
          <w:sz w:val="24"/>
          <w:szCs w:val="24"/>
        </w:rPr>
        <w:t>suspenderá a sessão, informando no “chat” a nova data e horário para a continuidade da</w:t>
      </w:r>
      <w:r w:rsidRPr="000C327C">
        <w:rPr>
          <w:spacing w:val="1"/>
          <w:sz w:val="24"/>
          <w:szCs w:val="24"/>
        </w:rPr>
        <w:t xml:space="preserve"> </w:t>
      </w:r>
      <w:r w:rsidRPr="000C327C">
        <w:rPr>
          <w:sz w:val="24"/>
          <w:szCs w:val="24"/>
        </w:rPr>
        <w:t>mesma.</w:t>
      </w:r>
    </w:p>
    <w:p w14:paraId="0E615B54" w14:textId="77777777" w:rsidR="00874975" w:rsidRPr="000C327C" w:rsidRDefault="00874975" w:rsidP="00922F66">
      <w:pPr>
        <w:widowControl w:val="0"/>
        <w:numPr>
          <w:ilvl w:val="1"/>
          <w:numId w:val="28"/>
        </w:numPr>
        <w:tabs>
          <w:tab w:val="left" w:pos="974"/>
        </w:tabs>
        <w:autoSpaceDE w:val="0"/>
        <w:autoSpaceDN w:val="0"/>
        <w:spacing w:before="120" w:after="120"/>
        <w:ind w:left="0" w:firstLine="0"/>
        <w:jc w:val="both"/>
        <w:rPr>
          <w:sz w:val="24"/>
          <w:szCs w:val="24"/>
        </w:rPr>
      </w:pPr>
      <w:r w:rsidRPr="000C327C">
        <w:rPr>
          <w:sz w:val="24"/>
          <w:szCs w:val="24"/>
        </w:rPr>
        <w:t>Será inabilitado o licitante que não comprovar sua habilitação, seja por não apresentar</w:t>
      </w:r>
      <w:r w:rsidRPr="000C327C">
        <w:rPr>
          <w:spacing w:val="1"/>
          <w:sz w:val="24"/>
          <w:szCs w:val="24"/>
        </w:rPr>
        <w:t xml:space="preserve"> </w:t>
      </w:r>
      <w:r w:rsidRPr="000C327C">
        <w:rPr>
          <w:sz w:val="24"/>
          <w:szCs w:val="24"/>
        </w:rPr>
        <w:t>quaisquer dos documentos exigidos ou apresentá-los em desacordo com o estabelecido neste</w:t>
      </w:r>
      <w:r w:rsidRPr="000C327C">
        <w:rPr>
          <w:spacing w:val="1"/>
          <w:sz w:val="24"/>
          <w:szCs w:val="24"/>
        </w:rPr>
        <w:t xml:space="preserve"> </w:t>
      </w:r>
      <w:r w:rsidRPr="000C327C">
        <w:rPr>
          <w:sz w:val="24"/>
          <w:szCs w:val="24"/>
        </w:rPr>
        <w:t>Edital.</w:t>
      </w:r>
    </w:p>
    <w:p w14:paraId="7AC26478" w14:textId="2D9726F7" w:rsidR="00874975" w:rsidRPr="000C327C" w:rsidRDefault="00874975" w:rsidP="00922F66">
      <w:pPr>
        <w:widowControl w:val="0"/>
        <w:numPr>
          <w:ilvl w:val="1"/>
          <w:numId w:val="28"/>
        </w:numPr>
        <w:tabs>
          <w:tab w:val="left" w:pos="965"/>
        </w:tabs>
        <w:autoSpaceDE w:val="0"/>
        <w:autoSpaceDN w:val="0"/>
        <w:spacing w:before="120" w:after="120"/>
        <w:ind w:left="0" w:firstLine="0"/>
        <w:jc w:val="both"/>
        <w:rPr>
          <w:sz w:val="24"/>
          <w:szCs w:val="24"/>
        </w:rPr>
      </w:pPr>
      <w:r w:rsidRPr="000C327C">
        <w:rPr>
          <w:sz w:val="24"/>
          <w:szCs w:val="24"/>
        </w:rPr>
        <w:t>Constatado o atendimento às exigências de habilitação fixadas no Edital o licitante será</w:t>
      </w:r>
      <w:r w:rsidRPr="000C327C">
        <w:rPr>
          <w:spacing w:val="-57"/>
          <w:sz w:val="24"/>
          <w:szCs w:val="24"/>
        </w:rPr>
        <w:t xml:space="preserve"> </w:t>
      </w:r>
      <w:r w:rsidRPr="000C327C">
        <w:rPr>
          <w:sz w:val="24"/>
          <w:szCs w:val="24"/>
        </w:rPr>
        <w:t>declarado</w:t>
      </w:r>
      <w:r w:rsidRPr="000C327C">
        <w:rPr>
          <w:spacing w:val="-1"/>
          <w:sz w:val="24"/>
          <w:szCs w:val="24"/>
        </w:rPr>
        <w:t xml:space="preserve"> </w:t>
      </w:r>
      <w:r w:rsidRPr="000C327C">
        <w:rPr>
          <w:sz w:val="24"/>
          <w:szCs w:val="24"/>
        </w:rPr>
        <w:t>provisoriamente</w:t>
      </w:r>
      <w:r w:rsidRPr="000C327C">
        <w:rPr>
          <w:spacing w:val="-1"/>
          <w:sz w:val="24"/>
          <w:szCs w:val="24"/>
        </w:rPr>
        <w:t xml:space="preserve"> </w:t>
      </w:r>
      <w:r w:rsidRPr="000C327C">
        <w:rPr>
          <w:sz w:val="24"/>
          <w:szCs w:val="24"/>
        </w:rPr>
        <w:t>em primeiro lugar.</w:t>
      </w:r>
    </w:p>
    <w:p w14:paraId="2F721FD0" w14:textId="77777777" w:rsidR="00CA36FD" w:rsidRPr="000C327C" w:rsidRDefault="00CA36FD" w:rsidP="000C327C">
      <w:pPr>
        <w:spacing w:before="120" w:after="120"/>
        <w:jc w:val="both"/>
        <w:rPr>
          <w:b/>
          <w:sz w:val="24"/>
          <w:szCs w:val="24"/>
        </w:rPr>
      </w:pPr>
      <w:r w:rsidRPr="000C327C">
        <w:rPr>
          <w:b/>
          <w:sz w:val="24"/>
          <w:szCs w:val="24"/>
        </w:rPr>
        <w:t>12.</w:t>
      </w:r>
      <w:r w:rsidRPr="000C327C">
        <w:rPr>
          <w:b/>
          <w:spacing w:val="-2"/>
          <w:sz w:val="24"/>
          <w:szCs w:val="24"/>
        </w:rPr>
        <w:t xml:space="preserve"> </w:t>
      </w:r>
      <w:r w:rsidRPr="000C327C">
        <w:rPr>
          <w:b/>
          <w:sz w:val="24"/>
          <w:szCs w:val="24"/>
        </w:rPr>
        <w:t>DOS RECURSOS</w:t>
      </w:r>
    </w:p>
    <w:p w14:paraId="70D661AF" w14:textId="36A17C8D" w:rsidR="00DB1FD4" w:rsidRPr="000C327C" w:rsidRDefault="00DB1FD4" w:rsidP="006151DE">
      <w:pPr>
        <w:widowControl w:val="0"/>
        <w:numPr>
          <w:ilvl w:val="1"/>
          <w:numId w:val="11"/>
        </w:numPr>
        <w:tabs>
          <w:tab w:val="left" w:pos="895"/>
        </w:tabs>
        <w:autoSpaceDE w:val="0"/>
        <w:autoSpaceDN w:val="0"/>
        <w:spacing w:before="120" w:after="120"/>
        <w:ind w:left="0" w:firstLine="0"/>
        <w:jc w:val="both"/>
        <w:rPr>
          <w:sz w:val="24"/>
          <w:szCs w:val="24"/>
        </w:rPr>
      </w:pPr>
      <w:r w:rsidRPr="000C327C">
        <w:rPr>
          <w:sz w:val="24"/>
          <w:szCs w:val="24"/>
        </w:rPr>
        <w:t>Proferida a decisão que declarar o vencedor</w:t>
      </w:r>
      <w:r w:rsidR="000E17A2" w:rsidRPr="000C327C">
        <w:rPr>
          <w:sz w:val="24"/>
          <w:szCs w:val="24"/>
        </w:rPr>
        <w:t xml:space="preserve"> na Plataforma LICITANET, a</w:t>
      </w:r>
      <w:proofErr w:type="gramStart"/>
      <w:r w:rsidR="000E17A2" w:rsidRPr="000C327C">
        <w:rPr>
          <w:sz w:val="24"/>
          <w:szCs w:val="24"/>
        </w:rPr>
        <w:t xml:space="preserve"> </w:t>
      </w:r>
      <w:r w:rsidRPr="000C327C">
        <w:rPr>
          <w:sz w:val="24"/>
          <w:szCs w:val="24"/>
        </w:rPr>
        <w:t xml:space="preserve"> </w:t>
      </w:r>
      <w:proofErr w:type="gramEnd"/>
      <w:r w:rsidRPr="000C327C">
        <w:rPr>
          <w:sz w:val="24"/>
          <w:szCs w:val="24"/>
        </w:rPr>
        <w:t>PREGOEIR</w:t>
      </w:r>
      <w:r w:rsidR="004C6D2C" w:rsidRPr="000C327C">
        <w:rPr>
          <w:sz w:val="24"/>
          <w:szCs w:val="24"/>
        </w:rPr>
        <w:t>A</w:t>
      </w:r>
      <w:r w:rsidRPr="000C327C">
        <w:rPr>
          <w:sz w:val="24"/>
          <w:szCs w:val="24"/>
        </w:rPr>
        <w:t xml:space="preserve"> INFORMARÁ AOS</w:t>
      </w:r>
      <w:r w:rsidRPr="000C327C">
        <w:rPr>
          <w:spacing w:val="1"/>
          <w:sz w:val="24"/>
          <w:szCs w:val="24"/>
        </w:rPr>
        <w:t xml:space="preserve"> </w:t>
      </w:r>
      <w:r w:rsidR="000E17A2" w:rsidRPr="000C327C">
        <w:rPr>
          <w:sz w:val="24"/>
          <w:szCs w:val="24"/>
        </w:rPr>
        <w:t>LICITANTES, POR MEIO DA PLATAFORMA</w:t>
      </w:r>
      <w:r w:rsidRPr="000C327C">
        <w:rPr>
          <w:sz w:val="24"/>
          <w:szCs w:val="24"/>
        </w:rPr>
        <w:t>, QUE PODERÃO</w:t>
      </w:r>
      <w:r w:rsidRPr="000C327C">
        <w:rPr>
          <w:spacing w:val="1"/>
          <w:sz w:val="24"/>
          <w:szCs w:val="24"/>
        </w:rPr>
        <w:t xml:space="preserve"> </w:t>
      </w:r>
      <w:r w:rsidRPr="000C327C">
        <w:rPr>
          <w:sz w:val="24"/>
          <w:szCs w:val="24"/>
        </w:rPr>
        <w:t>INTERPOR</w:t>
      </w:r>
      <w:r w:rsidRPr="000C327C">
        <w:rPr>
          <w:spacing w:val="1"/>
          <w:sz w:val="24"/>
          <w:szCs w:val="24"/>
        </w:rPr>
        <w:t xml:space="preserve"> </w:t>
      </w:r>
      <w:r w:rsidRPr="000C327C">
        <w:rPr>
          <w:sz w:val="24"/>
          <w:szCs w:val="24"/>
        </w:rPr>
        <w:t>RECURSO</w:t>
      </w:r>
      <w:r w:rsidRPr="000C327C">
        <w:rPr>
          <w:spacing w:val="1"/>
          <w:sz w:val="24"/>
          <w:szCs w:val="24"/>
        </w:rPr>
        <w:t xml:space="preserve"> </w:t>
      </w:r>
      <w:r w:rsidRPr="000C327C">
        <w:rPr>
          <w:sz w:val="24"/>
          <w:szCs w:val="24"/>
        </w:rPr>
        <w:t>imediata</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motivadamente,</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meio</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utilizando</w:t>
      </w:r>
      <w:r w:rsidRPr="000C327C">
        <w:rPr>
          <w:spacing w:val="60"/>
          <w:sz w:val="24"/>
          <w:szCs w:val="24"/>
        </w:rPr>
        <w:t xml:space="preserve"> </w:t>
      </w:r>
      <w:r w:rsidRPr="000C327C">
        <w:rPr>
          <w:sz w:val="24"/>
          <w:szCs w:val="24"/>
        </w:rPr>
        <w:t>para</w:t>
      </w:r>
      <w:r w:rsidRPr="000C327C">
        <w:rPr>
          <w:spacing w:val="-57"/>
          <w:sz w:val="24"/>
          <w:szCs w:val="24"/>
        </w:rPr>
        <w:t xml:space="preserve"> </w:t>
      </w:r>
      <w:r w:rsidRPr="000C327C">
        <w:rPr>
          <w:sz w:val="24"/>
          <w:szCs w:val="24"/>
        </w:rPr>
        <w:t>tanto,</w:t>
      </w:r>
      <w:r w:rsidRPr="000C327C">
        <w:rPr>
          <w:spacing w:val="1"/>
          <w:sz w:val="24"/>
          <w:szCs w:val="24"/>
        </w:rPr>
        <w:t xml:space="preserve"> </w:t>
      </w:r>
      <w:r w:rsidRPr="000C327C">
        <w:rPr>
          <w:sz w:val="24"/>
          <w:szCs w:val="24"/>
        </w:rPr>
        <w:t>exclusivamente,</w:t>
      </w:r>
      <w:r w:rsidRPr="000C327C">
        <w:rPr>
          <w:spacing w:val="1"/>
          <w:sz w:val="24"/>
          <w:szCs w:val="24"/>
        </w:rPr>
        <w:t xml:space="preserve"> </w:t>
      </w:r>
      <w:r w:rsidR="00C02FD4" w:rsidRPr="000C327C">
        <w:rPr>
          <w:spacing w:val="1"/>
          <w:sz w:val="24"/>
          <w:szCs w:val="24"/>
        </w:rPr>
        <w:t xml:space="preserve">em </w:t>
      </w:r>
      <w:r w:rsidRPr="000C327C">
        <w:rPr>
          <w:sz w:val="24"/>
          <w:szCs w:val="24"/>
        </w:rPr>
        <w:t>campo</w:t>
      </w:r>
      <w:r w:rsidRPr="000C327C">
        <w:rPr>
          <w:spacing w:val="1"/>
          <w:sz w:val="24"/>
          <w:szCs w:val="24"/>
        </w:rPr>
        <w:t xml:space="preserve"> </w:t>
      </w:r>
      <w:r w:rsidRPr="000C327C">
        <w:rPr>
          <w:sz w:val="24"/>
          <w:szCs w:val="24"/>
        </w:rPr>
        <w:t>próprio</w:t>
      </w:r>
      <w:r w:rsidRPr="000C327C">
        <w:rPr>
          <w:spacing w:val="1"/>
          <w:sz w:val="24"/>
          <w:szCs w:val="24"/>
        </w:rPr>
        <w:t xml:space="preserve"> </w:t>
      </w:r>
      <w:r w:rsidRPr="000C327C">
        <w:rPr>
          <w:sz w:val="24"/>
          <w:szCs w:val="24"/>
        </w:rPr>
        <w:t>disponibilizado</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hyperlink r:id="rId44">
        <w:r w:rsidRPr="000C327C">
          <w:rPr>
            <w:sz w:val="24"/>
            <w:szCs w:val="24"/>
            <w:u w:val="single"/>
          </w:rPr>
          <w:t>https://www.licitanet.com.br/</w:t>
        </w:r>
      </w:hyperlink>
      <w:r w:rsidR="00575DC1">
        <w:rPr>
          <w:sz w:val="24"/>
          <w:szCs w:val="24"/>
        </w:rPr>
        <w:t xml:space="preserve">, </w:t>
      </w:r>
      <w:r w:rsidR="00F46853" w:rsidRPr="000C327C">
        <w:rPr>
          <w:sz w:val="24"/>
          <w:szCs w:val="24"/>
        </w:rPr>
        <w:t>sob pena de preclusão;</w:t>
      </w:r>
    </w:p>
    <w:p w14:paraId="0938A909" w14:textId="129C9BC7" w:rsidR="002D5912" w:rsidRPr="000C327C" w:rsidRDefault="002D5912"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 xml:space="preserve">O prazo recursal é de </w:t>
      </w:r>
      <w:proofErr w:type="gramStart"/>
      <w:r w:rsidRPr="000C327C">
        <w:rPr>
          <w:color w:val="auto"/>
          <w:kern w:val="0"/>
          <w:lang w:eastAsia="pt-BR"/>
        </w:rPr>
        <w:t>3</w:t>
      </w:r>
      <w:proofErr w:type="gramEnd"/>
      <w:r w:rsidRPr="000C327C">
        <w:rPr>
          <w:color w:val="auto"/>
          <w:kern w:val="0"/>
          <w:lang w:eastAsia="pt-BR"/>
        </w:rPr>
        <w:t xml:space="preserve"> (três) dias úteis, contados da data de intimação ou de lavratura da ata.</w:t>
      </w:r>
    </w:p>
    <w:p w14:paraId="603B4282"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Quando o recurso apresentado impugnar o julgamento das propostas ou o ato de habilitação ou inabilitação do licitante:</w:t>
      </w:r>
    </w:p>
    <w:p w14:paraId="5C736AF0" w14:textId="7B2C5174" w:rsidR="00187A50" w:rsidRPr="000C327C" w:rsidRDefault="00187A50" w:rsidP="00922F66">
      <w:pPr>
        <w:pStyle w:val="PargrafodaLista"/>
        <w:numPr>
          <w:ilvl w:val="0"/>
          <w:numId w:val="17"/>
        </w:numPr>
        <w:spacing w:before="120" w:after="120"/>
        <w:rPr>
          <w:color w:val="auto"/>
          <w:kern w:val="0"/>
          <w:lang w:eastAsia="pt-BR"/>
        </w:rPr>
      </w:pPr>
      <w:proofErr w:type="gramStart"/>
      <w:r w:rsidRPr="000C327C">
        <w:rPr>
          <w:color w:val="auto"/>
          <w:kern w:val="0"/>
          <w:lang w:eastAsia="pt-BR"/>
        </w:rPr>
        <w:t>a</w:t>
      </w:r>
      <w:proofErr w:type="gramEnd"/>
      <w:r w:rsidRPr="000C327C">
        <w:rPr>
          <w:color w:val="auto"/>
          <w:kern w:val="0"/>
          <w:lang w:eastAsia="pt-BR"/>
        </w:rPr>
        <w:t xml:space="preserve"> intenção de recorrer deverá ser manifestada imediatamente, sob pena de preclusão;</w:t>
      </w:r>
    </w:p>
    <w:p w14:paraId="52DA60BD" w14:textId="712B2358" w:rsidR="00187A50" w:rsidRPr="000C327C" w:rsidRDefault="00187A50" w:rsidP="00922F66">
      <w:pPr>
        <w:pStyle w:val="PargrafodaLista"/>
        <w:numPr>
          <w:ilvl w:val="0"/>
          <w:numId w:val="17"/>
        </w:numPr>
        <w:spacing w:before="120" w:after="120"/>
        <w:rPr>
          <w:color w:val="auto"/>
          <w:kern w:val="0"/>
          <w:lang w:eastAsia="pt-BR"/>
        </w:rPr>
      </w:pPr>
      <w:bookmarkStart w:id="20" w:name="_Hlk135318381"/>
      <w:bookmarkStart w:id="21" w:name="_Hlk135315794"/>
      <w:proofErr w:type="gramStart"/>
      <w:r w:rsidRPr="000C327C">
        <w:rPr>
          <w:color w:val="auto"/>
          <w:kern w:val="0"/>
          <w:lang w:eastAsia="pt-BR"/>
        </w:rPr>
        <w:t>o</w:t>
      </w:r>
      <w:proofErr w:type="gramEnd"/>
      <w:r w:rsidRPr="000C327C">
        <w:rPr>
          <w:color w:val="auto"/>
          <w:kern w:val="0"/>
          <w:lang w:eastAsia="pt-BR"/>
        </w:rPr>
        <w:t xml:space="preserve"> prazo para a manifestação da intenção de recorrer não será inferior a 10 (dez) minutos.</w:t>
      </w:r>
      <w:bookmarkEnd w:id="20"/>
    </w:p>
    <w:bookmarkEnd w:id="21"/>
    <w:p w14:paraId="1EBE0D8D" w14:textId="547CC7FC" w:rsidR="00187A50" w:rsidRPr="000C327C" w:rsidRDefault="00187A50" w:rsidP="00922F66">
      <w:pPr>
        <w:pStyle w:val="PargrafodaLista"/>
        <w:numPr>
          <w:ilvl w:val="0"/>
          <w:numId w:val="17"/>
        </w:numPr>
        <w:spacing w:before="120" w:after="120"/>
        <w:rPr>
          <w:color w:val="auto"/>
          <w:kern w:val="0"/>
          <w:lang w:eastAsia="pt-BR"/>
        </w:rPr>
      </w:pPr>
      <w:proofErr w:type="gramStart"/>
      <w:r w:rsidRPr="000C327C">
        <w:rPr>
          <w:color w:val="auto"/>
          <w:kern w:val="0"/>
          <w:lang w:eastAsia="pt-BR"/>
        </w:rPr>
        <w:t>o</w:t>
      </w:r>
      <w:proofErr w:type="gramEnd"/>
      <w:r w:rsidRPr="000C327C">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0C327C" w:rsidRDefault="00187A50" w:rsidP="00922F66">
      <w:pPr>
        <w:pStyle w:val="PargrafodaLista"/>
        <w:numPr>
          <w:ilvl w:val="0"/>
          <w:numId w:val="17"/>
        </w:numPr>
        <w:spacing w:before="120" w:after="120"/>
        <w:rPr>
          <w:color w:val="auto"/>
          <w:kern w:val="0"/>
          <w:lang w:eastAsia="pt-BR"/>
        </w:rPr>
      </w:pPr>
      <w:proofErr w:type="gramStart"/>
      <w:r w:rsidRPr="000C327C">
        <w:rPr>
          <w:color w:val="auto"/>
          <w:kern w:val="0"/>
          <w:lang w:eastAsia="pt-BR"/>
        </w:rPr>
        <w:t>na</w:t>
      </w:r>
      <w:proofErr w:type="gramEnd"/>
      <w:r w:rsidRPr="000C327C">
        <w:rPr>
          <w:color w:val="auto"/>
          <w:kern w:val="0"/>
          <w:lang w:eastAsia="pt-BR"/>
        </w:rPr>
        <w:t xml:space="preserve"> hipótese de adoção da inversão de fases prevista no </w:t>
      </w:r>
      <w:hyperlink r:id="rId45" w:anchor="art17§1" w:history="1">
        <w:r w:rsidRPr="000C327C">
          <w:rPr>
            <w:color w:val="auto"/>
            <w:kern w:val="0"/>
            <w:lang w:eastAsia="pt-BR"/>
          </w:rPr>
          <w:t>§ 1º do art. 17 da Lei nº 14.133, de 2021</w:t>
        </w:r>
      </w:hyperlink>
      <w:r w:rsidRPr="000C327C">
        <w:rPr>
          <w:color w:val="auto"/>
          <w:kern w:val="0"/>
          <w:lang w:eastAsia="pt-BR"/>
        </w:rPr>
        <w:t>, o prazo para apresentação das razões recursais será iniciado na data de intimação da ata de julgamento.</w:t>
      </w:r>
    </w:p>
    <w:p w14:paraId="6B6E743A"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Os memoriais de recurso e as contrarrazões serão oferecidos exclusivamente por meio eletrônico, no sítio </w:t>
      </w:r>
      <w:proofErr w:type="gramStart"/>
      <w:r w:rsidRPr="000C327C">
        <w:rPr>
          <w:color w:val="auto"/>
          <w:kern w:val="0"/>
          <w:lang w:eastAsia="pt-BR"/>
        </w:rPr>
        <w:t>https</w:t>
      </w:r>
      <w:proofErr w:type="gramEnd"/>
      <w:r w:rsidRPr="000C327C">
        <w:rPr>
          <w:color w:val="auto"/>
          <w:kern w:val="0"/>
          <w:lang w:eastAsia="pt-BR"/>
        </w:rPr>
        <w:t>:/</w:t>
      </w:r>
      <w:hyperlink r:id="rId46">
        <w:r w:rsidRPr="000C327C">
          <w:rPr>
            <w:color w:val="auto"/>
            <w:kern w:val="0"/>
            <w:lang w:eastAsia="pt-BR"/>
          </w:rPr>
          <w:t>/www.li</w:t>
        </w:r>
      </w:hyperlink>
      <w:r w:rsidRPr="000C327C">
        <w:rPr>
          <w:color w:val="auto"/>
          <w:kern w:val="0"/>
          <w:lang w:eastAsia="pt-BR"/>
        </w:rPr>
        <w:t>c</w:t>
      </w:r>
      <w:hyperlink r:id="rId47">
        <w:r w:rsidRPr="000C327C">
          <w:rPr>
            <w:color w:val="auto"/>
            <w:kern w:val="0"/>
            <w:lang w:eastAsia="pt-BR"/>
          </w:rPr>
          <w:t>itanet.com.br/,</w:t>
        </w:r>
      </w:hyperlink>
      <w:r w:rsidRPr="000C327C">
        <w:rPr>
          <w:color w:val="auto"/>
          <w:kern w:val="0"/>
          <w:lang w:eastAsia="pt-BR"/>
        </w:rPr>
        <w:t xml:space="preserve"> opção RECURSO, observados os prazos estabelecidos.</w:t>
      </w:r>
    </w:p>
    <w:p w14:paraId="076DC671"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A falta de interposição de recurso importará a decadência do direito de recurso e </w:t>
      </w:r>
      <w:r w:rsidR="004C6D2C" w:rsidRPr="000C327C">
        <w:rPr>
          <w:color w:val="auto"/>
          <w:kern w:val="0"/>
          <w:lang w:eastAsia="pt-BR"/>
        </w:rPr>
        <w:t>a</w:t>
      </w:r>
      <w:r w:rsidRPr="000C327C">
        <w:rPr>
          <w:color w:val="auto"/>
          <w:kern w:val="0"/>
          <w:lang w:eastAsia="pt-BR"/>
        </w:rPr>
        <w:t xml:space="preserve"> pregoeir</w:t>
      </w:r>
      <w:r w:rsidR="004C6D2C" w:rsidRPr="000C327C">
        <w:rPr>
          <w:color w:val="auto"/>
          <w:kern w:val="0"/>
          <w:lang w:eastAsia="pt-BR"/>
        </w:rPr>
        <w:t>a</w:t>
      </w:r>
      <w:r w:rsidRPr="000C327C">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0C327C" w:rsidRDefault="0003328C"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Na hipótese de interposição, o</w:t>
      </w:r>
      <w:r w:rsidR="00DB1FD4" w:rsidRPr="000C327C">
        <w:rPr>
          <w:color w:val="auto"/>
          <w:kern w:val="0"/>
          <w:lang w:eastAsia="pt-BR"/>
        </w:rPr>
        <w:t xml:space="preserve"> recurso </w:t>
      </w:r>
      <w:r w:rsidRPr="000C327C">
        <w:rPr>
          <w:color w:val="auto"/>
          <w:kern w:val="0"/>
          <w:lang w:eastAsia="pt-BR"/>
        </w:rPr>
        <w:t xml:space="preserve">será dirigido à autoridade que tiver editado o ato ou proferido a decisão recorrida, a qual poderá reconsiderar sua decisão no prazo de </w:t>
      </w:r>
      <w:proofErr w:type="gramStart"/>
      <w:r w:rsidRPr="000C327C">
        <w:rPr>
          <w:color w:val="auto"/>
          <w:kern w:val="0"/>
          <w:lang w:eastAsia="pt-BR"/>
        </w:rPr>
        <w:t>3</w:t>
      </w:r>
      <w:proofErr w:type="gramEnd"/>
      <w:r w:rsidRPr="000C327C">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0C327C">
        <w:rPr>
          <w:color w:val="auto"/>
          <w:kern w:val="0"/>
          <w:lang w:eastAsia="pt-BR"/>
        </w:rPr>
        <w:t>s</w:t>
      </w:r>
      <w:r w:rsidR="00DB1FD4" w:rsidRPr="000C327C">
        <w:rPr>
          <w:color w:val="auto"/>
          <w:kern w:val="0"/>
          <w:lang w:eastAsia="pt-BR"/>
        </w:rPr>
        <w:t xml:space="preserve"> </w:t>
      </w:r>
    </w:p>
    <w:p w14:paraId="744CA85A" w14:textId="64E620B7" w:rsidR="00DB1FD4" w:rsidRPr="000C327C" w:rsidRDefault="00951416"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O recurso contra decisão da pregoeira</w:t>
      </w:r>
      <w:r w:rsidR="00DB1FD4" w:rsidRPr="000C327C">
        <w:rPr>
          <w:color w:val="auto"/>
          <w:kern w:val="0"/>
          <w:lang w:eastAsia="pt-BR"/>
        </w:rPr>
        <w:t xml:space="preserve"> terá efeito suspensivo e o seu acolhimento resultará na invalidação apenas dos atos insuscetíveis de aproveitamento.</w:t>
      </w:r>
    </w:p>
    <w:p w14:paraId="72066AA6"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71149F78"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31EC2DBD"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34C75965"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1C75680B"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2706DF7B" w14:textId="5EBD3A60" w:rsidR="00F83BB4" w:rsidRPr="000C327C" w:rsidRDefault="00DB1FD4" w:rsidP="00922F66">
      <w:pPr>
        <w:pStyle w:val="PargrafodaLista"/>
        <w:numPr>
          <w:ilvl w:val="1"/>
          <w:numId w:val="15"/>
        </w:numPr>
        <w:spacing w:before="120" w:after="120"/>
        <w:ind w:left="0" w:firstLine="0"/>
        <w:jc w:val="both"/>
      </w:pPr>
      <w:r w:rsidRPr="000C327C">
        <w:rPr>
          <w:color w:val="auto"/>
          <w:kern w:val="0"/>
          <w:lang w:eastAsia="pt-BR"/>
        </w:rPr>
        <w:t>Uma vez decididos os recursos administrativos eventualmente interpostos e, constatada a regularidade</w:t>
      </w:r>
      <w:r w:rsidRPr="000C327C">
        <w:t xml:space="preserve"> dos atos praticados, a autoridade competente, no interesse público, adjudicará o</w:t>
      </w:r>
      <w:r w:rsidRPr="000C327C">
        <w:rPr>
          <w:spacing w:val="-57"/>
        </w:rPr>
        <w:t xml:space="preserve"> </w:t>
      </w:r>
      <w:r w:rsidRPr="000C327C">
        <w:t>objeto</w:t>
      </w:r>
      <w:r w:rsidRPr="000C327C">
        <w:rPr>
          <w:spacing w:val="-1"/>
        </w:rPr>
        <w:t xml:space="preserve"> </w:t>
      </w:r>
      <w:r w:rsidRPr="000C327C">
        <w:t>do certame</w:t>
      </w:r>
      <w:r w:rsidRPr="000C327C">
        <w:rPr>
          <w:spacing w:val="1"/>
        </w:rPr>
        <w:t xml:space="preserve"> </w:t>
      </w:r>
      <w:r w:rsidRPr="000C327C">
        <w:t>à</w:t>
      </w:r>
      <w:r w:rsidRPr="000C327C">
        <w:rPr>
          <w:spacing w:val="-1"/>
        </w:rPr>
        <w:t xml:space="preserve"> </w:t>
      </w:r>
      <w:r w:rsidRPr="000C327C">
        <w:t>licitante vencedora</w:t>
      </w:r>
      <w:r w:rsidRPr="000C327C">
        <w:rPr>
          <w:spacing w:val="-2"/>
        </w:rPr>
        <w:t xml:space="preserve"> </w:t>
      </w:r>
      <w:r w:rsidRPr="000C327C">
        <w:t>e</w:t>
      </w:r>
      <w:r w:rsidRPr="000C327C">
        <w:rPr>
          <w:spacing w:val="-1"/>
        </w:rPr>
        <w:t xml:space="preserve"> </w:t>
      </w:r>
      <w:r w:rsidRPr="000C327C">
        <w:t>homologará</w:t>
      </w:r>
      <w:r w:rsidRPr="000C327C">
        <w:rPr>
          <w:spacing w:val="-2"/>
        </w:rPr>
        <w:t xml:space="preserve"> </w:t>
      </w:r>
      <w:r w:rsidRPr="000C327C">
        <w:t>o</w:t>
      </w:r>
      <w:r w:rsidRPr="000C327C">
        <w:rPr>
          <w:spacing w:val="-1"/>
        </w:rPr>
        <w:t xml:space="preserve"> </w:t>
      </w:r>
      <w:r w:rsidRPr="000C327C">
        <w:t>procedimento licitatório.</w:t>
      </w:r>
    </w:p>
    <w:p w14:paraId="3CD3CA4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recursos interpostos fora do prazo não serão conhecidos. </w:t>
      </w:r>
    </w:p>
    <w:p w14:paraId="240497B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prazo para apresentação de contrarrazões ao recurso pelos demais licitantes será de </w:t>
      </w:r>
      <w:proofErr w:type="gramStart"/>
      <w:r w:rsidRPr="000C327C">
        <w:rPr>
          <w:rFonts w:ascii="Times New Roman" w:hAnsi="Times New Roman" w:cs="Times New Roman"/>
          <w:sz w:val="24"/>
          <w:szCs w:val="24"/>
        </w:rPr>
        <w:t>3</w:t>
      </w:r>
      <w:proofErr w:type="gramEnd"/>
      <w:r w:rsidRPr="000C327C">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autos do processo permanecerão com vista franqueada aos interessados no sítio eletrônico </w:t>
      </w:r>
      <w:hyperlink r:id="rId48">
        <w:r w:rsidR="000E17A2" w:rsidRPr="000C327C">
          <w:rPr>
            <w:rFonts w:ascii="Times New Roman" w:hAnsi="Times New Roman" w:cs="Times New Roman"/>
            <w:sz w:val="24"/>
            <w:szCs w:val="24"/>
            <w:u w:val="single"/>
          </w:rPr>
          <w:t>https://www.licitanet.com.br/</w:t>
        </w:r>
      </w:hyperlink>
      <w:r w:rsidR="000E17A2" w:rsidRPr="000C327C">
        <w:rPr>
          <w:rFonts w:ascii="Times New Roman" w:hAnsi="Times New Roman" w:cs="Times New Roman"/>
          <w:sz w:val="24"/>
          <w:szCs w:val="24"/>
          <w:u w:val="single"/>
        </w:rPr>
        <w:t xml:space="preserve">, </w:t>
      </w:r>
      <w:r w:rsidR="00F43AC7" w:rsidRPr="000C327C">
        <w:rPr>
          <w:rFonts w:ascii="Times New Roman" w:hAnsi="Times New Roman" w:cs="Times New Roman"/>
          <w:sz w:val="24"/>
          <w:szCs w:val="24"/>
          <w:u w:val="single"/>
        </w:rPr>
        <w:t>no que tange a fase externa.</w:t>
      </w:r>
    </w:p>
    <w:p w14:paraId="22EAEBF7" w14:textId="546A3689" w:rsidR="00F46853" w:rsidRPr="000C327C" w:rsidRDefault="00F43AC7" w:rsidP="00922F66">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575DC1">
        <w:rPr>
          <w:rFonts w:ascii="Times New Roman" w:hAnsi="Times New Roman" w:cs="Times New Roman"/>
          <w:sz w:val="24"/>
          <w:szCs w:val="24"/>
        </w:rPr>
        <w:t xml:space="preserve">No que </w:t>
      </w:r>
      <w:r w:rsidRPr="00575DC1">
        <w:rPr>
          <w:rFonts w:ascii="Times New Roman" w:hAnsi="Times New Roman" w:cs="Times New Roman"/>
          <w:color w:val="000000" w:themeColor="text1"/>
          <w:sz w:val="24"/>
          <w:szCs w:val="24"/>
        </w:rPr>
        <w:t>tange a</w:t>
      </w:r>
      <w:r w:rsidR="009459FA" w:rsidRPr="000C327C">
        <w:rPr>
          <w:rFonts w:ascii="Times New Roman" w:hAnsi="Times New Roman" w:cs="Times New Roman"/>
          <w:color w:val="000000" w:themeColor="text1"/>
          <w:sz w:val="24"/>
          <w:szCs w:val="24"/>
        </w:rPr>
        <w:t xml:space="preserve"> parte q</w:t>
      </w:r>
      <w:r w:rsidRPr="000C327C">
        <w:rPr>
          <w:rFonts w:ascii="Times New Roman" w:hAnsi="Times New Roman" w:cs="Times New Roman"/>
          <w:color w:val="000000" w:themeColor="text1"/>
          <w:sz w:val="24"/>
          <w:szCs w:val="24"/>
        </w:rPr>
        <w:t xml:space="preserve">ue não for referente ao sistema, </w:t>
      </w:r>
      <w:r w:rsidR="009459FA" w:rsidRPr="000C327C">
        <w:rPr>
          <w:rFonts w:ascii="Times New Roman" w:hAnsi="Times New Roman" w:cs="Times New Roman"/>
          <w:color w:val="000000" w:themeColor="text1"/>
          <w:sz w:val="24"/>
          <w:szCs w:val="24"/>
        </w:rPr>
        <w:t>deverá ser formalm</w:t>
      </w:r>
      <w:r w:rsidRPr="000C327C">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69AC9144" w:rsidR="00DB1FD4" w:rsidRDefault="008A0B35" w:rsidP="00922F66">
      <w:pPr>
        <w:pStyle w:val="PargrafodaLista"/>
        <w:widowControl w:val="0"/>
        <w:numPr>
          <w:ilvl w:val="1"/>
          <w:numId w:val="18"/>
        </w:numPr>
        <w:tabs>
          <w:tab w:val="left" w:pos="284"/>
          <w:tab w:val="left" w:pos="567"/>
          <w:tab w:val="left" w:pos="843"/>
        </w:tabs>
        <w:autoSpaceDE w:val="0"/>
        <w:autoSpaceDN w:val="0"/>
        <w:spacing w:before="120" w:after="120"/>
        <w:ind w:left="0" w:firstLine="0"/>
        <w:jc w:val="both"/>
        <w:rPr>
          <w:color w:val="000000" w:themeColor="text1"/>
        </w:rPr>
      </w:pPr>
      <w:r w:rsidRPr="000C327C">
        <w:rPr>
          <w:color w:val="000000" w:themeColor="text1"/>
        </w:rPr>
        <w:t xml:space="preserve">- </w:t>
      </w:r>
      <w:r w:rsidR="00DB1FD4" w:rsidRPr="000C327C">
        <w:rPr>
          <w:color w:val="000000" w:themeColor="text1"/>
        </w:rPr>
        <w:t>O</w:t>
      </w:r>
      <w:r w:rsidR="00DB1FD4" w:rsidRPr="000C327C">
        <w:rPr>
          <w:color w:val="000000" w:themeColor="text1"/>
          <w:spacing w:val="-1"/>
        </w:rPr>
        <w:t xml:space="preserve"> </w:t>
      </w:r>
      <w:r w:rsidR="00DB1FD4" w:rsidRPr="000C327C">
        <w:rPr>
          <w:color w:val="000000" w:themeColor="text1"/>
        </w:rPr>
        <w:t>acesso</w:t>
      </w:r>
      <w:r w:rsidR="00DB1FD4" w:rsidRPr="000C327C">
        <w:rPr>
          <w:color w:val="000000" w:themeColor="text1"/>
          <w:spacing w:val="1"/>
        </w:rPr>
        <w:t xml:space="preserve"> </w:t>
      </w:r>
      <w:r w:rsidR="00DB1FD4" w:rsidRPr="000C327C">
        <w:rPr>
          <w:color w:val="000000" w:themeColor="text1"/>
        </w:rPr>
        <w:t>à</w:t>
      </w:r>
      <w:r w:rsidR="00DB1FD4" w:rsidRPr="000C327C">
        <w:rPr>
          <w:color w:val="000000" w:themeColor="text1"/>
          <w:spacing w:val="-2"/>
        </w:rPr>
        <w:t xml:space="preserve"> </w:t>
      </w:r>
      <w:r w:rsidR="00DB1FD4" w:rsidRPr="000C327C">
        <w:rPr>
          <w:color w:val="000000" w:themeColor="text1"/>
        </w:rPr>
        <w:t>fase</w:t>
      </w:r>
      <w:r w:rsidR="00DB1FD4" w:rsidRPr="000C327C">
        <w:rPr>
          <w:color w:val="000000" w:themeColor="text1"/>
          <w:spacing w:val="-2"/>
        </w:rPr>
        <w:t xml:space="preserve"> </w:t>
      </w:r>
      <w:r w:rsidR="00DB1FD4" w:rsidRPr="000C327C">
        <w:rPr>
          <w:color w:val="000000" w:themeColor="text1"/>
        </w:rPr>
        <w:t>de manifestação</w:t>
      </w:r>
      <w:r w:rsidR="00DB1FD4" w:rsidRPr="000C327C">
        <w:rPr>
          <w:color w:val="000000" w:themeColor="text1"/>
          <w:spacing w:val="-1"/>
        </w:rPr>
        <w:t xml:space="preserve"> </w:t>
      </w:r>
      <w:r w:rsidR="00DB1FD4" w:rsidRPr="000C327C">
        <w:rPr>
          <w:color w:val="000000" w:themeColor="text1"/>
        </w:rPr>
        <w:t>da</w:t>
      </w:r>
      <w:r w:rsidR="00DB1FD4" w:rsidRPr="000C327C">
        <w:rPr>
          <w:color w:val="000000" w:themeColor="text1"/>
          <w:spacing w:val="-2"/>
        </w:rPr>
        <w:t xml:space="preserve"> </w:t>
      </w:r>
      <w:r w:rsidR="00DB1FD4" w:rsidRPr="000C327C">
        <w:rPr>
          <w:color w:val="000000" w:themeColor="text1"/>
        </w:rPr>
        <w:t>intenção</w:t>
      </w:r>
      <w:r w:rsidR="00DB1FD4" w:rsidRPr="000C327C">
        <w:rPr>
          <w:color w:val="000000" w:themeColor="text1"/>
          <w:spacing w:val="1"/>
        </w:rPr>
        <w:t xml:space="preserve"> </w:t>
      </w:r>
      <w:r w:rsidR="00DB1FD4" w:rsidRPr="000C327C">
        <w:rPr>
          <w:color w:val="000000" w:themeColor="text1"/>
        </w:rPr>
        <w:t>de</w:t>
      </w:r>
      <w:r w:rsidR="00DB1FD4" w:rsidRPr="000C327C">
        <w:rPr>
          <w:color w:val="000000" w:themeColor="text1"/>
          <w:spacing w:val="-2"/>
        </w:rPr>
        <w:t xml:space="preserve"> </w:t>
      </w:r>
      <w:r w:rsidR="00DB1FD4" w:rsidRPr="000C327C">
        <w:rPr>
          <w:color w:val="000000" w:themeColor="text1"/>
        </w:rPr>
        <w:t>recurso</w:t>
      </w:r>
      <w:r w:rsidR="00DB1FD4" w:rsidRPr="000C327C">
        <w:rPr>
          <w:color w:val="000000" w:themeColor="text1"/>
          <w:spacing w:val="-1"/>
        </w:rPr>
        <w:t xml:space="preserve"> </w:t>
      </w:r>
      <w:r w:rsidR="00DB1FD4" w:rsidRPr="000C327C">
        <w:rPr>
          <w:color w:val="000000" w:themeColor="text1"/>
        </w:rPr>
        <w:t>será</w:t>
      </w:r>
      <w:r w:rsidR="00DB1FD4" w:rsidRPr="000C327C">
        <w:rPr>
          <w:color w:val="000000" w:themeColor="text1"/>
          <w:spacing w:val="-2"/>
        </w:rPr>
        <w:t xml:space="preserve"> </w:t>
      </w:r>
      <w:r w:rsidR="00DB1FD4" w:rsidRPr="000C327C">
        <w:rPr>
          <w:color w:val="000000" w:themeColor="text1"/>
        </w:rPr>
        <w:t>assegurado</w:t>
      </w:r>
      <w:r w:rsidR="00DB1FD4" w:rsidRPr="000C327C">
        <w:rPr>
          <w:color w:val="000000" w:themeColor="text1"/>
          <w:spacing w:val="-1"/>
        </w:rPr>
        <w:t xml:space="preserve"> </w:t>
      </w:r>
      <w:r w:rsidR="00DB1FD4" w:rsidRPr="000C327C">
        <w:rPr>
          <w:color w:val="000000" w:themeColor="text1"/>
        </w:rPr>
        <w:t>aos</w:t>
      </w:r>
      <w:r w:rsidR="00DB1FD4" w:rsidRPr="000C327C">
        <w:rPr>
          <w:color w:val="000000" w:themeColor="text1"/>
          <w:spacing w:val="-1"/>
        </w:rPr>
        <w:t xml:space="preserve"> </w:t>
      </w:r>
      <w:r w:rsidR="00DB1FD4" w:rsidRPr="000C327C">
        <w:rPr>
          <w:color w:val="000000" w:themeColor="text1"/>
        </w:rPr>
        <w:t>licitantes.</w:t>
      </w:r>
    </w:p>
    <w:p w14:paraId="300D4235" w14:textId="77777777" w:rsidR="00F53F44" w:rsidRPr="00F53F44" w:rsidRDefault="00F53F44" w:rsidP="00F53F44">
      <w:pPr>
        <w:widowControl w:val="0"/>
        <w:tabs>
          <w:tab w:val="left" w:pos="284"/>
          <w:tab w:val="left" w:pos="567"/>
          <w:tab w:val="left" w:pos="843"/>
        </w:tabs>
        <w:autoSpaceDE w:val="0"/>
        <w:autoSpaceDN w:val="0"/>
        <w:spacing w:before="120" w:after="120"/>
        <w:jc w:val="both"/>
        <w:rPr>
          <w:color w:val="000000" w:themeColor="text1"/>
        </w:rPr>
      </w:pPr>
    </w:p>
    <w:p w14:paraId="2CB72BC3" w14:textId="3E2FEBED" w:rsidR="00BC7F5C" w:rsidRPr="00DC30EA" w:rsidRDefault="005E4635" w:rsidP="00A86739">
      <w:pPr>
        <w:tabs>
          <w:tab w:val="left" w:pos="426"/>
          <w:tab w:val="left" w:pos="709"/>
        </w:tabs>
        <w:spacing w:before="120" w:after="120"/>
        <w:rPr>
          <w:b/>
          <w:sz w:val="24"/>
          <w:szCs w:val="24"/>
        </w:rPr>
      </w:pPr>
      <w:r w:rsidRPr="00DC30EA">
        <w:rPr>
          <w:b/>
          <w:spacing w:val="-2"/>
          <w:sz w:val="24"/>
          <w:szCs w:val="24"/>
        </w:rPr>
        <w:lastRenderedPageBreak/>
        <w:t>1</w:t>
      </w:r>
      <w:r w:rsidR="009147B3">
        <w:rPr>
          <w:b/>
          <w:spacing w:val="-2"/>
          <w:sz w:val="24"/>
          <w:szCs w:val="24"/>
        </w:rPr>
        <w:t>3</w:t>
      </w:r>
      <w:r w:rsidRPr="00DC30EA">
        <w:rPr>
          <w:b/>
          <w:spacing w:val="-2"/>
          <w:sz w:val="24"/>
          <w:szCs w:val="24"/>
        </w:rPr>
        <w:t xml:space="preserve">. </w:t>
      </w:r>
      <w:r w:rsidR="00BC7F5C" w:rsidRPr="00DC30EA">
        <w:rPr>
          <w:b/>
          <w:sz w:val="24"/>
          <w:szCs w:val="24"/>
        </w:rPr>
        <w:t>DA</w:t>
      </w:r>
      <w:r w:rsidR="00BC7F5C" w:rsidRPr="00DC30EA">
        <w:rPr>
          <w:b/>
          <w:spacing w:val="-2"/>
          <w:sz w:val="24"/>
          <w:szCs w:val="24"/>
        </w:rPr>
        <w:t xml:space="preserve"> </w:t>
      </w:r>
      <w:r w:rsidR="00BC7F5C" w:rsidRPr="00DC30EA">
        <w:rPr>
          <w:b/>
          <w:sz w:val="24"/>
          <w:szCs w:val="24"/>
        </w:rPr>
        <w:t>REABERTURA DA</w:t>
      </w:r>
      <w:r w:rsidR="00BC7F5C" w:rsidRPr="00DC30EA">
        <w:rPr>
          <w:b/>
          <w:spacing w:val="-1"/>
          <w:sz w:val="24"/>
          <w:szCs w:val="24"/>
        </w:rPr>
        <w:t xml:space="preserve"> </w:t>
      </w:r>
      <w:r w:rsidR="00BC7F5C" w:rsidRPr="00DC30EA">
        <w:rPr>
          <w:b/>
          <w:sz w:val="24"/>
          <w:szCs w:val="24"/>
        </w:rPr>
        <w:t>SESSÃO</w:t>
      </w:r>
      <w:r w:rsidR="00BC7F5C" w:rsidRPr="00DC30EA">
        <w:rPr>
          <w:b/>
          <w:spacing w:val="-1"/>
          <w:sz w:val="24"/>
          <w:szCs w:val="24"/>
        </w:rPr>
        <w:t xml:space="preserve"> </w:t>
      </w:r>
      <w:r w:rsidR="00BC7F5C" w:rsidRPr="00DC30EA">
        <w:rPr>
          <w:b/>
          <w:sz w:val="24"/>
          <w:szCs w:val="24"/>
        </w:rPr>
        <w:t>PÚBLICA</w:t>
      </w:r>
    </w:p>
    <w:p w14:paraId="12EA5ECF"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9147B3" w:rsidRDefault="00A86739" w:rsidP="00922F66">
      <w:pPr>
        <w:pStyle w:val="PargrafodaLista"/>
        <w:widowControl w:val="0"/>
        <w:numPr>
          <w:ilvl w:val="1"/>
          <w:numId w:val="42"/>
        </w:numPr>
        <w:tabs>
          <w:tab w:val="left" w:pos="426"/>
          <w:tab w:val="left" w:pos="709"/>
          <w:tab w:val="left" w:pos="842"/>
        </w:tabs>
        <w:autoSpaceDE w:val="0"/>
        <w:autoSpaceDN w:val="0"/>
        <w:spacing w:before="120" w:after="120"/>
        <w:ind w:left="0" w:firstLine="0"/>
        <w:jc w:val="both"/>
      </w:pPr>
      <w:r>
        <w:t xml:space="preserve"> </w:t>
      </w:r>
      <w:r w:rsidR="00DB1FD4" w:rsidRPr="009147B3">
        <w:t>A</w:t>
      </w:r>
      <w:r w:rsidR="00DB1FD4" w:rsidRPr="009147B3">
        <w:rPr>
          <w:spacing w:val="-1"/>
        </w:rPr>
        <w:t xml:space="preserve"> </w:t>
      </w:r>
      <w:r w:rsidR="00DB1FD4" w:rsidRPr="009147B3">
        <w:t>sessão</w:t>
      </w:r>
      <w:r w:rsidR="00DB1FD4" w:rsidRPr="009147B3">
        <w:rPr>
          <w:spacing w:val="-1"/>
        </w:rPr>
        <w:t xml:space="preserve"> </w:t>
      </w:r>
      <w:r w:rsidR="00DB1FD4" w:rsidRPr="009147B3">
        <w:t>pública</w:t>
      </w:r>
      <w:r w:rsidR="00DB1FD4" w:rsidRPr="009147B3">
        <w:rPr>
          <w:spacing w:val="-2"/>
        </w:rPr>
        <w:t xml:space="preserve"> </w:t>
      </w:r>
      <w:r w:rsidR="00DB1FD4" w:rsidRPr="009147B3">
        <w:t>poderá</w:t>
      </w:r>
      <w:r w:rsidR="00DB1FD4" w:rsidRPr="009147B3">
        <w:rPr>
          <w:spacing w:val="-3"/>
        </w:rPr>
        <w:t xml:space="preserve"> </w:t>
      </w:r>
      <w:r w:rsidR="00DB1FD4" w:rsidRPr="009147B3">
        <w:t>ser reaberta:</w:t>
      </w:r>
    </w:p>
    <w:p w14:paraId="21820A60" w14:textId="6A5FCD5F" w:rsidR="00DB1FD4" w:rsidRPr="009147B3" w:rsidRDefault="00DB1FD4" w:rsidP="00922F66">
      <w:pPr>
        <w:pStyle w:val="PargrafodaLista"/>
        <w:widowControl w:val="0"/>
        <w:numPr>
          <w:ilvl w:val="2"/>
          <w:numId w:val="42"/>
        </w:numPr>
        <w:tabs>
          <w:tab w:val="left" w:pos="426"/>
          <w:tab w:val="left" w:pos="709"/>
          <w:tab w:val="left" w:pos="1037"/>
        </w:tabs>
        <w:autoSpaceDE w:val="0"/>
        <w:autoSpaceDN w:val="0"/>
        <w:spacing w:before="120" w:after="120"/>
        <w:ind w:left="0" w:firstLine="0"/>
        <w:jc w:val="both"/>
      </w:pPr>
      <w:r w:rsidRPr="009147B3">
        <w:t>Nas hipóteses de provimento de recurso que acarrete na anulação de atos anteriores à</w:t>
      </w:r>
      <w:r w:rsidRPr="009147B3">
        <w:rPr>
          <w:spacing w:val="1"/>
        </w:rPr>
        <w:t xml:space="preserve"> </w:t>
      </w:r>
      <w:r w:rsidRPr="009147B3">
        <w:t>realização da sessão pública precedente ou em que seja anulada a própria sessão pública,</w:t>
      </w:r>
      <w:r w:rsidRPr="009147B3">
        <w:rPr>
          <w:spacing w:val="1"/>
        </w:rPr>
        <w:t xml:space="preserve"> </w:t>
      </w:r>
      <w:r w:rsidRPr="009147B3">
        <w:t>situação</w:t>
      </w:r>
      <w:r w:rsidRPr="009147B3">
        <w:rPr>
          <w:spacing w:val="-1"/>
        </w:rPr>
        <w:t xml:space="preserve"> </w:t>
      </w:r>
      <w:r w:rsidRPr="009147B3">
        <w:t>em que serão</w:t>
      </w:r>
      <w:r w:rsidRPr="009147B3">
        <w:rPr>
          <w:spacing w:val="2"/>
        </w:rPr>
        <w:t xml:space="preserve"> </w:t>
      </w:r>
      <w:r w:rsidRPr="009147B3">
        <w:t>repetidos</w:t>
      </w:r>
      <w:r w:rsidRPr="009147B3">
        <w:rPr>
          <w:spacing w:val="-1"/>
        </w:rPr>
        <w:t xml:space="preserve"> </w:t>
      </w:r>
      <w:r w:rsidRPr="009147B3">
        <w:t>os atos anulados e</w:t>
      </w:r>
      <w:r w:rsidRPr="009147B3">
        <w:rPr>
          <w:spacing w:val="-3"/>
        </w:rPr>
        <w:t xml:space="preserve"> </w:t>
      </w:r>
      <w:r w:rsidRPr="009147B3">
        <w:t>os</w:t>
      </w:r>
      <w:r w:rsidRPr="009147B3">
        <w:rPr>
          <w:spacing w:val="2"/>
        </w:rPr>
        <w:t xml:space="preserve"> </w:t>
      </w:r>
      <w:r w:rsidRPr="009147B3">
        <w:t>que</w:t>
      </w:r>
      <w:r w:rsidRPr="009147B3">
        <w:rPr>
          <w:spacing w:val="-1"/>
        </w:rPr>
        <w:t xml:space="preserve"> </w:t>
      </w:r>
      <w:r w:rsidRPr="009147B3">
        <w:t>dele dependam.</w:t>
      </w:r>
    </w:p>
    <w:p w14:paraId="14D4C04C" w14:textId="77777777" w:rsidR="00DB1FD4" w:rsidRPr="00DC30EA" w:rsidRDefault="00DB1FD4" w:rsidP="00922F66">
      <w:pPr>
        <w:widowControl w:val="0"/>
        <w:numPr>
          <w:ilvl w:val="2"/>
          <w:numId w:val="42"/>
        </w:numPr>
        <w:tabs>
          <w:tab w:val="left" w:pos="426"/>
          <w:tab w:val="left" w:pos="709"/>
          <w:tab w:val="left" w:pos="1044"/>
        </w:tabs>
        <w:autoSpaceDE w:val="0"/>
        <w:autoSpaceDN w:val="0"/>
        <w:spacing w:before="120" w:after="120"/>
        <w:ind w:left="0" w:firstLine="0"/>
        <w:jc w:val="both"/>
        <w:rPr>
          <w:sz w:val="24"/>
          <w:szCs w:val="24"/>
        </w:rPr>
      </w:pPr>
      <w:r w:rsidRPr="00DC30EA">
        <w:rPr>
          <w:sz w:val="24"/>
          <w:szCs w:val="24"/>
        </w:rPr>
        <w:t>Quando houver erro na aceitação do preço melhor classificado ou quando o licitante</w:t>
      </w:r>
      <w:r w:rsidRPr="00DC30EA">
        <w:rPr>
          <w:spacing w:val="1"/>
          <w:sz w:val="24"/>
          <w:szCs w:val="24"/>
        </w:rPr>
        <w:t xml:space="preserve"> </w:t>
      </w:r>
      <w:r w:rsidRPr="00DC30EA">
        <w:rPr>
          <w:sz w:val="24"/>
          <w:szCs w:val="24"/>
        </w:rPr>
        <w:t>declarado vencedor não assinar o contrato, não retirar o instrumento</w:t>
      </w:r>
      <w:r w:rsidRPr="00DC30EA">
        <w:rPr>
          <w:spacing w:val="1"/>
          <w:sz w:val="24"/>
          <w:szCs w:val="24"/>
        </w:rPr>
        <w:t xml:space="preserve"> </w:t>
      </w:r>
      <w:r w:rsidRPr="00DC30EA">
        <w:rPr>
          <w:sz w:val="24"/>
          <w:szCs w:val="24"/>
        </w:rPr>
        <w:t>equivalente ou não</w:t>
      </w:r>
      <w:r w:rsidRPr="00DC30EA">
        <w:rPr>
          <w:spacing w:val="1"/>
          <w:sz w:val="24"/>
          <w:szCs w:val="24"/>
        </w:rPr>
        <w:t xml:space="preserve"> </w:t>
      </w:r>
      <w:r w:rsidRPr="00DC30EA">
        <w:rPr>
          <w:sz w:val="24"/>
          <w:szCs w:val="24"/>
        </w:rPr>
        <w:t>comprovar</w:t>
      </w:r>
      <w:r w:rsidRPr="00DC30EA">
        <w:rPr>
          <w:spacing w:val="1"/>
          <w:sz w:val="24"/>
          <w:szCs w:val="24"/>
        </w:rPr>
        <w:t xml:space="preserve"> </w:t>
      </w:r>
      <w:r w:rsidRPr="00DC30EA">
        <w:rPr>
          <w:sz w:val="24"/>
          <w:szCs w:val="24"/>
        </w:rPr>
        <w:t>a</w:t>
      </w:r>
      <w:r w:rsidRPr="00DC30EA">
        <w:rPr>
          <w:spacing w:val="1"/>
          <w:sz w:val="24"/>
          <w:szCs w:val="24"/>
        </w:rPr>
        <w:t xml:space="preserve"> </w:t>
      </w:r>
      <w:r w:rsidRPr="00DC30EA">
        <w:rPr>
          <w:sz w:val="24"/>
          <w:szCs w:val="24"/>
        </w:rPr>
        <w:t>regularização</w:t>
      </w:r>
      <w:r w:rsidRPr="00DC30EA">
        <w:rPr>
          <w:spacing w:val="1"/>
          <w:sz w:val="24"/>
          <w:szCs w:val="24"/>
        </w:rPr>
        <w:t xml:space="preserve"> </w:t>
      </w:r>
      <w:r w:rsidRPr="00DC30EA">
        <w:rPr>
          <w:sz w:val="24"/>
          <w:szCs w:val="24"/>
        </w:rPr>
        <w:t>fiscal</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trabalhista,</w:t>
      </w:r>
      <w:r w:rsidRPr="00DC30EA">
        <w:rPr>
          <w:spacing w:val="1"/>
          <w:sz w:val="24"/>
          <w:szCs w:val="24"/>
        </w:rPr>
        <w:t xml:space="preserve"> </w:t>
      </w:r>
      <w:r w:rsidRPr="00DC30EA">
        <w:rPr>
          <w:sz w:val="24"/>
          <w:szCs w:val="24"/>
        </w:rPr>
        <w:t>nos</w:t>
      </w:r>
      <w:r w:rsidRPr="00DC30EA">
        <w:rPr>
          <w:spacing w:val="1"/>
          <w:sz w:val="24"/>
          <w:szCs w:val="24"/>
        </w:rPr>
        <w:t xml:space="preserve"> </w:t>
      </w:r>
      <w:r w:rsidRPr="00DC30EA">
        <w:rPr>
          <w:sz w:val="24"/>
          <w:szCs w:val="24"/>
        </w:rPr>
        <w:t>termos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art.</w:t>
      </w:r>
      <w:r w:rsidRPr="00DC30EA">
        <w:rPr>
          <w:spacing w:val="1"/>
          <w:sz w:val="24"/>
          <w:szCs w:val="24"/>
        </w:rPr>
        <w:t xml:space="preserve"> </w:t>
      </w:r>
      <w:r w:rsidRPr="00DC30EA">
        <w:rPr>
          <w:sz w:val="24"/>
          <w:szCs w:val="24"/>
        </w:rPr>
        <w:t>43,</w:t>
      </w:r>
      <w:r w:rsidRPr="00DC30EA">
        <w:rPr>
          <w:spacing w:val="1"/>
          <w:sz w:val="24"/>
          <w:szCs w:val="24"/>
        </w:rPr>
        <w:t xml:space="preserve"> </w:t>
      </w:r>
      <w:r w:rsidRPr="00DC30EA">
        <w:rPr>
          <w:sz w:val="24"/>
          <w:szCs w:val="24"/>
        </w:rPr>
        <w:t>§</w:t>
      </w:r>
      <w:r w:rsidRPr="00DC30EA">
        <w:rPr>
          <w:spacing w:val="1"/>
          <w:sz w:val="24"/>
          <w:szCs w:val="24"/>
        </w:rPr>
        <w:t xml:space="preserve"> </w:t>
      </w:r>
      <w:r w:rsidRPr="00DC30EA">
        <w:rPr>
          <w:sz w:val="24"/>
          <w:szCs w:val="24"/>
        </w:rPr>
        <w:t>1º</w:t>
      </w:r>
      <w:r w:rsidRPr="00DC30EA">
        <w:rPr>
          <w:spacing w:val="1"/>
          <w:sz w:val="24"/>
          <w:szCs w:val="24"/>
        </w:rPr>
        <w:t xml:space="preserve"> </w:t>
      </w:r>
      <w:r w:rsidRPr="00DC30EA">
        <w:rPr>
          <w:sz w:val="24"/>
          <w:szCs w:val="24"/>
        </w:rPr>
        <w:t>da</w:t>
      </w:r>
      <w:r w:rsidRPr="00DC30EA">
        <w:rPr>
          <w:spacing w:val="1"/>
          <w:sz w:val="24"/>
          <w:szCs w:val="24"/>
        </w:rPr>
        <w:t xml:space="preserve"> </w:t>
      </w:r>
      <w:r w:rsidRPr="00DC30EA">
        <w:rPr>
          <w:sz w:val="24"/>
          <w:szCs w:val="24"/>
        </w:rPr>
        <w:t>Lei</w:t>
      </w:r>
      <w:r w:rsidRPr="00DC30EA">
        <w:rPr>
          <w:spacing w:val="1"/>
          <w:sz w:val="24"/>
          <w:szCs w:val="24"/>
        </w:rPr>
        <w:t xml:space="preserve"> </w:t>
      </w:r>
      <w:r w:rsidRPr="00DC30EA">
        <w:rPr>
          <w:sz w:val="24"/>
          <w:szCs w:val="24"/>
        </w:rPr>
        <w:t>Complementar</w:t>
      </w:r>
      <w:r w:rsidRPr="00DC30EA">
        <w:rPr>
          <w:spacing w:val="1"/>
          <w:sz w:val="24"/>
          <w:szCs w:val="24"/>
        </w:rPr>
        <w:t xml:space="preserve"> </w:t>
      </w:r>
      <w:r w:rsidRPr="00DC30EA">
        <w:rPr>
          <w:sz w:val="24"/>
          <w:szCs w:val="24"/>
        </w:rPr>
        <w:t>nº</w:t>
      </w:r>
      <w:r w:rsidRPr="00DC30EA">
        <w:rPr>
          <w:spacing w:val="1"/>
          <w:sz w:val="24"/>
          <w:szCs w:val="24"/>
        </w:rPr>
        <w:t xml:space="preserve"> </w:t>
      </w:r>
      <w:r w:rsidRPr="00DC30EA">
        <w:rPr>
          <w:sz w:val="24"/>
          <w:szCs w:val="24"/>
        </w:rPr>
        <w:t>123/2006.</w:t>
      </w:r>
      <w:r w:rsidRPr="00DC30EA">
        <w:rPr>
          <w:spacing w:val="1"/>
          <w:sz w:val="24"/>
          <w:szCs w:val="24"/>
        </w:rPr>
        <w:t xml:space="preserve"> </w:t>
      </w:r>
      <w:r w:rsidRPr="00DC30EA">
        <w:rPr>
          <w:sz w:val="24"/>
          <w:szCs w:val="24"/>
        </w:rPr>
        <w:t>Nessas</w:t>
      </w:r>
      <w:r w:rsidRPr="00DC30EA">
        <w:rPr>
          <w:spacing w:val="1"/>
          <w:sz w:val="24"/>
          <w:szCs w:val="24"/>
        </w:rPr>
        <w:t xml:space="preserve"> </w:t>
      </w:r>
      <w:r w:rsidRPr="00DC30EA">
        <w:rPr>
          <w:sz w:val="24"/>
          <w:szCs w:val="24"/>
        </w:rPr>
        <w:t>hipóteses,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adotados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procedimentos</w:t>
      </w:r>
      <w:r w:rsidRPr="00DC30EA">
        <w:rPr>
          <w:spacing w:val="1"/>
          <w:sz w:val="24"/>
          <w:szCs w:val="24"/>
        </w:rPr>
        <w:t xml:space="preserve"> </w:t>
      </w:r>
      <w:r w:rsidRPr="00DC30EA">
        <w:rPr>
          <w:sz w:val="24"/>
          <w:szCs w:val="24"/>
        </w:rPr>
        <w:t>imediatamente</w:t>
      </w:r>
      <w:r w:rsidRPr="00DC30EA">
        <w:rPr>
          <w:spacing w:val="-2"/>
          <w:sz w:val="24"/>
          <w:szCs w:val="24"/>
        </w:rPr>
        <w:t xml:space="preserve"> </w:t>
      </w:r>
      <w:r w:rsidRPr="00DC30EA">
        <w:rPr>
          <w:sz w:val="24"/>
          <w:szCs w:val="24"/>
        </w:rPr>
        <w:t>posteriores ao encerramento da etapa</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334195F3" w14:textId="400FC6B3" w:rsidR="00DB1FD4" w:rsidRPr="00DC30EA" w:rsidRDefault="00A86739" w:rsidP="00922F66">
      <w:pPr>
        <w:widowControl w:val="0"/>
        <w:numPr>
          <w:ilvl w:val="1"/>
          <w:numId w:val="42"/>
        </w:numPr>
        <w:tabs>
          <w:tab w:val="left" w:pos="426"/>
          <w:tab w:val="left" w:pos="709"/>
          <w:tab w:val="left" w:pos="876"/>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Todos os licitantes remanescentes deverão ser convocados para acompanhar a sessão</w:t>
      </w:r>
      <w:r w:rsidR="00DB1FD4" w:rsidRPr="00DC30EA">
        <w:rPr>
          <w:spacing w:val="1"/>
          <w:sz w:val="24"/>
          <w:szCs w:val="24"/>
        </w:rPr>
        <w:t xml:space="preserve"> </w:t>
      </w:r>
      <w:r w:rsidR="00DB1FD4" w:rsidRPr="00DC30EA">
        <w:rPr>
          <w:sz w:val="24"/>
          <w:szCs w:val="24"/>
        </w:rPr>
        <w:t>reaberta.</w:t>
      </w:r>
    </w:p>
    <w:p w14:paraId="76225AD9" w14:textId="38468B6F" w:rsidR="00DB1FD4" w:rsidRPr="00DC30EA" w:rsidRDefault="00A86739" w:rsidP="00922F66">
      <w:pPr>
        <w:widowControl w:val="0"/>
        <w:numPr>
          <w:ilvl w:val="1"/>
          <w:numId w:val="42"/>
        </w:numPr>
        <w:tabs>
          <w:tab w:val="left" w:pos="426"/>
          <w:tab w:val="left" w:pos="709"/>
          <w:tab w:val="left" w:pos="852"/>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A convocação se dará por meio do sistema eletrônico (“chat”), e-mail, de acordo com a</w:t>
      </w:r>
      <w:r w:rsidR="00DB1FD4" w:rsidRPr="00DC30EA">
        <w:rPr>
          <w:spacing w:val="1"/>
          <w:sz w:val="24"/>
          <w:szCs w:val="24"/>
        </w:rPr>
        <w:t xml:space="preserve"> </w:t>
      </w:r>
      <w:r w:rsidR="00DB1FD4" w:rsidRPr="00DC30EA">
        <w:rPr>
          <w:sz w:val="24"/>
          <w:szCs w:val="24"/>
        </w:rPr>
        <w:t>fase</w:t>
      </w:r>
      <w:r w:rsidR="00DB1FD4" w:rsidRPr="00DC30EA">
        <w:rPr>
          <w:spacing w:val="-2"/>
          <w:sz w:val="24"/>
          <w:szCs w:val="24"/>
        </w:rPr>
        <w:t xml:space="preserve"> </w:t>
      </w:r>
      <w:r w:rsidR="00DB1FD4" w:rsidRPr="00DC30EA">
        <w:rPr>
          <w:sz w:val="24"/>
          <w:szCs w:val="24"/>
        </w:rPr>
        <w:t>do procedimento licitatório.</w:t>
      </w:r>
    </w:p>
    <w:p w14:paraId="7F306C7B" w14:textId="77777777" w:rsidR="00157EFA" w:rsidRPr="00DC30EA" w:rsidRDefault="00157EFA" w:rsidP="00F9595B">
      <w:pPr>
        <w:spacing w:before="120" w:after="120"/>
        <w:jc w:val="both"/>
        <w:rPr>
          <w:b/>
          <w:sz w:val="24"/>
          <w:szCs w:val="24"/>
        </w:rPr>
      </w:pPr>
      <w:r w:rsidRPr="00DC30EA">
        <w:rPr>
          <w:b/>
          <w:sz w:val="24"/>
          <w:szCs w:val="24"/>
        </w:rPr>
        <w:t>14.</w:t>
      </w:r>
      <w:r w:rsidRPr="00DC30EA">
        <w:rPr>
          <w:b/>
          <w:spacing w:val="-3"/>
          <w:sz w:val="24"/>
          <w:szCs w:val="24"/>
        </w:rPr>
        <w:t xml:space="preserve"> </w:t>
      </w:r>
      <w:r w:rsidRPr="00DC30EA">
        <w:rPr>
          <w:b/>
          <w:sz w:val="24"/>
          <w:szCs w:val="24"/>
        </w:rPr>
        <w:t>DA</w:t>
      </w:r>
      <w:r w:rsidRPr="00DC30EA">
        <w:rPr>
          <w:b/>
          <w:spacing w:val="-2"/>
          <w:sz w:val="24"/>
          <w:szCs w:val="24"/>
        </w:rPr>
        <w:t xml:space="preserve"> </w:t>
      </w:r>
      <w:r w:rsidRPr="00DC30EA">
        <w:rPr>
          <w:b/>
          <w:sz w:val="24"/>
          <w:szCs w:val="24"/>
        </w:rPr>
        <w:t>ADJUDICAÇÃO</w:t>
      </w:r>
      <w:r w:rsidRPr="00DC30EA">
        <w:rPr>
          <w:b/>
          <w:spacing w:val="-1"/>
          <w:sz w:val="24"/>
          <w:szCs w:val="24"/>
        </w:rPr>
        <w:t xml:space="preserve"> </w:t>
      </w:r>
      <w:r w:rsidRPr="00DC30EA">
        <w:rPr>
          <w:b/>
          <w:sz w:val="24"/>
          <w:szCs w:val="24"/>
        </w:rPr>
        <w:t>E</w:t>
      </w:r>
      <w:r w:rsidRPr="00DC30EA">
        <w:rPr>
          <w:b/>
          <w:spacing w:val="-1"/>
          <w:sz w:val="24"/>
          <w:szCs w:val="24"/>
        </w:rPr>
        <w:t xml:space="preserve"> </w:t>
      </w:r>
      <w:r w:rsidRPr="00DC30EA">
        <w:rPr>
          <w:b/>
          <w:sz w:val="24"/>
          <w:szCs w:val="24"/>
        </w:rPr>
        <w:t>HOMOLOGAÇÃO</w:t>
      </w:r>
    </w:p>
    <w:p w14:paraId="4E0B1687" w14:textId="77777777" w:rsidR="00DB1FD4" w:rsidRPr="00DC30EA" w:rsidRDefault="00DB1FD4" w:rsidP="006151DE">
      <w:pPr>
        <w:widowControl w:val="0"/>
        <w:numPr>
          <w:ilvl w:val="1"/>
          <w:numId w:val="9"/>
        </w:numPr>
        <w:tabs>
          <w:tab w:val="left" w:pos="876"/>
        </w:tabs>
        <w:autoSpaceDE w:val="0"/>
        <w:autoSpaceDN w:val="0"/>
        <w:spacing w:before="120" w:after="120"/>
        <w:ind w:left="0" w:firstLine="0"/>
        <w:jc w:val="both"/>
        <w:rPr>
          <w:sz w:val="24"/>
          <w:szCs w:val="24"/>
        </w:rPr>
      </w:pPr>
      <w:r w:rsidRPr="00DC30EA">
        <w:rPr>
          <w:sz w:val="24"/>
          <w:szCs w:val="24"/>
        </w:rPr>
        <w:t>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da</w:t>
      </w:r>
      <w:r w:rsidRPr="00DC30EA">
        <w:rPr>
          <w:spacing w:val="31"/>
          <w:sz w:val="24"/>
          <w:szCs w:val="24"/>
        </w:rPr>
        <w:t xml:space="preserve"> </w:t>
      </w:r>
      <w:r w:rsidRPr="00DC30EA">
        <w:rPr>
          <w:sz w:val="24"/>
          <w:szCs w:val="24"/>
        </w:rPr>
        <w:t>licitação</w:t>
      </w:r>
      <w:r w:rsidRPr="00DC30EA">
        <w:rPr>
          <w:spacing w:val="32"/>
          <w:sz w:val="24"/>
          <w:szCs w:val="24"/>
        </w:rPr>
        <w:t xml:space="preserve"> </w:t>
      </w:r>
      <w:r w:rsidRPr="00DC30EA">
        <w:rPr>
          <w:sz w:val="24"/>
          <w:szCs w:val="24"/>
        </w:rPr>
        <w:t>será</w:t>
      </w:r>
      <w:r w:rsidRPr="00DC30EA">
        <w:rPr>
          <w:spacing w:val="30"/>
          <w:sz w:val="24"/>
          <w:szCs w:val="24"/>
        </w:rPr>
        <w:t xml:space="preserve"> </w:t>
      </w:r>
      <w:r w:rsidRPr="00DC30EA">
        <w:rPr>
          <w:sz w:val="24"/>
          <w:szCs w:val="24"/>
        </w:rPr>
        <w:t>adjudicado</w:t>
      </w:r>
      <w:r w:rsidRPr="00DC30EA">
        <w:rPr>
          <w:spacing w:val="32"/>
          <w:sz w:val="24"/>
          <w:szCs w:val="24"/>
        </w:rPr>
        <w:t xml:space="preserve"> </w:t>
      </w:r>
      <w:r w:rsidRPr="00DC30EA">
        <w:rPr>
          <w:sz w:val="24"/>
          <w:szCs w:val="24"/>
        </w:rPr>
        <w:t>ao</w:t>
      </w:r>
      <w:r w:rsidRPr="00DC30EA">
        <w:rPr>
          <w:spacing w:val="32"/>
          <w:sz w:val="24"/>
          <w:szCs w:val="24"/>
        </w:rPr>
        <w:t xml:space="preserve"> </w:t>
      </w:r>
      <w:r w:rsidRPr="00DC30EA">
        <w:rPr>
          <w:sz w:val="24"/>
          <w:szCs w:val="24"/>
        </w:rPr>
        <w:t>licitante</w:t>
      </w:r>
      <w:r w:rsidRPr="00DC30EA">
        <w:rPr>
          <w:spacing w:val="31"/>
          <w:sz w:val="24"/>
          <w:szCs w:val="24"/>
        </w:rPr>
        <w:t xml:space="preserve"> </w:t>
      </w:r>
      <w:r w:rsidRPr="00DC30EA">
        <w:rPr>
          <w:sz w:val="24"/>
          <w:szCs w:val="24"/>
        </w:rPr>
        <w:t>declarado</w:t>
      </w:r>
      <w:r w:rsidRPr="00DC30EA">
        <w:rPr>
          <w:spacing w:val="32"/>
          <w:sz w:val="24"/>
          <w:szCs w:val="24"/>
        </w:rPr>
        <w:t xml:space="preserve"> </w:t>
      </w:r>
      <w:r w:rsidRPr="00DC30EA">
        <w:rPr>
          <w:sz w:val="24"/>
          <w:szCs w:val="24"/>
        </w:rPr>
        <w:t>vencedor</w:t>
      </w:r>
      <w:r w:rsidRPr="00DC30EA">
        <w:rPr>
          <w:spacing w:val="33"/>
          <w:sz w:val="24"/>
          <w:szCs w:val="24"/>
        </w:rPr>
        <w:t xml:space="preserve"> </w:t>
      </w:r>
      <w:r w:rsidRPr="00DC30EA">
        <w:rPr>
          <w:sz w:val="24"/>
          <w:szCs w:val="24"/>
        </w:rPr>
        <w:t>pela</w:t>
      </w:r>
      <w:r w:rsidRPr="00DC30EA">
        <w:rPr>
          <w:spacing w:val="32"/>
          <w:sz w:val="24"/>
          <w:szCs w:val="24"/>
        </w:rPr>
        <w:t xml:space="preserve"> </w:t>
      </w:r>
      <w:r w:rsidRPr="00DC30EA">
        <w:rPr>
          <w:sz w:val="24"/>
          <w:szCs w:val="24"/>
        </w:rPr>
        <w:t>autoridade</w:t>
      </w:r>
      <w:r w:rsidRPr="00DC30EA">
        <w:rPr>
          <w:spacing w:val="-57"/>
          <w:sz w:val="24"/>
          <w:szCs w:val="24"/>
        </w:rPr>
        <w:t xml:space="preserve"> </w:t>
      </w:r>
      <w:r w:rsidRPr="00DC30EA">
        <w:rPr>
          <w:sz w:val="24"/>
          <w:szCs w:val="24"/>
        </w:rPr>
        <w:t>competente,</w:t>
      </w:r>
      <w:r w:rsidRPr="00DC30EA">
        <w:rPr>
          <w:spacing w:val="-1"/>
          <w:sz w:val="24"/>
          <w:szCs w:val="24"/>
        </w:rPr>
        <w:t xml:space="preserve"> </w:t>
      </w:r>
      <w:r w:rsidRPr="00DC30EA">
        <w:rPr>
          <w:sz w:val="24"/>
          <w:szCs w:val="24"/>
        </w:rPr>
        <w:t>após</w:t>
      </w:r>
      <w:r w:rsidRPr="00DC30EA">
        <w:rPr>
          <w:spacing w:val="2"/>
          <w:sz w:val="24"/>
          <w:szCs w:val="24"/>
        </w:rPr>
        <w:t xml:space="preserve"> </w:t>
      </w:r>
      <w:r w:rsidRPr="00DC30EA">
        <w:rPr>
          <w:sz w:val="24"/>
          <w:szCs w:val="24"/>
        </w:rPr>
        <w:t>a</w:t>
      </w:r>
      <w:r w:rsidRPr="00DC30EA">
        <w:rPr>
          <w:spacing w:val="-1"/>
          <w:sz w:val="24"/>
          <w:szCs w:val="24"/>
        </w:rPr>
        <w:t xml:space="preserve"> </w:t>
      </w:r>
      <w:r w:rsidRPr="00DC30EA">
        <w:rPr>
          <w:sz w:val="24"/>
          <w:szCs w:val="24"/>
        </w:rPr>
        <w:t>regular decisão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2"/>
          <w:sz w:val="24"/>
          <w:szCs w:val="24"/>
        </w:rPr>
        <w:t xml:space="preserve"> </w:t>
      </w:r>
      <w:r w:rsidRPr="00DC30EA">
        <w:rPr>
          <w:sz w:val="24"/>
          <w:szCs w:val="24"/>
        </w:rPr>
        <w:t>recursos apresentados.</w:t>
      </w:r>
    </w:p>
    <w:p w14:paraId="40762A41" w14:textId="77777777" w:rsidR="00DB1FD4" w:rsidRPr="000E59EE" w:rsidRDefault="00DB1FD4" w:rsidP="006151DE">
      <w:pPr>
        <w:widowControl w:val="0"/>
        <w:numPr>
          <w:ilvl w:val="1"/>
          <w:numId w:val="9"/>
        </w:numPr>
        <w:tabs>
          <w:tab w:val="left" w:pos="426"/>
          <w:tab w:val="left" w:pos="567"/>
        </w:tabs>
        <w:autoSpaceDE w:val="0"/>
        <w:autoSpaceDN w:val="0"/>
        <w:spacing w:before="120" w:after="120"/>
        <w:ind w:left="0" w:firstLine="0"/>
        <w:jc w:val="both"/>
        <w:rPr>
          <w:sz w:val="24"/>
          <w:szCs w:val="24"/>
        </w:rPr>
      </w:pPr>
      <w:r w:rsidRPr="00DC30EA">
        <w:rPr>
          <w:sz w:val="24"/>
          <w:szCs w:val="24"/>
        </w:rPr>
        <w:t>Após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fase</w:t>
      </w:r>
      <w:r w:rsidRPr="00DC30EA">
        <w:rPr>
          <w:spacing w:val="11"/>
          <w:sz w:val="24"/>
          <w:szCs w:val="24"/>
        </w:rPr>
        <w:t xml:space="preserve"> </w:t>
      </w:r>
      <w:r w:rsidRPr="00DC30EA">
        <w:rPr>
          <w:sz w:val="24"/>
          <w:szCs w:val="24"/>
        </w:rPr>
        <w:t>recursal,</w:t>
      </w:r>
      <w:r w:rsidRPr="00DC30EA">
        <w:rPr>
          <w:spacing w:val="9"/>
          <w:sz w:val="24"/>
          <w:szCs w:val="24"/>
        </w:rPr>
        <w:t xml:space="preserve"> </w:t>
      </w:r>
      <w:r w:rsidRPr="00DC30EA">
        <w:rPr>
          <w:sz w:val="24"/>
          <w:szCs w:val="24"/>
        </w:rPr>
        <w:t>constatada</w:t>
      </w:r>
      <w:r w:rsidRPr="00DC30EA">
        <w:rPr>
          <w:spacing w:val="10"/>
          <w:sz w:val="24"/>
          <w:szCs w:val="24"/>
        </w:rPr>
        <w:t xml:space="preserve"> </w:t>
      </w:r>
      <w:r w:rsidRPr="00DC30EA">
        <w:rPr>
          <w:sz w:val="24"/>
          <w:szCs w:val="24"/>
        </w:rPr>
        <w:t>a</w:t>
      </w:r>
      <w:r w:rsidRPr="00DC30EA">
        <w:rPr>
          <w:spacing w:val="8"/>
          <w:sz w:val="24"/>
          <w:szCs w:val="24"/>
        </w:rPr>
        <w:t xml:space="preserve"> </w:t>
      </w:r>
      <w:r w:rsidRPr="00DC30EA">
        <w:rPr>
          <w:sz w:val="24"/>
          <w:szCs w:val="24"/>
        </w:rPr>
        <w:t>regularidade</w:t>
      </w:r>
      <w:r w:rsidRPr="00DC30EA">
        <w:rPr>
          <w:spacing w:val="10"/>
          <w:sz w:val="24"/>
          <w:szCs w:val="24"/>
        </w:rPr>
        <w:t xml:space="preserve"> </w:t>
      </w:r>
      <w:r w:rsidRPr="00DC30EA">
        <w:rPr>
          <w:sz w:val="24"/>
          <w:szCs w:val="24"/>
        </w:rPr>
        <w:t>dos</w:t>
      </w:r>
      <w:r w:rsidRPr="00DC30EA">
        <w:rPr>
          <w:spacing w:val="9"/>
          <w:sz w:val="24"/>
          <w:szCs w:val="24"/>
        </w:rPr>
        <w:t xml:space="preserve"> </w:t>
      </w:r>
      <w:r w:rsidRPr="00DC30EA">
        <w:rPr>
          <w:sz w:val="24"/>
          <w:szCs w:val="24"/>
        </w:rPr>
        <w:t>atos</w:t>
      </w:r>
      <w:r w:rsidRPr="00DC30EA">
        <w:rPr>
          <w:spacing w:val="12"/>
          <w:sz w:val="24"/>
          <w:szCs w:val="24"/>
        </w:rPr>
        <w:t xml:space="preserve"> </w:t>
      </w:r>
      <w:r w:rsidRPr="00DC30EA">
        <w:rPr>
          <w:sz w:val="24"/>
          <w:szCs w:val="24"/>
        </w:rPr>
        <w:t>praticados,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autoridade</w:t>
      </w:r>
      <w:proofErr w:type="gramStart"/>
      <w:r w:rsidRPr="00DC30EA">
        <w:rPr>
          <w:spacing w:val="-57"/>
          <w:sz w:val="24"/>
          <w:szCs w:val="24"/>
        </w:rPr>
        <w:t xml:space="preserve"> </w:t>
      </w:r>
      <w:r w:rsidR="00F46853" w:rsidRPr="00DC30EA">
        <w:rPr>
          <w:spacing w:val="-57"/>
          <w:sz w:val="24"/>
          <w:szCs w:val="24"/>
        </w:rPr>
        <w:t xml:space="preserve"> </w:t>
      </w:r>
      <w:proofErr w:type="gramEnd"/>
      <w:r w:rsidRPr="000E59EE">
        <w:rPr>
          <w:sz w:val="24"/>
          <w:szCs w:val="24"/>
        </w:rPr>
        <w:t>competente</w:t>
      </w:r>
      <w:r w:rsidRPr="000E59EE">
        <w:rPr>
          <w:spacing w:val="-1"/>
          <w:sz w:val="24"/>
          <w:szCs w:val="24"/>
        </w:rPr>
        <w:t xml:space="preserve"> </w:t>
      </w:r>
      <w:r w:rsidRPr="000E59EE">
        <w:rPr>
          <w:sz w:val="24"/>
          <w:szCs w:val="24"/>
        </w:rPr>
        <w:t>homologará</w:t>
      </w:r>
      <w:r w:rsidRPr="000E59EE">
        <w:rPr>
          <w:spacing w:val="1"/>
          <w:sz w:val="24"/>
          <w:szCs w:val="24"/>
        </w:rPr>
        <w:t xml:space="preserve"> </w:t>
      </w:r>
      <w:r w:rsidRPr="000E59EE">
        <w:rPr>
          <w:sz w:val="24"/>
          <w:szCs w:val="24"/>
        </w:rPr>
        <w:t>o procedimento licitatório.</w:t>
      </w:r>
    </w:p>
    <w:p w14:paraId="58D2C514" w14:textId="0156B2F1" w:rsidR="003E7125" w:rsidRPr="000E59EE" w:rsidRDefault="00157EFA" w:rsidP="000E59EE">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0E59EE">
        <w:rPr>
          <w:rFonts w:ascii="Times New Roman" w:hAnsi="Times New Roman" w:cs="Times New Roman"/>
          <w:sz w:val="24"/>
          <w:szCs w:val="24"/>
        </w:rPr>
        <w:t>1</w:t>
      </w:r>
      <w:r w:rsidR="00776144" w:rsidRPr="000E59EE">
        <w:rPr>
          <w:rFonts w:ascii="Times New Roman" w:hAnsi="Times New Roman" w:cs="Times New Roman"/>
          <w:sz w:val="24"/>
          <w:szCs w:val="24"/>
        </w:rPr>
        <w:t>5</w:t>
      </w:r>
      <w:r w:rsidR="000E59EE" w:rsidRPr="000E59EE">
        <w:rPr>
          <w:rFonts w:ascii="Times New Roman" w:hAnsi="Times New Roman" w:cs="Times New Roman"/>
          <w:sz w:val="24"/>
          <w:szCs w:val="24"/>
        </w:rPr>
        <w:t xml:space="preserve"> </w:t>
      </w:r>
      <w:r w:rsidR="003E7125" w:rsidRPr="000E59EE">
        <w:rPr>
          <w:rFonts w:ascii="Times New Roman" w:hAnsi="Times New Roman" w:cs="Times New Roman"/>
          <w:sz w:val="24"/>
          <w:szCs w:val="24"/>
        </w:rPr>
        <w:t xml:space="preserve">- </w:t>
      </w:r>
      <w:r w:rsidR="00576867" w:rsidRPr="00576867">
        <w:rPr>
          <w:rFonts w:ascii="Times New Roman" w:hAnsi="Times New Roman" w:cs="Times New Roman"/>
          <w:sz w:val="24"/>
          <w:szCs w:val="24"/>
        </w:rPr>
        <w:t>EXECUÇÃO</w:t>
      </w:r>
      <w:proofErr w:type="gramEnd"/>
      <w:r w:rsidR="00576867" w:rsidRPr="00576867">
        <w:rPr>
          <w:rFonts w:ascii="Times New Roman" w:hAnsi="Times New Roman" w:cs="Times New Roman"/>
          <w:sz w:val="24"/>
          <w:szCs w:val="24"/>
        </w:rPr>
        <w:t xml:space="preserve"> </w:t>
      </w:r>
      <w:r w:rsidR="0027477E">
        <w:rPr>
          <w:rFonts w:ascii="Times New Roman" w:hAnsi="Times New Roman" w:cs="Times New Roman"/>
          <w:sz w:val="24"/>
          <w:szCs w:val="24"/>
        </w:rPr>
        <w:t>DO OBJETO</w:t>
      </w:r>
    </w:p>
    <w:p w14:paraId="28DF72B9" w14:textId="05C30981" w:rsidR="003E7125"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6A43F78F" w14:textId="761B6718" w:rsidR="00576867" w:rsidRDefault="00576867" w:rsidP="00576867">
      <w:pPr>
        <w:tabs>
          <w:tab w:val="left" w:pos="426"/>
          <w:tab w:val="left" w:pos="567"/>
        </w:tabs>
        <w:spacing w:before="120" w:after="120"/>
        <w:jc w:val="both"/>
        <w:rPr>
          <w:b/>
          <w:sz w:val="24"/>
          <w:szCs w:val="24"/>
        </w:rPr>
      </w:pPr>
      <w:proofErr w:type="gramStart"/>
      <w:r>
        <w:rPr>
          <w:b/>
          <w:sz w:val="24"/>
          <w:szCs w:val="24"/>
        </w:rPr>
        <w:t xml:space="preserve">16 </w:t>
      </w:r>
      <w:r w:rsidRPr="000E59EE">
        <w:rPr>
          <w:b/>
          <w:sz w:val="24"/>
          <w:szCs w:val="24"/>
        </w:rPr>
        <w:t xml:space="preserve">– </w:t>
      </w:r>
      <w:r w:rsidRPr="00576867">
        <w:rPr>
          <w:b/>
          <w:sz w:val="24"/>
          <w:szCs w:val="24"/>
        </w:rPr>
        <w:t>GESTÃO</w:t>
      </w:r>
      <w:proofErr w:type="gramEnd"/>
      <w:r w:rsidRPr="00576867">
        <w:rPr>
          <w:b/>
          <w:sz w:val="24"/>
          <w:szCs w:val="24"/>
        </w:rPr>
        <w:t xml:space="preserve"> DO CONTRATO</w:t>
      </w:r>
    </w:p>
    <w:p w14:paraId="4C7D143F" w14:textId="77777777" w:rsidR="00576867" w:rsidRDefault="00576867" w:rsidP="00576867">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204F818B" w14:textId="47D77356" w:rsidR="0027477E" w:rsidRPr="000E59EE" w:rsidRDefault="0027477E" w:rsidP="0027477E">
      <w:pPr>
        <w:pStyle w:val="PargrafodaLista"/>
        <w:tabs>
          <w:tab w:val="left" w:pos="426"/>
          <w:tab w:val="left" w:pos="567"/>
        </w:tabs>
        <w:spacing w:before="120" w:after="120"/>
        <w:ind w:left="0"/>
        <w:jc w:val="both"/>
        <w:rPr>
          <w:b/>
        </w:rPr>
      </w:pPr>
      <w:r>
        <w:rPr>
          <w:b/>
        </w:rPr>
        <w:t xml:space="preserve">17 </w:t>
      </w:r>
      <w:r w:rsidRPr="000E59EE">
        <w:rPr>
          <w:b/>
        </w:rPr>
        <w:t>– OBRIGAÇÕES DA CONTRATADA</w:t>
      </w:r>
    </w:p>
    <w:p w14:paraId="252969EB" w14:textId="77777777" w:rsidR="0027477E" w:rsidRPr="000E59E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0D12D98" w14:textId="0B9EBEC2" w:rsidR="0027477E" w:rsidRPr="000E59EE" w:rsidRDefault="0027477E" w:rsidP="0027477E">
      <w:pPr>
        <w:pStyle w:val="PargrafodaLista"/>
        <w:tabs>
          <w:tab w:val="left" w:pos="426"/>
          <w:tab w:val="left" w:pos="567"/>
        </w:tabs>
        <w:spacing w:before="120" w:after="120"/>
        <w:ind w:left="0"/>
        <w:jc w:val="both"/>
        <w:rPr>
          <w:b/>
        </w:rPr>
      </w:pPr>
      <w:r>
        <w:rPr>
          <w:b/>
        </w:rPr>
        <w:t xml:space="preserve">18 </w:t>
      </w:r>
      <w:r w:rsidRPr="000E59EE">
        <w:rPr>
          <w:b/>
        </w:rPr>
        <w:t>– OBRIGAÇÕES DA ADMINISTRAÇÃO</w:t>
      </w:r>
    </w:p>
    <w:p w14:paraId="33CEF62A" w14:textId="77777777" w:rsidR="0027477E" w:rsidRPr="000E59E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286631A3" w14:textId="4F5E03AB" w:rsidR="0027477E" w:rsidRDefault="0027477E" w:rsidP="0027477E">
      <w:pPr>
        <w:tabs>
          <w:tab w:val="left" w:pos="426"/>
          <w:tab w:val="left" w:pos="567"/>
        </w:tabs>
        <w:spacing w:before="120" w:after="120"/>
        <w:jc w:val="both"/>
        <w:rPr>
          <w:b/>
          <w:sz w:val="24"/>
          <w:szCs w:val="24"/>
        </w:rPr>
      </w:pPr>
      <w:r>
        <w:rPr>
          <w:b/>
          <w:sz w:val="24"/>
          <w:szCs w:val="24"/>
        </w:rPr>
        <w:t xml:space="preserve">19 </w:t>
      </w:r>
      <w:r w:rsidRPr="000E59EE">
        <w:rPr>
          <w:b/>
          <w:sz w:val="24"/>
          <w:szCs w:val="24"/>
        </w:rPr>
        <w:t xml:space="preserve">– </w:t>
      </w:r>
      <w:r w:rsidRPr="00576867">
        <w:rPr>
          <w:b/>
          <w:sz w:val="24"/>
          <w:szCs w:val="24"/>
        </w:rPr>
        <w:t xml:space="preserve">CRITÉRIOS DE MEDIÇÃO E PAGAMENTO </w:t>
      </w:r>
    </w:p>
    <w:p w14:paraId="738B025E" w14:textId="77777777" w:rsidR="0027477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C23ADF0" w14:textId="266AC50C" w:rsidR="004B3375" w:rsidRPr="000E59EE" w:rsidRDefault="0027477E" w:rsidP="000E59EE">
      <w:pPr>
        <w:pStyle w:val="PargrafodaLista"/>
        <w:tabs>
          <w:tab w:val="left" w:pos="426"/>
          <w:tab w:val="left" w:pos="567"/>
        </w:tabs>
        <w:spacing w:before="120" w:after="120"/>
        <w:ind w:left="0"/>
        <w:jc w:val="both"/>
        <w:rPr>
          <w:b/>
          <w:color w:val="auto"/>
        </w:rPr>
      </w:pPr>
      <w:r>
        <w:rPr>
          <w:b/>
          <w:color w:val="auto"/>
        </w:rPr>
        <w:t>20</w:t>
      </w:r>
      <w:r w:rsidR="000E59EE">
        <w:rPr>
          <w:b/>
          <w:color w:val="auto"/>
        </w:rPr>
        <w:t xml:space="preserve"> –</w:t>
      </w:r>
      <w:r w:rsidR="004B3375" w:rsidRPr="000E59EE">
        <w:rPr>
          <w:b/>
          <w:color w:val="auto"/>
        </w:rPr>
        <w:t xml:space="preserve"> DAS INFRAÇÕES ADMINISTRATIVAS E SANÇÕES</w:t>
      </w:r>
    </w:p>
    <w:p w14:paraId="7AD7AE9A" w14:textId="10D8392A" w:rsidR="004B3375" w:rsidRPr="00776144" w:rsidRDefault="004B3375" w:rsidP="000E59EE">
      <w:pPr>
        <w:pStyle w:val="PargrafodaLista"/>
        <w:tabs>
          <w:tab w:val="left" w:pos="426"/>
          <w:tab w:val="left" w:pos="567"/>
        </w:tabs>
        <w:spacing w:before="120" w:after="120"/>
        <w:ind w:left="0"/>
        <w:jc w:val="both"/>
        <w:rPr>
          <w:color w:val="auto"/>
        </w:rPr>
      </w:pPr>
      <w:r w:rsidRPr="000E59EE">
        <w:rPr>
          <w:color w:val="auto"/>
        </w:rPr>
        <w:t>2</w:t>
      </w:r>
      <w:r w:rsidR="0027477E">
        <w:rPr>
          <w:color w:val="auto"/>
        </w:rPr>
        <w:t>0</w:t>
      </w:r>
      <w:r w:rsidRPr="000E59EE">
        <w:rPr>
          <w:color w:val="auto"/>
        </w:rPr>
        <w:t>.1- Comete infração administrativa</w:t>
      </w:r>
      <w:r w:rsidRPr="00776144">
        <w:rPr>
          <w:color w:val="auto"/>
        </w:rPr>
        <w:t xml:space="preserve">, nos termos da lei, o licitante que, com dolo ou culpa: </w:t>
      </w:r>
    </w:p>
    <w:p w14:paraId="51E98D3D" w14:textId="26A858F1" w:rsidR="004B3375" w:rsidRPr="00776144" w:rsidRDefault="003B4996" w:rsidP="004B3375">
      <w:pPr>
        <w:pStyle w:val="PargrafodaLista"/>
        <w:spacing w:before="120" w:after="120"/>
        <w:ind w:left="0"/>
        <w:jc w:val="both"/>
        <w:rPr>
          <w:color w:val="auto"/>
        </w:rPr>
      </w:pPr>
      <w:r w:rsidRPr="00776144">
        <w:rPr>
          <w:color w:val="auto"/>
        </w:rPr>
        <w:t>2</w:t>
      </w:r>
      <w:r w:rsidR="0027477E">
        <w:rPr>
          <w:color w:val="auto"/>
        </w:rPr>
        <w:t>0</w:t>
      </w:r>
      <w:r w:rsidRPr="00776144">
        <w:rPr>
          <w:color w:val="auto"/>
        </w:rPr>
        <w:t>.1.1</w:t>
      </w:r>
      <w:r w:rsidR="004B3375" w:rsidRPr="00776144">
        <w:rPr>
          <w:color w:val="auto"/>
        </w:rPr>
        <w:t xml:space="preserve"> deixar de entregar a documentação exigida para o certame ou não entregar qualquer documento que tenha sido solicitado pelo/a pregoeiro/a durante o certame;</w:t>
      </w:r>
    </w:p>
    <w:p w14:paraId="33D37528" w14:textId="0BB1C122" w:rsidR="003B4996" w:rsidRPr="00776144" w:rsidRDefault="003B4996" w:rsidP="003B4996">
      <w:pPr>
        <w:pStyle w:val="PargrafodaLista"/>
        <w:spacing w:before="120" w:after="120"/>
        <w:ind w:left="0"/>
        <w:jc w:val="both"/>
        <w:rPr>
          <w:color w:val="auto"/>
        </w:rPr>
      </w:pPr>
      <w:r w:rsidRPr="00776144">
        <w:rPr>
          <w:color w:val="auto"/>
        </w:rPr>
        <w:t>2</w:t>
      </w:r>
      <w:r w:rsidR="0027477E">
        <w:rPr>
          <w:color w:val="auto"/>
        </w:rPr>
        <w:t>0</w:t>
      </w:r>
      <w:r w:rsidRPr="00776144">
        <w:rPr>
          <w:color w:val="auto"/>
        </w:rPr>
        <w:t>.1.2</w:t>
      </w:r>
      <w:r w:rsidR="004B3375" w:rsidRPr="00776144">
        <w:rPr>
          <w:color w:val="auto"/>
        </w:rPr>
        <w:t xml:space="preserve"> Salvo em decorrência de fato superveniente devidamente justificado, não mantiver a proposta em especial quando:</w:t>
      </w:r>
    </w:p>
    <w:p w14:paraId="3D982070" w14:textId="77777777" w:rsidR="003B4996" w:rsidRPr="00776144" w:rsidRDefault="003B4996" w:rsidP="003B4996">
      <w:pPr>
        <w:pStyle w:val="PargrafodaLista"/>
        <w:spacing w:before="120" w:after="120"/>
        <w:ind w:left="0"/>
        <w:jc w:val="both"/>
        <w:rPr>
          <w:color w:val="auto"/>
        </w:rPr>
      </w:pPr>
      <w:r w:rsidRPr="00776144">
        <w:rPr>
          <w:color w:val="auto"/>
        </w:rPr>
        <w:t xml:space="preserve">a) </w:t>
      </w:r>
      <w:r w:rsidR="004B3375" w:rsidRPr="00776144">
        <w:rPr>
          <w:color w:val="auto"/>
        </w:rPr>
        <w:t xml:space="preserve">não enviar a proposta adequada ao último lance ofertado ou após a negociação; </w:t>
      </w:r>
    </w:p>
    <w:p w14:paraId="7EFB853A" w14:textId="77777777" w:rsidR="003B4996" w:rsidRPr="00776144" w:rsidRDefault="003B4996" w:rsidP="003B4996">
      <w:pPr>
        <w:pStyle w:val="PargrafodaLista"/>
        <w:spacing w:before="120" w:after="120"/>
        <w:ind w:left="0"/>
        <w:jc w:val="both"/>
        <w:rPr>
          <w:color w:val="auto"/>
        </w:rPr>
      </w:pPr>
      <w:r w:rsidRPr="00776144">
        <w:rPr>
          <w:color w:val="auto"/>
        </w:rPr>
        <w:t xml:space="preserve">b) </w:t>
      </w:r>
      <w:r w:rsidR="004B3375" w:rsidRPr="00776144">
        <w:rPr>
          <w:color w:val="auto"/>
        </w:rPr>
        <w:t xml:space="preserve">recusar-se a enviar o detalhamento da proposta quando exigível; </w:t>
      </w:r>
    </w:p>
    <w:p w14:paraId="275BCD25" w14:textId="77777777" w:rsidR="003B4996" w:rsidRPr="00776144" w:rsidRDefault="003B4996" w:rsidP="003B4996">
      <w:pPr>
        <w:pStyle w:val="PargrafodaLista"/>
        <w:spacing w:before="120" w:after="120"/>
        <w:ind w:left="0"/>
        <w:jc w:val="both"/>
        <w:rPr>
          <w:color w:val="auto"/>
        </w:rPr>
      </w:pPr>
      <w:r w:rsidRPr="00776144">
        <w:rPr>
          <w:color w:val="auto"/>
        </w:rPr>
        <w:t xml:space="preserve">c) </w:t>
      </w:r>
      <w:r w:rsidR="004B3375" w:rsidRPr="00776144">
        <w:rPr>
          <w:color w:val="auto"/>
        </w:rPr>
        <w:t xml:space="preserve">pedir para ser desclassificado quando encerrada a etapa competitiva; </w:t>
      </w:r>
      <w:proofErr w:type="gramStart"/>
      <w:r w:rsidR="004B3375" w:rsidRPr="00776144">
        <w:rPr>
          <w:color w:val="auto"/>
        </w:rPr>
        <w:t>ou</w:t>
      </w:r>
      <w:proofErr w:type="gramEnd"/>
      <w:r w:rsidR="004B3375" w:rsidRPr="00776144">
        <w:rPr>
          <w:color w:val="auto"/>
        </w:rPr>
        <w:t xml:space="preserve"> </w:t>
      </w:r>
    </w:p>
    <w:p w14:paraId="35B6D39A" w14:textId="77777777" w:rsidR="003B4996" w:rsidRPr="00776144" w:rsidRDefault="003B4996" w:rsidP="003B4996">
      <w:pPr>
        <w:pStyle w:val="PargrafodaLista"/>
        <w:spacing w:before="120" w:after="120"/>
        <w:ind w:left="0"/>
        <w:jc w:val="both"/>
        <w:rPr>
          <w:color w:val="auto"/>
        </w:rPr>
      </w:pPr>
      <w:r w:rsidRPr="00776144">
        <w:rPr>
          <w:color w:val="auto"/>
        </w:rPr>
        <w:t xml:space="preserve">d) </w:t>
      </w:r>
      <w:r w:rsidR="004B3375" w:rsidRPr="00776144">
        <w:rPr>
          <w:color w:val="auto"/>
        </w:rPr>
        <w:t>deixar de apresentar amostra;</w:t>
      </w:r>
    </w:p>
    <w:p w14:paraId="320E6058" w14:textId="77777777" w:rsidR="003B4996" w:rsidRPr="00776144" w:rsidRDefault="003B4996" w:rsidP="003B4996">
      <w:pPr>
        <w:pStyle w:val="PargrafodaLista"/>
        <w:spacing w:before="120" w:after="120"/>
        <w:ind w:left="0"/>
        <w:jc w:val="both"/>
        <w:rPr>
          <w:color w:val="auto"/>
        </w:rPr>
      </w:pPr>
      <w:r w:rsidRPr="00776144">
        <w:rPr>
          <w:color w:val="auto"/>
        </w:rPr>
        <w:t xml:space="preserve">e) </w:t>
      </w:r>
      <w:r w:rsidR="004B3375" w:rsidRPr="00776144">
        <w:rPr>
          <w:color w:val="auto"/>
        </w:rPr>
        <w:t xml:space="preserve">apresentar proposta ou amostra em desacordo com as especificações do edital; </w:t>
      </w:r>
    </w:p>
    <w:p w14:paraId="428B54B7" w14:textId="7E5FB859" w:rsidR="00110BC1" w:rsidRPr="00776144" w:rsidRDefault="003B4996" w:rsidP="00110BC1">
      <w:pPr>
        <w:pStyle w:val="PargrafodaLista"/>
        <w:spacing w:before="120" w:after="120"/>
        <w:ind w:left="0"/>
        <w:jc w:val="both"/>
        <w:rPr>
          <w:color w:val="auto"/>
        </w:rPr>
      </w:pPr>
      <w:r w:rsidRPr="00776144">
        <w:rPr>
          <w:color w:val="auto"/>
        </w:rPr>
        <w:lastRenderedPageBreak/>
        <w:t>2</w:t>
      </w:r>
      <w:r w:rsidR="0027477E">
        <w:rPr>
          <w:color w:val="auto"/>
        </w:rPr>
        <w:t>0</w:t>
      </w:r>
      <w:r w:rsidRPr="00776144">
        <w:rPr>
          <w:color w:val="auto"/>
        </w:rPr>
        <w:t xml:space="preserve">.1.3- </w:t>
      </w:r>
      <w:r w:rsidR="004B3375" w:rsidRPr="00776144">
        <w:rPr>
          <w:color w:val="auto"/>
        </w:rPr>
        <w:t>não celebrar o contrato ou não entregar a documentação exigida para a contratação, quando convocado dentro do prazo de validade de sua proposta;</w:t>
      </w:r>
    </w:p>
    <w:p w14:paraId="2D170FDA" w14:textId="06E0C1AE"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.1.3.1 </w:t>
      </w:r>
      <w:r w:rsidR="004B3375" w:rsidRPr="00776144">
        <w:rPr>
          <w:color w:val="auto"/>
        </w:rPr>
        <w:t>recusar-se, sem justificativa, a assinar o contrato ou a ata de registro de preço, ou a aceitar ou retirar o instrumento equivalente no prazo estabelecido pela Administração;</w:t>
      </w:r>
    </w:p>
    <w:p w14:paraId="50BD2F25" w14:textId="7A6CCC97"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.1.4</w:t>
      </w:r>
      <w:r w:rsidR="0027477E">
        <w:rPr>
          <w:color w:val="auto"/>
        </w:rPr>
        <w:t xml:space="preserve"> </w:t>
      </w:r>
      <w:r w:rsidRPr="00776144">
        <w:rPr>
          <w:color w:val="auto"/>
        </w:rPr>
        <w:t xml:space="preserve">- </w:t>
      </w:r>
      <w:r w:rsidR="004B3375" w:rsidRPr="00776144">
        <w:rPr>
          <w:color w:val="auto"/>
        </w:rPr>
        <w:t>apresentar declaração ou documentação falsa exigida para o certame ou prestar declaração falsa durante a licitação</w:t>
      </w:r>
    </w:p>
    <w:p w14:paraId="79A8543A" w14:textId="645C77BC"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.1.5- </w:t>
      </w:r>
      <w:r w:rsidR="004B3375" w:rsidRPr="00776144">
        <w:rPr>
          <w:color w:val="auto"/>
        </w:rPr>
        <w:t>fraudar a licitação</w:t>
      </w:r>
    </w:p>
    <w:p w14:paraId="29843A50" w14:textId="6CB2E675"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.1.6- </w:t>
      </w:r>
      <w:r w:rsidR="004B3375" w:rsidRPr="00776144">
        <w:rPr>
          <w:color w:val="auto"/>
        </w:rPr>
        <w:t>comportar-se de modo inidôneo ou cometer fraude de qualquer natureza, em especial quando:</w:t>
      </w:r>
    </w:p>
    <w:p w14:paraId="07378043" w14:textId="77777777" w:rsidR="00110BC1" w:rsidRPr="00776144" w:rsidRDefault="00110BC1" w:rsidP="00110BC1">
      <w:pPr>
        <w:pStyle w:val="PargrafodaLista"/>
        <w:spacing w:before="120" w:after="120"/>
        <w:ind w:left="0"/>
        <w:jc w:val="both"/>
        <w:rPr>
          <w:color w:val="auto"/>
        </w:rPr>
      </w:pPr>
      <w:r w:rsidRPr="00776144">
        <w:rPr>
          <w:color w:val="auto"/>
        </w:rPr>
        <w:t xml:space="preserve">a) </w:t>
      </w:r>
      <w:r w:rsidR="004B3375" w:rsidRPr="00776144">
        <w:rPr>
          <w:color w:val="auto"/>
        </w:rPr>
        <w:t xml:space="preserve">agir em conluio ou em desconformidade com a lei; </w:t>
      </w:r>
    </w:p>
    <w:p w14:paraId="070A0F81" w14:textId="77777777" w:rsidR="00110BC1" w:rsidRPr="00776144" w:rsidRDefault="00110BC1" w:rsidP="00110BC1">
      <w:pPr>
        <w:pStyle w:val="PargrafodaLista"/>
        <w:spacing w:before="120" w:after="120"/>
        <w:ind w:left="0"/>
        <w:jc w:val="both"/>
        <w:rPr>
          <w:color w:val="auto"/>
        </w:rPr>
      </w:pPr>
      <w:r w:rsidRPr="00776144">
        <w:rPr>
          <w:color w:val="auto"/>
        </w:rPr>
        <w:t xml:space="preserve">b) </w:t>
      </w:r>
      <w:r w:rsidR="004B3375" w:rsidRPr="00776144">
        <w:rPr>
          <w:color w:val="auto"/>
        </w:rPr>
        <w:t xml:space="preserve">induzir deliberadamente a erro no julgamento; </w:t>
      </w:r>
    </w:p>
    <w:p w14:paraId="651D6067" w14:textId="77777777" w:rsidR="00110BC1" w:rsidRPr="00776144" w:rsidRDefault="00110BC1" w:rsidP="00110BC1">
      <w:pPr>
        <w:pStyle w:val="PargrafodaLista"/>
        <w:spacing w:before="120" w:after="120"/>
        <w:ind w:left="0"/>
        <w:jc w:val="both"/>
        <w:rPr>
          <w:color w:val="auto"/>
        </w:rPr>
      </w:pPr>
      <w:r w:rsidRPr="00776144">
        <w:rPr>
          <w:color w:val="auto"/>
        </w:rPr>
        <w:t xml:space="preserve">c) </w:t>
      </w:r>
      <w:r w:rsidR="004B3375" w:rsidRPr="00776144">
        <w:rPr>
          <w:color w:val="auto"/>
        </w:rPr>
        <w:t xml:space="preserve">apresentar amostra falsificada ou deteriorada; </w:t>
      </w:r>
    </w:p>
    <w:p w14:paraId="16260820" w14:textId="01B72652" w:rsidR="00D966F5" w:rsidRPr="00776144" w:rsidRDefault="00110BC1"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.1.7- </w:t>
      </w:r>
      <w:r w:rsidR="004B3375" w:rsidRPr="00776144">
        <w:rPr>
          <w:color w:val="auto"/>
        </w:rPr>
        <w:t>praticar atos ilícitos com vistas a frustrar os objetivos da licitação</w:t>
      </w:r>
    </w:p>
    <w:p w14:paraId="4C9DD301" w14:textId="1296A140" w:rsidR="00D966F5" w:rsidRPr="00776144" w:rsidRDefault="00D966F5"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.1.8- </w:t>
      </w:r>
      <w:r w:rsidR="004B3375" w:rsidRPr="00776144">
        <w:rPr>
          <w:color w:val="auto"/>
        </w:rPr>
        <w:t>praticar ato lesivo previsto no art. 5º da Lei n.º 12.846, de 2013.</w:t>
      </w:r>
    </w:p>
    <w:p w14:paraId="033FF2D4" w14:textId="30221C6E" w:rsidR="00D966F5" w:rsidRPr="00776144" w:rsidRDefault="00D966F5"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w:t>
      </w:r>
      <w:r w:rsidR="00CD4117">
        <w:rPr>
          <w:color w:val="auto"/>
        </w:rPr>
        <w:t>2</w:t>
      </w:r>
      <w:r w:rsidRPr="00776144">
        <w:rPr>
          <w:color w:val="auto"/>
        </w:rPr>
        <w:t xml:space="preserve">- </w:t>
      </w:r>
      <w:r w:rsidR="004B3375" w:rsidRPr="00776144">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 xml:space="preserve">advertência; </w:t>
      </w:r>
    </w:p>
    <w:p w14:paraId="70256359"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multa;</w:t>
      </w:r>
    </w:p>
    <w:p w14:paraId="322BE37E"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impedimento de licitar e contratar e</w:t>
      </w:r>
    </w:p>
    <w:p w14:paraId="16E350FA"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2A61841D" w:rsidR="00D966F5" w:rsidRPr="00776144" w:rsidRDefault="00D966F5"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.3- </w:t>
      </w:r>
      <w:r w:rsidR="004B3375" w:rsidRPr="00776144">
        <w:rPr>
          <w:color w:val="auto"/>
        </w:rPr>
        <w:t>Na aplicação das sanções serão considerados:</w:t>
      </w:r>
    </w:p>
    <w:p w14:paraId="22F1C7D1"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a natureza e a gravidade da infração cometida.</w:t>
      </w:r>
    </w:p>
    <w:p w14:paraId="288E346E"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as peculiaridades do caso concreto</w:t>
      </w:r>
    </w:p>
    <w:p w14:paraId="4738EF26"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as circunstâncias agravantes ou atenuantes</w:t>
      </w:r>
    </w:p>
    <w:p w14:paraId="10096714"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os danos que dela provierem para a Administração Pública</w:t>
      </w:r>
    </w:p>
    <w:p w14:paraId="28F2BFF5" w14:textId="77777777" w:rsidR="00C71421" w:rsidRDefault="00D966F5" w:rsidP="00C71421">
      <w:pPr>
        <w:pStyle w:val="PargrafodaLista"/>
        <w:spacing w:before="120" w:after="120"/>
        <w:ind w:left="0"/>
        <w:jc w:val="both"/>
        <w:rPr>
          <w:color w:val="auto"/>
        </w:rPr>
      </w:pPr>
      <w:r w:rsidRPr="00776144">
        <w:rPr>
          <w:color w:val="auto"/>
        </w:rPr>
        <w:t xml:space="preserve">e) </w:t>
      </w:r>
      <w:r w:rsidR="004B3375" w:rsidRPr="00776144">
        <w:rPr>
          <w:color w:val="auto"/>
        </w:rPr>
        <w:t>a implantação ou o aperfeiçoamento de programa de integridade, conforme normas e orientações dos órgãos de controle.</w:t>
      </w:r>
    </w:p>
    <w:p w14:paraId="180D4C04" w14:textId="3F15BF2F" w:rsidR="00C71421" w:rsidRPr="00910BF1" w:rsidRDefault="00C71421" w:rsidP="00C71421">
      <w:pPr>
        <w:pStyle w:val="PargrafodaLista"/>
        <w:spacing w:before="120" w:after="120"/>
        <w:ind w:left="0"/>
        <w:jc w:val="both"/>
        <w:rPr>
          <w:color w:val="000000" w:themeColor="text1"/>
        </w:rPr>
      </w:pPr>
      <w:r w:rsidRPr="00910BF1">
        <w:rPr>
          <w:color w:val="000000" w:themeColor="text1"/>
        </w:rPr>
        <w:t>2</w:t>
      </w:r>
      <w:r w:rsidR="0027477E">
        <w:rPr>
          <w:color w:val="000000" w:themeColor="text1"/>
        </w:rPr>
        <w:t>0</w:t>
      </w:r>
      <w:r w:rsidRPr="00910BF1">
        <w:rPr>
          <w:color w:val="000000" w:themeColor="text1"/>
        </w:rPr>
        <w:t xml:space="preserve">.4 </w:t>
      </w:r>
      <w:r w:rsidR="004B3375" w:rsidRPr="00910BF1">
        <w:rPr>
          <w:color w:val="000000" w:themeColor="text1"/>
        </w:rPr>
        <w:t>A multa será recolhida em percentual de 0,5% a 30% incidente sobr</w:t>
      </w:r>
      <w:r w:rsidR="00CD4117">
        <w:rPr>
          <w:color w:val="000000" w:themeColor="text1"/>
        </w:rPr>
        <w:t>e o valor do contrato licitado.</w:t>
      </w:r>
    </w:p>
    <w:p w14:paraId="6E2C3921" w14:textId="7D7720BE" w:rsidR="00032555" w:rsidRPr="000E485A" w:rsidRDefault="00032555" w:rsidP="00032555">
      <w:pPr>
        <w:pStyle w:val="PargrafodaLista"/>
        <w:spacing w:before="120" w:after="120"/>
        <w:ind w:left="0"/>
        <w:jc w:val="both"/>
        <w:rPr>
          <w:color w:val="auto"/>
        </w:rPr>
      </w:pPr>
      <w:r w:rsidRPr="009459FA">
        <w:rPr>
          <w:color w:val="auto"/>
        </w:rPr>
        <w:t>2</w:t>
      </w:r>
      <w:r w:rsidR="0027477E">
        <w:rPr>
          <w:color w:val="auto"/>
        </w:rPr>
        <w:t>0</w:t>
      </w:r>
      <w:r w:rsidRPr="009459FA">
        <w:rPr>
          <w:color w:val="auto"/>
        </w:rPr>
        <w:t xml:space="preserve">.5- </w:t>
      </w:r>
      <w:r w:rsidR="004B3375" w:rsidRPr="009459FA">
        <w:rPr>
          <w:color w:val="auto"/>
        </w:rPr>
        <w:t>As sanções de advertência, impedimento de licitar e contratar e declaração de inidoneidade para licitar ou contratar poderão ser aplicadas, cumulativamente ou não, à penalidade de</w:t>
      </w:r>
      <w:r w:rsidR="004B3375" w:rsidRPr="000E485A">
        <w:rPr>
          <w:color w:val="auto"/>
        </w:rPr>
        <w:t xml:space="preserve"> multa.</w:t>
      </w:r>
    </w:p>
    <w:p w14:paraId="4365FEE6" w14:textId="77AEC785" w:rsidR="00032555" w:rsidRPr="000E485A" w:rsidRDefault="00032555" w:rsidP="00032555">
      <w:pPr>
        <w:pStyle w:val="PargrafodaLista"/>
        <w:spacing w:before="120" w:after="120"/>
        <w:ind w:left="0"/>
        <w:jc w:val="both"/>
        <w:rPr>
          <w:color w:val="auto"/>
        </w:rPr>
      </w:pPr>
      <w:r w:rsidRPr="000E485A">
        <w:rPr>
          <w:color w:val="auto"/>
        </w:rPr>
        <w:t>2</w:t>
      </w:r>
      <w:r w:rsidR="0027477E">
        <w:rPr>
          <w:color w:val="auto"/>
        </w:rPr>
        <w:t>0</w:t>
      </w:r>
      <w:r w:rsidRPr="000E485A">
        <w:rPr>
          <w:color w:val="auto"/>
        </w:rPr>
        <w:t xml:space="preserve">.6- </w:t>
      </w:r>
      <w:r w:rsidR="004B3375" w:rsidRPr="000E485A">
        <w:rPr>
          <w:color w:val="auto"/>
        </w:rPr>
        <w:t xml:space="preserve">Na aplicação da sanção de multa será </w:t>
      </w:r>
      <w:r w:rsidR="00CD4117">
        <w:rPr>
          <w:color w:val="auto"/>
        </w:rPr>
        <w:t xml:space="preserve">concedido o prazo de </w:t>
      </w:r>
      <w:r w:rsidR="00CD4117" w:rsidRPr="00910BF1">
        <w:rPr>
          <w:color w:val="000000" w:themeColor="text1"/>
        </w:rPr>
        <w:t>15 (quinze) dias úteis, a contar da comunicação oficial</w:t>
      </w:r>
      <w:r w:rsidR="00CD4117">
        <w:rPr>
          <w:color w:val="000000" w:themeColor="text1"/>
        </w:rPr>
        <w:t xml:space="preserve">, para </w:t>
      </w:r>
      <w:r w:rsidR="00CD4117" w:rsidRPr="00910BF1">
        <w:rPr>
          <w:color w:val="000000" w:themeColor="text1"/>
        </w:rPr>
        <w:t>recolhi</w:t>
      </w:r>
      <w:r w:rsidR="00CD4117">
        <w:rPr>
          <w:color w:val="000000" w:themeColor="text1"/>
        </w:rPr>
        <w:t xml:space="preserve">mento da multa fixada e/ou apresentação de </w:t>
      </w:r>
      <w:r w:rsidR="00CD4117">
        <w:rPr>
          <w:color w:val="auto"/>
        </w:rPr>
        <w:t>defesa do interessado.</w:t>
      </w:r>
    </w:p>
    <w:p w14:paraId="5DBD7200" w14:textId="6ACBAD47" w:rsidR="00B0669E" w:rsidRPr="000E485A" w:rsidRDefault="00CD4117" w:rsidP="00B0669E">
      <w:pPr>
        <w:pStyle w:val="PargrafodaLista"/>
        <w:spacing w:before="120" w:after="120"/>
        <w:ind w:left="0"/>
        <w:jc w:val="both"/>
        <w:rPr>
          <w:color w:val="auto"/>
        </w:rPr>
      </w:pPr>
      <w:r>
        <w:rPr>
          <w:color w:val="auto"/>
        </w:rPr>
        <w:t>2</w:t>
      </w:r>
      <w:r w:rsidR="0027477E">
        <w:rPr>
          <w:color w:val="auto"/>
        </w:rPr>
        <w:t>0</w:t>
      </w:r>
      <w:r>
        <w:rPr>
          <w:color w:val="auto"/>
        </w:rPr>
        <w:t>.7</w:t>
      </w:r>
      <w:r w:rsidR="00B0669E" w:rsidRPr="000E485A">
        <w:rPr>
          <w:color w:val="auto"/>
        </w:rPr>
        <w:t xml:space="preserve">- </w:t>
      </w:r>
      <w:r w:rsidR="004B3375" w:rsidRPr="000E485A">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0E485A">
        <w:rPr>
          <w:color w:val="auto"/>
        </w:rPr>
        <w:t>2</w:t>
      </w:r>
      <w:r w:rsidR="0027477E">
        <w:rPr>
          <w:color w:val="auto"/>
        </w:rPr>
        <w:t>0</w:t>
      </w:r>
      <w:r w:rsidR="004B3375" w:rsidRPr="000E485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3F7701A1" w:rsidR="00AA0B9A" w:rsidRPr="000E485A" w:rsidRDefault="00B0669E" w:rsidP="00AA0B9A">
      <w:pPr>
        <w:pStyle w:val="PargrafodaLista"/>
        <w:spacing w:before="120" w:after="120"/>
        <w:ind w:left="0"/>
        <w:jc w:val="both"/>
        <w:rPr>
          <w:color w:val="auto"/>
        </w:rPr>
      </w:pPr>
      <w:r w:rsidRPr="000E485A">
        <w:rPr>
          <w:color w:val="auto"/>
        </w:rPr>
        <w:lastRenderedPageBreak/>
        <w:t>2</w:t>
      </w:r>
      <w:r w:rsidR="0027477E">
        <w:rPr>
          <w:color w:val="auto"/>
        </w:rPr>
        <w:t>0</w:t>
      </w:r>
      <w:r w:rsidRPr="000E485A">
        <w:rPr>
          <w:color w:val="auto"/>
        </w:rPr>
        <w:t>.</w:t>
      </w:r>
      <w:r w:rsidR="00CD4117">
        <w:rPr>
          <w:color w:val="auto"/>
        </w:rPr>
        <w:t>8</w:t>
      </w:r>
      <w:r w:rsidRPr="000E485A">
        <w:rPr>
          <w:color w:val="auto"/>
        </w:rPr>
        <w:t xml:space="preserve">- </w:t>
      </w:r>
      <w:proofErr w:type="gramStart"/>
      <w:r w:rsidR="004B3375" w:rsidRPr="000E485A">
        <w:rPr>
          <w:color w:val="auto"/>
        </w:rPr>
        <w:t>A apuração de responsabilidade relacionadas às sanções de impedimento de licitar</w:t>
      </w:r>
      <w:proofErr w:type="gramEnd"/>
      <w:r w:rsidR="004B3375" w:rsidRPr="000E485A">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41E9FB2" w:rsidR="00AA0B9A" w:rsidRPr="000E485A" w:rsidRDefault="00AA0B9A" w:rsidP="00AA0B9A">
      <w:pPr>
        <w:pStyle w:val="PargrafodaLista"/>
        <w:spacing w:before="120" w:after="120"/>
        <w:ind w:left="0"/>
        <w:jc w:val="both"/>
        <w:rPr>
          <w:color w:val="auto"/>
        </w:rPr>
      </w:pPr>
      <w:r w:rsidRPr="000E485A">
        <w:rPr>
          <w:color w:val="auto"/>
        </w:rPr>
        <w:t>2</w:t>
      </w:r>
      <w:r w:rsidR="0027477E">
        <w:rPr>
          <w:color w:val="auto"/>
        </w:rPr>
        <w:t>0</w:t>
      </w:r>
      <w:r w:rsidRPr="000E485A">
        <w:rPr>
          <w:color w:val="auto"/>
        </w:rPr>
        <w:t>.</w:t>
      </w:r>
      <w:r w:rsidR="00CD4117">
        <w:rPr>
          <w:color w:val="auto"/>
        </w:rPr>
        <w:t>9</w:t>
      </w:r>
      <w:r w:rsidRPr="000E485A">
        <w:rPr>
          <w:color w:val="auto"/>
        </w:rPr>
        <w:t xml:space="preserve">- </w:t>
      </w:r>
      <w:r w:rsidR="004B3375" w:rsidRPr="000E485A">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0E485A">
        <w:rPr>
          <w:color w:val="auto"/>
        </w:rPr>
        <w:t>5</w:t>
      </w:r>
      <w:proofErr w:type="gramEnd"/>
      <w:r w:rsidR="004B3375" w:rsidRPr="000E485A">
        <w:rPr>
          <w:color w:val="auto"/>
        </w:rPr>
        <w:t xml:space="preserve"> (cinco) dias úteis, encaminhará o recurso com sua motivação à autoridade superior, que deverá proferir sua decisão no prazo máximo de 20 (vinte) dias úteis, contado do recebimento dos autos.</w:t>
      </w:r>
    </w:p>
    <w:p w14:paraId="0A9EF925" w14:textId="2F4F05B8" w:rsidR="00AA0B9A" w:rsidRPr="000E485A" w:rsidRDefault="00AA0B9A" w:rsidP="00AA0B9A">
      <w:pPr>
        <w:pStyle w:val="PargrafodaLista"/>
        <w:spacing w:before="120" w:after="120"/>
        <w:ind w:left="0"/>
        <w:jc w:val="both"/>
        <w:rPr>
          <w:color w:val="auto"/>
        </w:rPr>
      </w:pPr>
      <w:r w:rsidRPr="000E485A">
        <w:rPr>
          <w:color w:val="auto"/>
        </w:rPr>
        <w:t>2</w:t>
      </w:r>
      <w:r w:rsidR="0027477E">
        <w:rPr>
          <w:color w:val="auto"/>
        </w:rPr>
        <w:t>0</w:t>
      </w:r>
      <w:r w:rsidRPr="000E485A">
        <w:rPr>
          <w:color w:val="auto"/>
        </w:rPr>
        <w:t>.1</w:t>
      </w:r>
      <w:r w:rsidR="00CD4117">
        <w:rPr>
          <w:color w:val="auto"/>
        </w:rPr>
        <w:t>0</w:t>
      </w:r>
      <w:r w:rsidRPr="000E485A">
        <w:rPr>
          <w:color w:val="auto"/>
        </w:rPr>
        <w:t xml:space="preserve">- </w:t>
      </w:r>
      <w:r w:rsidR="004B3375" w:rsidRPr="000E485A">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2ABD8C3F" w:rsidR="00AA0B9A" w:rsidRPr="000E485A" w:rsidRDefault="00CD4117" w:rsidP="00AA0B9A">
      <w:pPr>
        <w:pStyle w:val="PargrafodaLista"/>
        <w:spacing w:before="120" w:after="120"/>
        <w:ind w:left="0"/>
        <w:jc w:val="both"/>
        <w:rPr>
          <w:color w:val="auto"/>
        </w:rPr>
      </w:pPr>
      <w:r>
        <w:rPr>
          <w:color w:val="auto"/>
        </w:rPr>
        <w:t>2</w:t>
      </w:r>
      <w:r w:rsidR="0027477E">
        <w:rPr>
          <w:color w:val="auto"/>
        </w:rPr>
        <w:t>0</w:t>
      </w:r>
      <w:r>
        <w:rPr>
          <w:color w:val="auto"/>
        </w:rPr>
        <w:t>.11</w:t>
      </w:r>
      <w:r w:rsidR="00AA0B9A" w:rsidRPr="000E485A">
        <w:rPr>
          <w:color w:val="auto"/>
        </w:rPr>
        <w:t xml:space="preserve">- </w:t>
      </w:r>
      <w:r w:rsidR="004B3375" w:rsidRPr="000E485A">
        <w:rPr>
          <w:color w:val="auto"/>
        </w:rPr>
        <w:t>O recurso e o pedido de reconsideração terão efeito suspensivo do ato ou da decisão recorrida até que sobrevenha decisão final da autoridade competente.</w:t>
      </w:r>
    </w:p>
    <w:p w14:paraId="3C71306A" w14:textId="318F8039" w:rsidR="004B3375" w:rsidRDefault="00AA0B9A" w:rsidP="00AA0B9A">
      <w:pPr>
        <w:pStyle w:val="PargrafodaLista"/>
        <w:spacing w:before="120" w:after="120"/>
        <w:ind w:left="0"/>
        <w:jc w:val="both"/>
        <w:rPr>
          <w:color w:val="auto"/>
        </w:rPr>
      </w:pPr>
      <w:r w:rsidRPr="000E485A">
        <w:rPr>
          <w:color w:val="auto"/>
        </w:rPr>
        <w:t>2</w:t>
      </w:r>
      <w:r w:rsidR="0027477E">
        <w:rPr>
          <w:color w:val="auto"/>
        </w:rPr>
        <w:t>0</w:t>
      </w:r>
      <w:r w:rsidRPr="000E485A">
        <w:rPr>
          <w:color w:val="auto"/>
        </w:rPr>
        <w:t>.1</w:t>
      </w:r>
      <w:r w:rsidR="00D21B29">
        <w:rPr>
          <w:color w:val="auto"/>
        </w:rPr>
        <w:t>2</w:t>
      </w:r>
      <w:r w:rsidRPr="000E485A">
        <w:rPr>
          <w:color w:val="auto"/>
        </w:rPr>
        <w:t xml:space="preserve">- </w:t>
      </w:r>
      <w:r w:rsidR="004B3375" w:rsidRPr="000E485A">
        <w:rPr>
          <w:color w:val="auto"/>
        </w:rPr>
        <w:t>aplicação das sanções previstas neste edital não exclui, em hipótese alguma, a obrigação de reparação integral dos danos causados.</w:t>
      </w:r>
    </w:p>
    <w:p w14:paraId="4448777D" w14:textId="2B8F0045" w:rsidR="00D21B29" w:rsidRDefault="00D21B29" w:rsidP="00D21B29">
      <w:pPr>
        <w:pStyle w:val="PargrafodaLista"/>
        <w:spacing w:before="120" w:after="120"/>
        <w:ind w:left="0"/>
        <w:jc w:val="both"/>
        <w:rPr>
          <w:color w:val="auto"/>
        </w:rPr>
      </w:pPr>
      <w:r w:rsidRPr="00D21B29">
        <w:rPr>
          <w:color w:val="auto"/>
        </w:rPr>
        <w:t>2</w:t>
      </w:r>
      <w:r w:rsidR="0027477E">
        <w:rPr>
          <w:color w:val="auto"/>
        </w:rPr>
        <w:t>0</w:t>
      </w:r>
      <w:r w:rsidRPr="00D21B29">
        <w:rPr>
          <w:color w:val="auto"/>
        </w:rPr>
        <w:t xml:space="preserve">.13 - </w:t>
      </w:r>
      <w:proofErr w:type="gramStart"/>
      <w:r w:rsidRPr="00D21B29">
        <w:rPr>
          <w:color w:val="auto"/>
        </w:rPr>
        <w:t>A sanção de impedimento de licitar e contratar será</w:t>
      </w:r>
      <w:proofErr w:type="gramEnd"/>
      <w:r w:rsidRPr="00D21B29">
        <w:rPr>
          <w:color w:val="auto"/>
        </w:rPr>
        <w:t xml:space="preserve"> aplicada ao responsável em decorrência das infrações administrativas relacionadas nos itens 2</w:t>
      </w:r>
      <w:r w:rsidR="0027477E">
        <w:rPr>
          <w:color w:val="auto"/>
        </w:rPr>
        <w:t>0</w:t>
      </w:r>
      <w:r w:rsidRPr="00D21B29">
        <w:rPr>
          <w:color w:val="auto"/>
        </w:rPr>
        <w:t>.1.1, 2</w:t>
      </w:r>
      <w:r w:rsidR="0027477E">
        <w:rPr>
          <w:color w:val="auto"/>
        </w:rPr>
        <w:t>0</w:t>
      </w:r>
      <w:r w:rsidRPr="00D21B29">
        <w:rPr>
          <w:color w:val="auto"/>
        </w:rPr>
        <w:t>.1.2 e 2</w:t>
      </w:r>
      <w:r w:rsidR="0027477E">
        <w:rPr>
          <w:color w:val="auto"/>
        </w:rPr>
        <w:t>0</w:t>
      </w:r>
      <w:r w:rsidRPr="00D21B29">
        <w:rPr>
          <w:color w:val="auto"/>
        </w:rPr>
        <w:t xml:space="preserve">.1.3, quando não se justificar a imposição de penalidade mais grave, e impedirá o responsável de licitar e contratar no âmbito da Administração Pública direta e indireta do Município de </w:t>
      </w:r>
      <w:r>
        <w:rPr>
          <w:color w:val="auto"/>
        </w:rPr>
        <w:t>Bom Jardim</w:t>
      </w:r>
      <w:r w:rsidRPr="00D21B29">
        <w:rPr>
          <w:color w:val="auto"/>
        </w:rPr>
        <w:t>, pelo prazo máximo de 3 (três) anos</w:t>
      </w:r>
      <w:r w:rsidR="00F827BB">
        <w:rPr>
          <w:color w:val="auto"/>
        </w:rPr>
        <w:t>.</w:t>
      </w:r>
    </w:p>
    <w:p w14:paraId="37D14F2E" w14:textId="3973B299" w:rsidR="00D21B29" w:rsidRDefault="00D21B29" w:rsidP="00D21B29">
      <w:pPr>
        <w:pStyle w:val="PargrafodaLista"/>
        <w:spacing w:before="120" w:after="120"/>
        <w:ind w:left="0"/>
        <w:jc w:val="both"/>
        <w:rPr>
          <w:color w:val="auto"/>
        </w:rPr>
      </w:pPr>
      <w:r w:rsidRPr="00D21B29">
        <w:rPr>
          <w:color w:val="auto"/>
        </w:rPr>
        <w:t>2</w:t>
      </w:r>
      <w:r w:rsidR="0027477E">
        <w:rPr>
          <w:color w:val="auto"/>
        </w:rPr>
        <w:t>0</w:t>
      </w:r>
      <w:r w:rsidRPr="00D21B29">
        <w:rPr>
          <w:color w:val="auto"/>
        </w:rPr>
        <w:t>.14 - Poderá ser aplicada ao responsável a sanção de declaração de inidoneidade para licitar ou contratar, em decorrência da prática das infrações dispostas nos itens 2</w:t>
      </w:r>
      <w:r w:rsidR="0027477E">
        <w:rPr>
          <w:color w:val="auto"/>
        </w:rPr>
        <w:t>0</w:t>
      </w:r>
      <w:r w:rsidRPr="00D21B29">
        <w:rPr>
          <w:color w:val="auto"/>
        </w:rPr>
        <w:t>.1.4, 2</w:t>
      </w:r>
      <w:r w:rsidR="0027477E">
        <w:rPr>
          <w:color w:val="auto"/>
        </w:rPr>
        <w:t>0</w:t>
      </w:r>
      <w:r w:rsidRPr="00D21B29">
        <w:rPr>
          <w:color w:val="auto"/>
        </w:rPr>
        <w:t>.1.5, 2</w:t>
      </w:r>
      <w:r w:rsidR="0027477E">
        <w:rPr>
          <w:color w:val="auto"/>
        </w:rPr>
        <w:t>0</w:t>
      </w:r>
      <w:r w:rsidRPr="00D21B29">
        <w:rPr>
          <w:color w:val="auto"/>
        </w:rPr>
        <w:t>.1.6, 2</w:t>
      </w:r>
      <w:r w:rsidR="0027477E">
        <w:rPr>
          <w:color w:val="auto"/>
        </w:rPr>
        <w:t>0</w:t>
      </w:r>
      <w:r w:rsidRPr="00D21B29">
        <w:rPr>
          <w:color w:val="auto"/>
        </w:rPr>
        <w:t>.1.7 e 2</w:t>
      </w:r>
      <w:r w:rsidR="0027477E">
        <w:rPr>
          <w:color w:val="auto"/>
        </w:rPr>
        <w:t>0</w:t>
      </w:r>
      <w:r w:rsidRPr="00D21B29">
        <w:rPr>
          <w:color w:val="auto"/>
        </w:rPr>
        <w:t>.1.8, bem como pelas infrações administrativas previstas nos itens 2</w:t>
      </w:r>
      <w:r w:rsidR="000E59EE">
        <w:rPr>
          <w:color w:val="auto"/>
        </w:rPr>
        <w:t>2</w:t>
      </w:r>
      <w:r w:rsidRPr="00D21B29">
        <w:rPr>
          <w:color w:val="auto"/>
        </w:rPr>
        <w:t>.1.1, 2</w:t>
      </w:r>
      <w:r w:rsidR="000E59EE">
        <w:rPr>
          <w:color w:val="auto"/>
        </w:rPr>
        <w:t>2</w:t>
      </w:r>
      <w:r w:rsidRPr="00D21B29">
        <w:rPr>
          <w:color w:val="auto"/>
        </w:rPr>
        <w:t>.1.2 e 2</w:t>
      </w:r>
      <w:r w:rsidR="000E59EE">
        <w:rPr>
          <w:color w:val="auto"/>
        </w:rPr>
        <w:t>2</w:t>
      </w:r>
      <w:r w:rsidRPr="00D21B29">
        <w:rPr>
          <w:color w:val="auto"/>
        </w:rPr>
        <w:t>.1.3 que justifiquem a imposição de penalidade mais grave que a sanção de impedimento de licitar e contratar, cuja duração observará o prazo previsto no art. 156, §5º, da Lei n.º 14.133/2021.</w:t>
      </w:r>
    </w:p>
    <w:p w14:paraId="0A76AC66" w14:textId="18B96700" w:rsidR="001D59BF" w:rsidRPr="000E59EE" w:rsidRDefault="000E59EE" w:rsidP="000E59EE">
      <w:pPr>
        <w:spacing w:before="120" w:after="120"/>
        <w:jc w:val="both"/>
        <w:rPr>
          <w:b/>
          <w:sz w:val="24"/>
        </w:rPr>
      </w:pPr>
      <w:r w:rsidRPr="000E59EE">
        <w:rPr>
          <w:b/>
          <w:sz w:val="24"/>
        </w:rPr>
        <w:t>2</w:t>
      </w:r>
      <w:r w:rsidR="0027477E">
        <w:rPr>
          <w:b/>
          <w:sz w:val="24"/>
        </w:rPr>
        <w:t>1</w:t>
      </w:r>
      <w:r w:rsidRPr="000E59EE">
        <w:rPr>
          <w:b/>
          <w:sz w:val="24"/>
        </w:rPr>
        <w:t xml:space="preserve"> </w:t>
      </w:r>
      <w:r w:rsidR="00392D5B" w:rsidRPr="000E59EE">
        <w:rPr>
          <w:b/>
          <w:sz w:val="24"/>
        </w:rPr>
        <w:t>– DAS DISPOSIÇÕES FINAIS</w:t>
      </w:r>
    </w:p>
    <w:p w14:paraId="24CDBC2D" w14:textId="73EE0B5F" w:rsidR="009460C5" w:rsidRPr="00DC30EA" w:rsidRDefault="009460C5" w:rsidP="00B673DD">
      <w:pPr>
        <w:pStyle w:val="Nivel2"/>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2</w:t>
      </w:r>
      <w:r w:rsidR="0027477E">
        <w:rPr>
          <w:rFonts w:ascii="Times New Roman" w:hAnsi="Times New Roman" w:cs="Times New Roman"/>
          <w:color w:val="auto"/>
          <w:sz w:val="24"/>
          <w:szCs w:val="24"/>
        </w:rPr>
        <w:t>1</w:t>
      </w:r>
      <w:r w:rsidRPr="00DC30EA">
        <w:rPr>
          <w:rFonts w:ascii="Times New Roman" w:hAnsi="Times New Roman" w:cs="Times New Roman"/>
          <w:color w:val="auto"/>
          <w:sz w:val="24"/>
          <w:szCs w:val="24"/>
        </w:rPr>
        <w:t xml:space="preserve">.1- </w:t>
      </w:r>
      <w:r w:rsidR="007D403B" w:rsidRPr="00DC30EA">
        <w:rPr>
          <w:rFonts w:ascii="Times New Roman" w:hAnsi="Times New Roman" w:cs="Times New Roman"/>
          <w:color w:val="auto"/>
          <w:sz w:val="24"/>
          <w:szCs w:val="24"/>
        </w:rPr>
        <w:t>Será divulgada ata da sessão pública no sistema eletrônico.</w:t>
      </w:r>
    </w:p>
    <w:p w14:paraId="42BF8315" w14:textId="74C49236" w:rsidR="009460C5"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27477E">
        <w:rPr>
          <w:rFonts w:ascii="Times New Roman" w:hAnsi="Times New Roman" w:cs="Times New Roman"/>
          <w:color w:val="auto"/>
          <w:sz w:val="24"/>
          <w:szCs w:val="24"/>
        </w:rPr>
        <w:t>1</w:t>
      </w:r>
      <w:r w:rsidRPr="00DC30EA">
        <w:rPr>
          <w:rFonts w:ascii="Times New Roman" w:hAnsi="Times New Roman" w:cs="Times New Roman"/>
          <w:color w:val="auto"/>
          <w:sz w:val="24"/>
          <w:szCs w:val="24"/>
        </w:rPr>
        <w:t xml:space="preserve">.2-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simples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participação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presente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caracterizada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pela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inscrição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credenciamento para participar do pregão, implica para a licitante a observância dos preceitos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legais e regulamentares em vigor, bem como a integral e incondicional aceitação de todos 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termos e condições deste edital e de seus anexos, aos quais se submete; implica, também, no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reconhecimento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este</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convocatório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seus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anexos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caracterizaram perfeitamente o objeto do certame, sendo os mesmos suficientes para a exata compreensão 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objeto e para seu perfeito atendimento, não cabendo, posteriormente, o direito a qualquer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indenização.</w:t>
      </w:r>
    </w:p>
    <w:p w14:paraId="669D1549" w14:textId="4EC22E13" w:rsidR="001D59BF"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27477E">
        <w:rPr>
          <w:rFonts w:ascii="Times New Roman" w:hAnsi="Times New Roman" w:cs="Times New Roman"/>
          <w:color w:val="auto"/>
          <w:sz w:val="24"/>
          <w:szCs w:val="24"/>
        </w:rPr>
        <w:t>1</w:t>
      </w:r>
      <w:r w:rsidRPr="00DC30EA">
        <w:rPr>
          <w:rFonts w:ascii="Times New Roman" w:hAnsi="Times New Roman" w:cs="Times New Roman"/>
          <w:color w:val="auto"/>
          <w:sz w:val="24"/>
          <w:szCs w:val="24"/>
        </w:rPr>
        <w:t>.</w:t>
      </w:r>
      <w:r w:rsidRPr="00DC30EA">
        <w:rPr>
          <w:rFonts w:ascii="Times New Roman" w:hAnsi="Times New Roman" w:cs="Times New Roman"/>
          <w:sz w:val="24"/>
          <w:szCs w:val="24"/>
        </w:rPr>
        <w:t xml:space="preserve">3-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fidelidade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legitimidade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todos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documentos,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declarações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prestadas</w:t>
      </w:r>
      <w:r w:rsidR="001D59BF" w:rsidRPr="00DC30EA">
        <w:rPr>
          <w:rFonts w:ascii="Times New Roman" w:hAnsi="Times New Roman" w:cs="Times New Roman"/>
          <w:spacing w:val="15"/>
          <w:sz w:val="24"/>
          <w:szCs w:val="24"/>
        </w:rPr>
        <w:t xml:space="preserve"> </w:t>
      </w:r>
      <w:r w:rsidR="001D59BF" w:rsidRPr="00DC30EA">
        <w:rPr>
          <w:rFonts w:ascii="Times New Roman" w:hAnsi="Times New Roman" w:cs="Times New Roman"/>
          <w:sz w:val="24"/>
          <w:szCs w:val="24"/>
        </w:rPr>
        <w:t>em</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atendimento</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normas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deste</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13"/>
          <w:sz w:val="24"/>
          <w:szCs w:val="24"/>
        </w:rPr>
        <w:t xml:space="preserve"> </w:t>
      </w:r>
      <w:proofErr w:type="spellStart"/>
      <w:r w:rsidR="001D59BF" w:rsidRPr="00DC30EA">
        <w:rPr>
          <w:rFonts w:ascii="Times New Roman" w:hAnsi="Times New Roman" w:cs="Times New Roman"/>
          <w:sz w:val="24"/>
          <w:szCs w:val="24"/>
        </w:rPr>
        <w:t>editalício</w:t>
      </w:r>
      <w:proofErr w:type="spellEnd"/>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sujeitam-se</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penas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lei.</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falsidade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qualquer</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documento</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inverdade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nele</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contidas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implicará</w:t>
      </w:r>
      <w:r w:rsidR="001D59BF" w:rsidRPr="00DC30EA">
        <w:rPr>
          <w:rFonts w:ascii="Times New Roman" w:hAnsi="Times New Roman" w:cs="Times New Roman"/>
          <w:spacing w:val="-58"/>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imediata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desclassificação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tiver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apresentado;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caso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tenha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vencedora,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rescisão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 ajuste, sem</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prejuízo das demais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sanções</w:t>
      </w:r>
      <w:r w:rsidR="001D59BF" w:rsidRPr="00DC30EA">
        <w:rPr>
          <w:rFonts w:ascii="Times New Roman" w:hAnsi="Times New Roman" w:cs="Times New Roman"/>
          <w:spacing w:val="2"/>
          <w:sz w:val="24"/>
          <w:szCs w:val="24"/>
        </w:rPr>
        <w:t xml:space="preserve"> </w:t>
      </w:r>
      <w:r w:rsidR="001D59BF" w:rsidRPr="00DC30EA">
        <w:rPr>
          <w:rFonts w:ascii="Times New Roman" w:hAnsi="Times New Roman" w:cs="Times New Roman"/>
          <w:sz w:val="24"/>
          <w:szCs w:val="24"/>
        </w:rPr>
        <w:t>cabíveis.</w:t>
      </w:r>
    </w:p>
    <w:p w14:paraId="33467852" w14:textId="77777777" w:rsidR="001D59BF" w:rsidRPr="00DC30EA" w:rsidRDefault="001D59BF" w:rsidP="00922F66">
      <w:pPr>
        <w:widowControl w:val="0"/>
        <w:numPr>
          <w:ilvl w:val="1"/>
          <w:numId w:val="29"/>
        </w:numPr>
        <w:tabs>
          <w:tab w:val="left" w:pos="426"/>
          <w:tab w:val="left" w:pos="874"/>
        </w:tabs>
        <w:autoSpaceDE w:val="0"/>
        <w:autoSpaceDN w:val="0"/>
        <w:spacing w:before="120" w:after="120"/>
        <w:ind w:left="0" w:firstLine="0"/>
        <w:jc w:val="both"/>
        <w:rPr>
          <w:sz w:val="24"/>
          <w:szCs w:val="24"/>
        </w:rPr>
      </w:pPr>
      <w:r w:rsidRPr="00DC30EA">
        <w:rPr>
          <w:sz w:val="24"/>
          <w:szCs w:val="24"/>
        </w:rPr>
        <w:t>Cada proponente arcará com todos os custos diretos ou indiretos para a preparação e</w:t>
      </w:r>
      <w:r w:rsidRPr="00DC30EA">
        <w:rPr>
          <w:spacing w:val="1"/>
          <w:sz w:val="24"/>
          <w:szCs w:val="24"/>
        </w:rPr>
        <w:t xml:space="preserve"> </w:t>
      </w:r>
      <w:r w:rsidRPr="00DC30EA">
        <w:rPr>
          <w:sz w:val="24"/>
          <w:szCs w:val="24"/>
        </w:rPr>
        <w:t>apresentação</w:t>
      </w:r>
      <w:r w:rsidRPr="00DC30EA">
        <w:rPr>
          <w:spacing w:val="-1"/>
          <w:sz w:val="24"/>
          <w:szCs w:val="24"/>
        </w:rPr>
        <w:t xml:space="preserve"> </w:t>
      </w:r>
      <w:r w:rsidRPr="00DC30EA">
        <w:rPr>
          <w:sz w:val="24"/>
          <w:szCs w:val="24"/>
        </w:rPr>
        <w:t>de</w:t>
      </w:r>
      <w:r w:rsidRPr="00DC30EA">
        <w:rPr>
          <w:spacing w:val="-2"/>
          <w:sz w:val="24"/>
          <w:szCs w:val="24"/>
        </w:rPr>
        <w:t xml:space="preserve"> </w:t>
      </w:r>
      <w:r w:rsidRPr="00DC30EA">
        <w:rPr>
          <w:sz w:val="24"/>
          <w:szCs w:val="24"/>
        </w:rPr>
        <w:t>sua</w:t>
      </w:r>
      <w:r w:rsidRPr="00DC30EA">
        <w:rPr>
          <w:spacing w:val="-1"/>
          <w:sz w:val="24"/>
          <w:szCs w:val="24"/>
        </w:rPr>
        <w:t xml:space="preserve"> </w:t>
      </w:r>
      <w:r w:rsidRPr="00DC30EA">
        <w:rPr>
          <w:sz w:val="24"/>
          <w:szCs w:val="24"/>
        </w:rPr>
        <w:t>proposta,</w:t>
      </w:r>
      <w:r w:rsidRPr="00DC30EA">
        <w:rPr>
          <w:spacing w:val="-1"/>
          <w:sz w:val="24"/>
          <w:szCs w:val="24"/>
        </w:rPr>
        <w:t xml:space="preserve"> </w:t>
      </w:r>
      <w:r w:rsidRPr="00DC30EA">
        <w:rPr>
          <w:sz w:val="24"/>
          <w:szCs w:val="24"/>
        </w:rPr>
        <w:t>independentemente do</w:t>
      </w:r>
      <w:r w:rsidRPr="00DC30EA">
        <w:rPr>
          <w:spacing w:val="-1"/>
          <w:sz w:val="24"/>
          <w:szCs w:val="24"/>
        </w:rPr>
        <w:t xml:space="preserve"> </w:t>
      </w:r>
      <w:r w:rsidRPr="00DC30EA">
        <w:rPr>
          <w:sz w:val="24"/>
          <w:szCs w:val="24"/>
        </w:rPr>
        <w:t>resultado</w:t>
      </w:r>
      <w:r w:rsidRPr="00DC30EA">
        <w:rPr>
          <w:spacing w:val="-1"/>
          <w:sz w:val="24"/>
          <w:szCs w:val="24"/>
        </w:rPr>
        <w:t xml:space="preserve"> </w:t>
      </w:r>
      <w:r w:rsidRPr="00DC30EA">
        <w:rPr>
          <w:sz w:val="24"/>
          <w:szCs w:val="24"/>
        </w:rPr>
        <w:t>deste</w:t>
      </w:r>
      <w:r w:rsidRPr="00DC30EA">
        <w:rPr>
          <w:spacing w:val="-1"/>
          <w:sz w:val="24"/>
          <w:szCs w:val="24"/>
        </w:rPr>
        <w:t xml:space="preserve"> </w:t>
      </w:r>
      <w:r w:rsidRPr="00DC30EA">
        <w:rPr>
          <w:sz w:val="24"/>
          <w:szCs w:val="24"/>
        </w:rPr>
        <w:t>procedimento</w:t>
      </w:r>
      <w:r w:rsidRPr="00DC30EA">
        <w:rPr>
          <w:spacing w:val="-1"/>
          <w:sz w:val="24"/>
          <w:szCs w:val="24"/>
        </w:rPr>
        <w:t xml:space="preserve"> </w:t>
      </w:r>
      <w:r w:rsidRPr="00DC30EA">
        <w:rPr>
          <w:sz w:val="24"/>
          <w:szCs w:val="24"/>
        </w:rPr>
        <w:t>licitatório.</w:t>
      </w:r>
    </w:p>
    <w:p w14:paraId="3182C3B9" w14:textId="4535BC36" w:rsidR="001D59BF" w:rsidRPr="00DC30EA" w:rsidRDefault="001D59BF" w:rsidP="00922F66">
      <w:pPr>
        <w:widowControl w:val="0"/>
        <w:numPr>
          <w:ilvl w:val="1"/>
          <w:numId w:val="29"/>
        </w:numPr>
        <w:tabs>
          <w:tab w:val="left" w:pos="426"/>
          <w:tab w:val="left" w:pos="1010"/>
        </w:tabs>
        <w:autoSpaceDE w:val="0"/>
        <w:autoSpaceDN w:val="0"/>
        <w:spacing w:before="120" w:after="120"/>
        <w:ind w:left="0" w:firstLine="0"/>
        <w:jc w:val="both"/>
        <w:rPr>
          <w:sz w:val="24"/>
          <w:szCs w:val="24"/>
        </w:rPr>
      </w:pPr>
      <w:r w:rsidRPr="00DC30EA">
        <w:rPr>
          <w:sz w:val="24"/>
          <w:szCs w:val="24"/>
        </w:rPr>
        <w:lastRenderedPageBreak/>
        <w:t>As</w:t>
      </w:r>
      <w:r w:rsidRPr="00DC30EA">
        <w:rPr>
          <w:spacing w:val="1"/>
          <w:sz w:val="24"/>
          <w:szCs w:val="24"/>
        </w:rPr>
        <w:t xml:space="preserve"> </w:t>
      </w:r>
      <w:r w:rsidRPr="00DC30EA">
        <w:rPr>
          <w:sz w:val="24"/>
          <w:szCs w:val="24"/>
        </w:rPr>
        <w:t>comunicações</w:t>
      </w:r>
      <w:r w:rsidRPr="00DC30EA">
        <w:rPr>
          <w:spacing w:val="1"/>
          <w:sz w:val="24"/>
          <w:szCs w:val="24"/>
        </w:rPr>
        <w:t xml:space="preserve"> </w:t>
      </w:r>
      <w:r w:rsidRPr="00DC30EA">
        <w:rPr>
          <w:sz w:val="24"/>
          <w:szCs w:val="24"/>
        </w:rPr>
        <w:t>decorrentes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1"/>
          <w:sz w:val="24"/>
          <w:szCs w:val="24"/>
        </w:rPr>
        <w:t xml:space="preserve"> </w:t>
      </w:r>
      <w:r w:rsidRPr="00DC30EA">
        <w:rPr>
          <w:sz w:val="24"/>
          <w:szCs w:val="24"/>
        </w:rPr>
        <w:t>recursos,</w:t>
      </w:r>
      <w:r w:rsidRPr="00DC30EA">
        <w:rPr>
          <w:spacing w:val="1"/>
          <w:sz w:val="24"/>
          <w:szCs w:val="24"/>
        </w:rPr>
        <w:t xml:space="preserve"> </w:t>
      </w:r>
      <w:r w:rsidRPr="00DC30EA">
        <w:rPr>
          <w:sz w:val="24"/>
          <w:szCs w:val="24"/>
        </w:rPr>
        <w:t>bem</w:t>
      </w:r>
      <w:r w:rsidRPr="00DC30EA">
        <w:rPr>
          <w:spacing w:val="1"/>
          <w:sz w:val="24"/>
          <w:szCs w:val="24"/>
        </w:rPr>
        <w:t xml:space="preserve"> </w:t>
      </w:r>
      <w:r w:rsidRPr="00DC30EA">
        <w:rPr>
          <w:sz w:val="24"/>
          <w:szCs w:val="24"/>
        </w:rPr>
        <w:t>como</w:t>
      </w:r>
      <w:r w:rsidRPr="00DC30EA">
        <w:rPr>
          <w:spacing w:val="1"/>
          <w:sz w:val="24"/>
          <w:szCs w:val="24"/>
        </w:rPr>
        <w:t xml:space="preserve"> </w:t>
      </w:r>
      <w:r w:rsidRPr="00DC30EA">
        <w:rPr>
          <w:sz w:val="24"/>
          <w:szCs w:val="24"/>
        </w:rPr>
        <w:t>quaisquer</w:t>
      </w:r>
      <w:r w:rsidRPr="00DC30EA">
        <w:rPr>
          <w:spacing w:val="1"/>
          <w:sz w:val="24"/>
          <w:szCs w:val="24"/>
        </w:rPr>
        <w:t xml:space="preserve"> </w:t>
      </w:r>
      <w:r w:rsidRPr="00DC30EA">
        <w:rPr>
          <w:sz w:val="24"/>
          <w:szCs w:val="24"/>
        </w:rPr>
        <w:t>outras</w:t>
      </w:r>
      <w:r w:rsidRPr="00DC30EA">
        <w:rPr>
          <w:spacing w:val="1"/>
          <w:sz w:val="24"/>
          <w:szCs w:val="24"/>
        </w:rPr>
        <w:t xml:space="preserve"> </w:t>
      </w:r>
      <w:r w:rsidRPr="00DC30EA">
        <w:rPr>
          <w:sz w:val="24"/>
          <w:szCs w:val="24"/>
        </w:rPr>
        <w:t>comunicações poderão ser comunicadas aos proponentes por qualquer meio de comunicação</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comprove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recebimento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ainda,</w:t>
      </w:r>
      <w:r w:rsidRPr="00DC30EA">
        <w:rPr>
          <w:spacing w:val="1"/>
          <w:sz w:val="24"/>
          <w:szCs w:val="24"/>
        </w:rPr>
        <w:t xml:space="preserve"> </w:t>
      </w:r>
      <w:r w:rsidRPr="00DC30EA">
        <w:rPr>
          <w:sz w:val="24"/>
          <w:szCs w:val="24"/>
        </w:rPr>
        <w:t>dar-se-ão</w:t>
      </w:r>
      <w:r w:rsidRPr="00DC30EA">
        <w:rPr>
          <w:spacing w:val="1"/>
          <w:sz w:val="24"/>
          <w:szCs w:val="24"/>
        </w:rPr>
        <w:t xml:space="preserve"> </w:t>
      </w:r>
      <w:r w:rsidRPr="00DC30EA">
        <w:rPr>
          <w:sz w:val="24"/>
          <w:szCs w:val="24"/>
        </w:rPr>
        <w:t>por</w:t>
      </w:r>
      <w:r w:rsidRPr="00DC30EA">
        <w:rPr>
          <w:spacing w:val="1"/>
          <w:sz w:val="24"/>
          <w:szCs w:val="24"/>
        </w:rPr>
        <w:t xml:space="preserve"> </w:t>
      </w:r>
      <w:r w:rsidRPr="00DC30EA">
        <w:rPr>
          <w:sz w:val="24"/>
          <w:szCs w:val="24"/>
        </w:rPr>
        <w:t>meio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publicações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link</w:t>
      </w:r>
      <w:r w:rsidRPr="00DC30EA">
        <w:rPr>
          <w:color w:val="0000FF"/>
          <w:spacing w:val="1"/>
          <w:sz w:val="24"/>
          <w:szCs w:val="24"/>
        </w:rPr>
        <w:t xml:space="preserve"> </w:t>
      </w:r>
      <w:hyperlink r:id="rId49" w:history="1">
        <w:r w:rsidR="00E175C7" w:rsidRPr="00DC30EA">
          <w:rPr>
            <w:rStyle w:val="Hyperlink"/>
            <w:sz w:val="24"/>
            <w:szCs w:val="24"/>
          </w:rPr>
          <w:t>https://www.bomjardim.rj.gov.br</w:t>
        </w:r>
      </w:hyperlink>
      <w:r w:rsidR="00E175C7" w:rsidRPr="00DC30EA">
        <w:rPr>
          <w:rStyle w:val="Hyperlink"/>
          <w:sz w:val="24"/>
          <w:szCs w:val="24"/>
        </w:rPr>
        <w:t xml:space="preserve"> </w:t>
      </w:r>
      <w:r w:rsidRPr="00DC30EA">
        <w:rPr>
          <w:sz w:val="24"/>
          <w:szCs w:val="24"/>
        </w:rPr>
        <w:t>e</w:t>
      </w:r>
      <w:r w:rsidRPr="00DC30EA">
        <w:rPr>
          <w:spacing w:val="-3"/>
          <w:sz w:val="24"/>
          <w:szCs w:val="24"/>
        </w:rPr>
        <w:t xml:space="preserve"> </w:t>
      </w:r>
      <w:hyperlink r:id="rId50">
        <w:r w:rsidRPr="00DC30EA">
          <w:rPr>
            <w:sz w:val="24"/>
            <w:szCs w:val="24"/>
            <w:u w:val="single"/>
          </w:rPr>
          <w:t>https://www.licitanet.com.br/</w:t>
        </w:r>
      </w:hyperlink>
      <w:r w:rsidR="00E175C7" w:rsidRPr="00DC30EA">
        <w:rPr>
          <w:sz w:val="24"/>
          <w:szCs w:val="24"/>
          <w:u w:val="single"/>
        </w:rPr>
        <w:t>.</w:t>
      </w:r>
    </w:p>
    <w:p w14:paraId="009B5332" w14:textId="77777777" w:rsidR="001D59BF" w:rsidRPr="00DC30EA" w:rsidRDefault="001D59BF" w:rsidP="00922F66">
      <w:pPr>
        <w:widowControl w:val="0"/>
        <w:numPr>
          <w:ilvl w:val="1"/>
          <w:numId w:val="29"/>
        </w:numPr>
        <w:tabs>
          <w:tab w:val="left" w:pos="426"/>
          <w:tab w:val="left" w:pos="994"/>
        </w:tabs>
        <w:autoSpaceDE w:val="0"/>
        <w:autoSpaceDN w:val="0"/>
        <w:spacing w:before="120" w:after="120"/>
        <w:ind w:left="0" w:firstLine="0"/>
        <w:jc w:val="both"/>
        <w:rPr>
          <w:sz w:val="24"/>
          <w:szCs w:val="24"/>
        </w:rPr>
      </w:pPr>
      <w:r w:rsidRPr="00DC30EA">
        <w:rPr>
          <w:sz w:val="24"/>
          <w:szCs w:val="24"/>
        </w:rPr>
        <w:t>A</w:t>
      </w:r>
      <w:r w:rsidRPr="00DC30EA">
        <w:rPr>
          <w:spacing w:val="1"/>
          <w:sz w:val="24"/>
          <w:szCs w:val="24"/>
        </w:rPr>
        <w:t xml:space="preserve"> </w:t>
      </w:r>
      <w:r w:rsidRPr="00DC30EA">
        <w:rPr>
          <w:sz w:val="24"/>
          <w:szCs w:val="24"/>
        </w:rPr>
        <w:t>pregoeira,</w:t>
      </w:r>
      <w:r w:rsidRPr="00DC30EA">
        <w:rPr>
          <w:spacing w:val="1"/>
          <w:sz w:val="24"/>
          <w:szCs w:val="24"/>
        </w:rPr>
        <w:t xml:space="preserve"> </w:t>
      </w:r>
      <w:r w:rsidRPr="00DC30EA">
        <w:rPr>
          <w:sz w:val="24"/>
          <w:szCs w:val="24"/>
        </w:rPr>
        <w:t>se</w:t>
      </w:r>
      <w:r w:rsidRPr="00DC30EA">
        <w:rPr>
          <w:spacing w:val="1"/>
          <w:sz w:val="24"/>
          <w:szCs w:val="24"/>
        </w:rPr>
        <w:t xml:space="preserve"> </w:t>
      </w:r>
      <w:r w:rsidRPr="00DC30EA">
        <w:rPr>
          <w:sz w:val="24"/>
          <w:szCs w:val="24"/>
        </w:rPr>
        <w:t>entender</w:t>
      </w:r>
      <w:r w:rsidRPr="00DC30EA">
        <w:rPr>
          <w:spacing w:val="1"/>
          <w:sz w:val="24"/>
          <w:szCs w:val="24"/>
        </w:rPr>
        <w:t xml:space="preserve"> </w:t>
      </w:r>
      <w:r w:rsidRPr="00DC30EA">
        <w:rPr>
          <w:sz w:val="24"/>
          <w:szCs w:val="24"/>
        </w:rPr>
        <w:t>conveniente</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necessário,</w:t>
      </w:r>
      <w:r w:rsidRPr="00DC30EA">
        <w:rPr>
          <w:spacing w:val="1"/>
          <w:sz w:val="24"/>
          <w:szCs w:val="24"/>
        </w:rPr>
        <w:t xml:space="preserve"> </w:t>
      </w:r>
      <w:r w:rsidRPr="00DC30EA">
        <w:rPr>
          <w:sz w:val="24"/>
          <w:szCs w:val="24"/>
        </w:rPr>
        <w:t>poderá</w:t>
      </w:r>
      <w:r w:rsidRPr="00DC30EA">
        <w:rPr>
          <w:spacing w:val="1"/>
          <w:sz w:val="24"/>
          <w:szCs w:val="24"/>
        </w:rPr>
        <w:t xml:space="preserve"> </w:t>
      </w:r>
      <w:r w:rsidRPr="00DC30EA">
        <w:rPr>
          <w:sz w:val="24"/>
          <w:szCs w:val="24"/>
        </w:rPr>
        <w:t>utilizar-se</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assessoramento</w:t>
      </w:r>
      <w:r w:rsidRPr="00DC30EA">
        <w:rPr>
          <w:spacing w:val="1"/>
          <w:sz w:val="24"/>
          <w:szCs w:val="24"/>
        </w:rPr>
        <w:t xml:space="preserve"> </w:t>
      </w:r>
      <w:r w:rsidRPr="00DC30EA">
        <w:rPr>
          <w:sz w:val="24"/>
          <w:szCs w:val="24"/>
        </w:rPr>
        <w:t>técnico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específico</w:t>
      </w:r>
      <w:r w:rsidRPr="00DC30EA">
        <w:rPr>
          <w:spacing w:val="1"/>
          <w:sz w:val="24"/>
          <w:szCs w:val="24"/>
        </w:rPr>
        <w:t xml:space="preserve"> </w:t>
      </w:r>
      <w:r w:rsidRPr="00DC30EA">
        <w:rPr>
          <w:sz w:val="24"/>
          <w:szCs w:val="24"/>
        </w:rPr>
        <w:t>para</w:t>
      </w:r>
      <w:r w:rsidRPr="00DC30EA">
        <w:rPr>
          <w:spacing w:val="1"/>
          <w:sz w:val="24"/>
          <w:szCs w:val="24"/>
        </w:rPr>
        <w:t xml:space="preserve"> </w:t>
      </w:r>
      <w:r w:rsidRPr="00DC30EA">
        <w:rPr>
          <w:sz w:val="24"/>
          <w:szCs w:val="24"/>
        </w:rPr>
        <w:t>tomar</w:t>
      </w:r>
      <w:r w:rsidRPr="00DC30EA">
        <w:rPr>
          <w:spacing w:val="1"/>
          <w:sz w:val="24"/>
          <w:szCs w:val="24"/>
        </w:rPr>
        <w:t xml:space="preserve"> </w:t>
      </w:r>
      <w:r w:rsidRPr="00DC30EA">
        <w:rPr>
          <w:sz w:val="24"/>
          <w:szCs w:val="24"/>
        </w:rPr>
        <w:t>decisões</w:t>
      </w:r>
      <w:r w:rsidRPr="00DC30EA">
        <w:rPr>
          <w:spacing w:val="1"/>
          <w:sz w:val="24"/>
          <w:szCs w:val="24"/>
        </w:rPr>
        <w:t xml:space="preserve"> </w:t>
      </w:r>
      <w:proofErr w:type="gramStart"/>
      <w:r w:rsidRPr="00DC30EA">
        <w:rPr>
          <w:sz w:val="24"/>
          <w:szCs w:val="24"/>
        </w:rPr>
        <w:t>relativas</w:t>
      </w:r>
      <w:r w:rsidRPr="00DC30EA">
        <w:rPr>
          <w:spacing w:val="1"/>
          <w:sz w:val="24"/>
          <w:szCs w:val="24"/>
        </w:rPr>
        <w:t xml:space="preserve"> </w:t>
      </w:r>
      <w:r w:rsidRPr="00DC30EA">
        <w:rPr>
          <w:sz w:val="24"/>
          <w:szCs w:val="24"/>
        </w:rPr>
        <w:t>ao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certame</w:t>
      </w:r>
      <w:r w:rsidRPr="00DC30EA">
        <w:rPr>
          <w:spacing w:val="1"/>
          <w:sz w:val="24"/>
          <w:szCs w:val="24"/>
        </w:rPr>
        <w:t xml:space="preserve"> </w:t>
      </w:r>
      <w:r w:rsidRPr="00DC30EA">
        <w:rPr>
          <w:sz w:val="24"/>
          <w:szCs w:val="24"/>
        </w:rPr>
        <w:t>licitatório</w:t>
      </w:r>
      <w:proofErr w:type="gramEnd"/>
      <w:r w:rsidRPr="00DC30EA">
        <w:rPr>
          <w:sz w:val="24"/>
          <w:szCs w:val="24"/>
        </w:rPr>
        <w:t>,</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qual</w:t>
      </w:r>
      <w:r w:rsidRPr="00DC30EA">
        <w:rPr>
          <w:spacing w:val="-1"/>
          <w:sz w:val="24"/>
          <w:szCs w:val="24"/>
        </w:rPr>
        <w:t xml:space="preserve"> </w:t>
      </w:r>
      <w:r w:rsidRPr="00DC30EA">
        <w:rPr>
          <w:sz w:val="24"/>
          <w:szCs w:val="24"/>
        </w:rPr>
        <w:t>se efetivará</w:t>
      </w:r>
      <w:r w:rsidRPr="00DC30EA">
        <w:rPr>
          <w:spacing w:val="-3"/>
          <w:sz w:val="24"/>
          <w:szCs w:val="24"/>
        </w:rPr>
        <w:t xml:space="preserve"> </w:t>
      </w:r>
      <w:r w:rsidRPr="00DC30EA">
        <w:rPr>
          <w:sz w:val="24"/>
          <w:szCs w:val="24"/>
        </w:rPr>
        <w:t>através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parecer</w:t>
      </w:r>
      <w:r w:rsidRPr="00DC30EA">
        <w:rPr>
          <w:spacing w:val="-1"/>
          <w:sz w:val="24"/>
          <w:szCs w:val="24"/>
        </w:rPr>
        <w:t xml:space="preserve"> </w:t>
      </w:r>
      <w:r w:rsidRPr="00DC30EA">
        <w:rPr>
          <w:sz w:val="24"/>
          <w:szCs w:val="24"/>
        </w:rPr>
        <w:t>formal</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integrará</w:t>
      </w:r>
      <w:r w:rsidRPr="00DC30EA">
        <w:rPr>
          <w:spacing w:val="-3"/>
          <w:sz w:val="24"/>
          <w:szCs w:val="24"/>
        </w:rPr>
        <w:t xml:space="preserve"> </w:t>
      </w:r>
      <w:r w:rsidRPr="00DC30EA">
        <w:rPr>
          <w:sz w:val="24"/>
          <w:szCs w:val="24"/>
        </w:rPr>
        <w:t>o</w:t>
      </w:r>
      <w:r w:rsidRPr="00DC30EA">
        <w:rPr>
          <w:spacing w:val="-1"/>
          <w:sz w:val="24"/>
          <w:szCs w:val="24"/>
        </w:rPr>
        <w:t xml:space="preserve"> </w:t>
      </w:r>
      <w:r w:rsidRPr="00DC30EA">
        <w:rPr>
          <w:sz w:val="24"/>
          <w:szCs w:val="24"/>
        </w:rPr>
        <w:t>respectivo processo.</w:t>
      </w:r>
    </w:p>
    <w:p w14:paraId="61D36779" w14:textId="77777777" w:rsidR="001D59BF" w:rsidRPr="00DC30EA" w:rsidRDefault="001D59BF" w:rsidP="00922F66">
      <w:pPr>
        <w:widowControl w:val="0"/>
        <w:numPr>
          <w:ilvl w:val="1"/>
          <w:numId w:val="29"/>
        </w:numPr>
        <w:tabs>
          <w:tab w:val="left" w:pos="426"/>
          <w:tab w:val="left" w:pos="869"/>
        </w:tabs>
        <w:autoSpaceDE w:val="0"/>
        <w:autoSpaceDN w:val="0"/>
        <w:spacing w:before="120" w:after="120"/>
        <w:ind w:left="0" w:firstLine="0"/>
        <w:jc w:val="both"/>
        <w:rPr>
          <w:sz w:val="24"/>
          <w:szCs w:val="24"/>
        </w:rPr>
      </w:pPr>
      <w:r w:rsidRPr="00DC30EA">
        <w:rPr>
          <w:sz w:val="24"/>
          <w:szCs w:val="24"/>
        </w:rPr>
        <w:t>As normas disciplinadoras deste pregão serão interpretadas em favor da ampliação da</w:t>
      </w:r>
      <w:r w:rsidRPr="00DC30EA">
        <w:rPr>
          <w:spacing w:val="1"/>
          <w:sz w:val="24"/>
          <w:szCs w:val="24"/>
        </w:rPr>
        <w:t xml:space="preserve"> </w:t>
      </w:r>
      <w:r w:rsidRPr="00DC30EA">
        <w:rPr>
          <w:sz w:val="24"/>
          <w:szCs w:val="24"/>
        </w:rPr>
        <w:t>disputa, observada a igualdade de oportunidades entre as proponentes, sem comprometimento</w:t>
      </w:r>
      <w:r w:rsidRPr="00DC30EA">
        <w:rPr>
          <w:spacing w:val="1"/>
          <w:sz w:val="24"/>
          <w:szCs w:val="24"/>
        </w:rPr>
        <w:t xml:space="preserve"> </w:t>
      </w:r>
      <w:r w:rsidRPr="00DC30EA">
        <w:rPr>
          <w:sz w:val="24"/>
          <w:szCs w:val="24"/>
        </w:rPr>
        <w:t>do interesse público, da finalidade e da segurança do procedimento e dos futuros ajustes dele</w:t>
      </w:r>
      <w:r w:rsidRPr="00DC30EA">
        <w:rPr>
          <w:spacing w:val="1"/>
          <w:sz w:val="24"/>
          <w:szCs w:val="24"/>
        </w:rPr>
        <w:t xml:space="preserve"> </w:t>
      </w:r>
      <w:r w:rsidRPr="00DC30EA">
        <w:rPr>
          <w:sz w:val="24"/>
          <w:szCs w:val="24"/>
        </w:rPr>
        <w:t>decorrentes.</w:t>
      </w:r>
    </w:p>
    <w:p w14:paraId="063583A6" w14:textId="089DCD24" w:rsidR="001D59BF" w:rsidRPr="00DC30EA" w:rsidRDefault="001D59BF" w:rsidP="00922F66">
      <w:pPr>
        <w:widowControl w:val="0"/>
        <w:numPr>
          <w:ilvl w:val="1"/>
          <w:numId w:val="29"/>
        </w:numPr>
        <w:tabs>
          <w:tab w:val="left" w:pos="426"/>
          <w:tab w:val="left" w:pos="847"/>
        </w:tabs>
        <w:autoSpaceDE w:val="0"/>
        <w:autoSpaceDN w:val="0"/>
        <w:spacing w:before="120" w:after="120"/>
        <w:ind w:left="0" w:firstLine="0"/>
        <w:jc w:val="both"/>
        <w:rPr>
          <w:sz w:val="24"/>
          <w:szCs w:val="24"/>
        </w:rPr>
      </w:pPr>
      <w:r w:rsidRPr="00DC30EA">
        <w:rPr>
          <w:sz w:val="24"/>
          <w:szCs w:val="24"/>
        </w:rPr>
        <w:t>Muito embora os documentos estejam apresentados de forma individualizada, todos eles</w:t>
      </w:r>
      <w:r w:rsidRPr="00DC30EA">
        <w:rPr>
          <w:spacing w:val="-57"/>
          <w:sz w:val="24"/>
          <w:szCs w:val="24"/>
        </w:rPr>
        <w:t xml:space="preserve"> </w:t>
      </w:r>
      <w:r w:rsidRPr="00DC30EA">
        <w:rPr>
          <w:sz w:val="24"/>
          <w:szCs w:val="24"/>
        </w:rPr>
        <w:t xml:space="preserve">se completam, sendo que cada proponente </w:t>
      </w:r>
      <w:proofErr w:type="gramStart"/>
      <w:r w:rsidRPr="00DC30EA">
        <w:rPr>
          <w:sz w:val="24"/>
          <w:szCs w:val="24"/>
        </w:rPr>
        <w:t>deverá,</w:t>
      </w:r>
      <w:proofErr w:type="gramEnd"/>
      <w:r w:rsidRPr="00DC30EA">
        <w:rPr>
          <w:sz w:val="24"/>
          <w:szCs w:val="24"/>
        </w:rPr>
        <w:t xml:space="preserve"> para a apresentação de PROPOSTA DE</w:t>
      </w:r>
      <w:r w:rsidRPr="00DC30EA">
        <w:rPr>
          <w:spacing w:val="1"/>
          <w:sz w:val="24"/>
          <w:szCs w:val="24"/>
        </w:rPr>
        <w:t xml:space="preserve"> </w:t>
      </w:r>
      <w:r w:rsidRPr="00DC30EA">
        <w:rPr>
          <w:sz w:val="24"/>
          <w:szCs w:val="24"/>
        </w:rPr>
        <w:t>PREÇOS e DOCUMENTOS DE HABILITAÇÃO, bem como eventuais outros documentos,</w:t>
      </w:r>
      <w:r w:rsidRPr="00DC30EA">
        <w:rPr>
          <w:spacing w:val="1"/>
          <w:sz w:val="24"/>
          <w:szCs w:val="24"/>
        </w:rPr>
        <w:t xml:space="preserve"> </w:t>
      </w:r>
      <w:r w:rsidRPr="00DC30EA">
        <w:rPr>
          <w:sz w:val="24"/>
          <w:szCs w:val="24"/>
        </w:rPr>
        <w:t>ao se valer do edital e anexos, inteirar-se de sua composição, tomando conhecimento, assim,</w:t>
      </w:r>
      <w:r w:rsidRPr="00DC30EA">
        <w:rPr>
          <w:spacing w:val="1"/>
          <w:sz w:val="24"/>
          <w:szCs w:val="24"/>
        </w:rPr>
        <w:t xml:space="preserve"> </w:t>
      </w:r>
      <w:r w:rsidRPr="00DC30EA">
        <w:rPr>
          <w:sz w:val="24"/>
          <w:szCs w:val="24"/>
        </w:rPr>
        <w:t>das condições administrativas e técnicas que nortearão o desenvolvimento do certame e a</w:t>
      </w:r>
      <w:r w:rsidRPr="00DC30EA">
        <w:rPr>
          <w:spacing w:val="1"/>
          <w:sz w:val="24"/>
          <w:szCs w:val="24"/>
        </w:rPr>
        <w:t xml:space="preserve"> </w:t>
      </w:r>
      <w:r w:rsidRPr="00DC30EA">
        <w:rPr>
          <w:sz w:val="24"/>
          <w:szCs w:val="24"/>
        </w:rPr>
        <w:t>formalização da contratação, de sorte que todos os aspectos mencionados em cada documento</w:t>
      </w:r>
      <w:r w:rsidRPr="00DC30EA">
        <w:rPr>
          <w:spacing w:val="1"/>
          <w:sz w:val="24"/>
          <w:szCs w:val="24"/>
        </w:rPr>
        <w:t xml:space="preserve"> </w:t>
      </w:r>
      <w:r w:rsidRPr="00DC30EA">
        <w:rPr>
          <w:sz w:val="24"/>
          <w:szCs w:val="24"/>
        </w:rPr>
        <w:t>deverão</w:t>
      </w:r>
      <w:r w:rsidRPr="00DC30EA">
        <w:rPr>
          <w:spacing w:val="-1"/>
          <w:sz w:val="24"/>
          <w:szCs w:val="24"/>
        </w:rPr>
        <w:t xml:space="preserve"> </w:t>
      </w:r>
      <w:r w:rsidRPr="00DC30EA">
        <w:rPr>
          <w:sz w:val="24"/>
          <w:szCs w:val="24"/>
        </w:rPr>
        <w:t>ser observados,</w:t>
      </w:r>
      <w:r w:rsidRPr="00DC30EA">
        <w:rPr>
          <w:spacing w:val="2"/>
          <w:sz w:val="24"/>
          <w:szCs w:val="24"/>
        </w:rPr>
        <w:t xml:space="preserve"> </w:t>
      </w:r>
      <w:r w:rsidRPr="00DC30EA">
        <w:rPr>
          <w:sz w:val="24"/>
          <w:szCs w:val="24"/>
        </w:rPr>
        <w:t>ainda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repetidos em</w:t>
      </w:r>
      <w:r w:rsidRPr="00DC30EA">
        <w:rPr>
          <w:spacing w:val="-1"/>
          <w:sz w:val="24"/>
          <w:szCs w:val="24"/>
        </w:rPr>
        <w:t xml:space="preserve"> </w:t>
      </w:r>
      <w:r w:rsidRPr="00DC30EA">
        <w:rPr>
          <w:sz w:val="24"/>
          <w:szCs w:val="24"/>
        </w:rPr>
        <w:t>outros.</w:t>
      </w:r>
    </w:p>
    <w:p w14:paraId="4E082B74" w14:textId="6437099C" w:rsidR="001D59BF" w:rsidRPr="00DC30EA" w:rsidRDefault="001D59BF" w:rsidP="00922F66">
      <w:pPr>
        <w:widowControl w:val="0"/>
        <w:numPr>
          <w:ilvl w:val="1"/>
          <w:numId w:val="29"/>
        </w:numPr>
        <w:tabs>
          <w:tab w:val="left" w:pos="426"/>
          <w:tab w:val="left" w:pos="871"/>
        </w:tabs>
        <w:autoSpaceDE w:val="0"/>
        <w:autoSpaceDN w:val="0"/>
        <w:spacing w:before="120" w:after="120"/>
        <w:ind w:left="0" w:firstLine="0"/>
        <w:jc w:val="both"/>
        <w:rPr>
          <w:sz w:val="24"/>
          <w:szCs w:val="24"/>
        </w:rPr>
      </w:pPr>
      <w:r w:rsidRPr="00DC30EA">
        <w:rPr>
          <w:sz w:val="24"/>
          <w:szCs w:val="24"/>
        </w:rPr>
        <w:t xml:space="preserve">A pregoeira, conforme o caso poderá, no interesse </w:t>
      </w:r>
      <w:r w:rsidR="000066AE" w:rsidRPr="00DC30EA">
        <w:rPr>
          <w:sz w:val="24"/>
          <w:szCs w:val="24"/>
        </w:rPr>
        <w:t>da Administração Pública</w:t>
      </w:r>
      <w:r w:rsidRPr="00DC30EA">
        <w:rPr>
          <w:sz w:val="24"/>
          <w:szCs w:val="24"/>
        </w:rPr>
        <w:t>, relevar</w:t>
      </w:r>
      <w:r w:rsidRPr="00DC30EA">
        <w:rPr>
          <w:spacing w:val="1"/>
          <w:sz w:val="24"/>
          <w:szCs w:val="24"/>
        </w:rPr>
        <w:t xml:space="preserve"> </w:t>
      </w:r>
      <w:r w:rsidRPr="00DC30EA">
        <w:rPr>
          <w:sz w:val="24"/>
          <w:szCs w:val="24"/>
        </w:rPr>
        <w:t>aspectos puramente formais nas propostas e nos documentos de habilitação apresentados pelas</w:t>
      </w:r>
      <w:r w:rsidRPr="00DC30EA">
        <w:rPr>
          <w:spacing w:val="-57"/>
          <w:sz w:val="24"/>
          <w:szCs w:val="24"/>
        </w:rPr>
        <w:t xml:space="preserve"> </w:t>
      </w:r>
      <w:r w:rsidRPr="00DC30EA">
        <w:rPr>
          <w:sz w:val="24"/>
          <w:szCs w:val="24"/>
        </w:rPr>
        <w:t>licitantes,</w:t>
      </w:r>
      <w:r w:rsidRPr="00DC30EA">
        <w:rPr>
          <w:spacing w:val="-1"/>
          <w:sz w:val="24"/>
          <w:szCs w:val="24"/>
        </w:rPr>
        <w:t xml:space="preserve"> </w:t>
      </w:r>
      <w:r w:rsidRPr="00DC30EA">
        <w:rPr>
          <w:sz w:val="24"/>
          <w:szCs w:val="24"/>
        </w:rPr>
        <w:t>desde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comprometa</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lisura</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caráter competitivo</w:t>
      </w:r>
      <w:r w:rsidRPr="00DC30EA">
        <w:rPr>
          <w:spacing w:val="-1"/>
          <w:sz w:val="24"/>
          <w:szCs w:val="24"/>
        </w:rPr>
        <w:t xml:space="preserve"> </w:t>
      </w:r>
      <w:r w:rsidRPr="00DC30EA">
        <w:rPr>
          <w:sz w:val="24"/>
          <w:szCs w:val="24"/>
        </w:rPr>
        <w:t>desta licitação.</w:t>
      </w:r>
    </w:p>
    <w:p w14:paraId="2A77EB2A" w14:textId="77777777" w:rsidR="001D59BF" w:rsidRPr="00DC30EA" w:rsidRDefault="001D59BF" w:rsidP="00922F66">
      <w:pPr>
        <w:widowControl w:val="0"/>
        <w:numPr>
          <w:ilvl w:val="1"/>
          <w:numId w:val="29"/>
        </w:numPr>
        <w:tabs>
          <w:tab w:val="left" w:pos="426"/>
          <w:tab w:val="left" w:pos="850"/>
        </w:tabs>
        <w:autoSpaceDE w:val="0"/>
        <w:autoSpaceDN w:val="0"/>
        <w:spacing w:before="120" w:after="120"/>
        <w:ind w:left="0" w:firstLine="0"/>
        <w:jc w:val="both"/>
        <w:outlineLvl w:val="0"/>
        <w:rPr>
          <w:b/>
          <w:bCs/>
          <w:sz w:val="24"/>
          <w:szCs w:val="24"/>
        </w:rPr>
      </w:pPr>
      <w:r w:rsidRPr="00DC30EA">
        <w:rPr>
          <w:b/>
          <w:bCs/>
          <w:sz w:val="24"/>
          <w:szCs w:val="24"/>
        </w:rPr>
        <w:t>Reserva-se à pregoeira o direito de solicitar, em qualquer época ou oportunidade,</w:t>
      </w:r>
      <w:r w:rsidRPr="00DC30EA">
        <w:rPr>
          <w:b/>
          <w:bCs/>
          <w:spacing w:val="1"/>
          <w:sz w:val="24"/>
          <w:szCs w:val="24"/>
        </w:rPr>
        <w:t xml:space="preserve"> </w:t>
      </w:r>
      <w:r w:rsidRPr="00DC30EA">
        <w:rPr>
          <w:b/>
          <w:bCs/>
          <w:sz w:val="24"/>
          <w:szCs w:val="24"/>
        </w:rPr>
        <w:t>informações</w:t>
      </w:r>
      <w:r w:rsidRPr="00DC30EA">
        <w:rPr>
          <w:b/>
          <w:bCs/>
          <w:spacing w:val="1"/>
          <w:sz w:val="24"/>
          <w:szCs w:val="24"/>
        </w:rPr>
        <w:t xml:space="preserve"> </w:t>
      </w:r>
      <w:r w:rsidRPr="00DC30EA">
        <w:rPr>
          <w:b/>
          <w:bCs/>
          <w:sz w:val="24"/>
          <w:szCs w:val="24"/>
        </w:rPr>
        <w:t>complementares.</w:t>
      </w:r>
    </w:p>
    <w:p w14:paraId="7E492354" w14:textId="77777777" w:rsidR="001D59BF" w:rsidRPr="00DC30EA" w:rsidRDefault="001D59BF" w:rsidP="00922F66">
      <w:pPr>
        <w:widowControl w:val="0"/>
        <w:numPr>
          <w:ilvl w:val="1"/>
          <w:numId w:val="29"/>
        </w:numPr>
        <w:tabs>
          <w:tab w:val="left" w:pos="426"/>
          <w:tab w:val="left" w:pos="977"/>
        </w:tabs>
        <w:autoSpaceDE w:val="0"/>
        <w:autoSpaceDN w:val="0"/>
        <w:spacing w:before="120" w:after="120"/>
        <w:ind w:left="0" w:firstLine="0"/>
        <w:jc w:val="both"/>
        <w:rPr>
          <w:sz w:val="24"/>
          <w:szCs w:val="24"/>
        </w:rPr>
      </w:pPr>
      <w:r w:rsidRPr="00DC30EA">
        <w:rPr>
          <w:sz w:val="24"/>
          <w:szCs w:val="24"/>
        </w:rPr>
        <w:t>No caso de alteração deste Edital no curso do prazo estabelecido para recebimento de</w:t>
      </w:r>
      <w:r w:rsidRPr="00DC30EA">
        <w:rPr>
          <w:spacing w:val="1"/>
          <w:sz w:val="24"/>
          <w:szCs w:val="24"/>
        </w:rPr>
        <w:t xml:space="preserve"> </w:t>
      </w:r>
      <w:r w:rsidRPr="00DC30EA">
        <w:rPr>
          <w:sz w:val="24"/>
          <w:szCs w:val="24"/>
        </w:rPr>
        <w:t>propostas de preços e documentos de habilitação, este prazo será reaberto, exceto quando,</w:t>
      </w:r>
      <w:r w:rsidRPr="00DC30EA">
        <w:rPr>
          <w:spacing w:val="1"/>
          <w:sz w:val="24"/>
          <w:szCs w:val="24"/>
        </w:rPr>
        <w:t xml:space="preserve"> </w:t>
      </w:r>
      <w:r w:rsidRPr="00DC30EA">
        <w:rPr>
          <w:sz w:val="24"/>
          <w:szCs w:val="24"/>
        </w:rPr>
        <w:t>inquestionavelmente,</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alteração não afetar a</w:t>
      </w:r>
      <w:r w:rsidRPr="00DC30EA">
        <w:rPr>
          <w:spacing w:val="-3"/>
          <w:sz w:val="24"/>
          <w:szCs w:val="24"/>
        </w:rPr>
        <w:t xml:space="preserve"> </w:t>
      </w:r>
      <w:r w:rsidRPr="00DC30EA">
        <w:rPr>
          <w:sz w:val="24"/>
          <w:szCs w:val="24"/>
        </w:rPr>
        <w:t>formulação das propostas.</w:t>
      </w:r>
    </w:p>
    <w:p w14:paraId="01DECA53" w14:textId="01983B86" w:rsidR="001D59BF" w:rsidRPr="00DC30EA" w:rsidRDefault="001D59BF" w:rsidP="00922F66">
      <w:pPr>
        <w:widowControl w:val="0"/>
        <w:numPr>
          <w:ilvl w:val="1"/>
          <w:numId w:val="29"/>
        </w:numPr>
        <w:tabs>
          <w:tab w:val="left" w:pos="426"/>
          <w:tab w:val="left" w:pos="1046"/>
        </w:tabs>
        <w:autoSpaceDE w:val="0"/>
        <w:autoSpaceDN w:val="0"/>
        <w:spacing w:before="120" w:after="120"/>
        <w:ind w:left="0" w:firstLine="0"/>
        <w:jc w:val="both"/>
        <w:rPr>
          <w:sz w:val="24"/>
          <w:szCs w:val="24"/>
        </w:rPr>
      </w:pPr>
      <w:r w:rsidRPr="00DC30EA">
        <w:rPr>
          <w:sz w:val="24"/>
          <w:szCs w:val="24"/>
        </w:rPr>
        <w:t>Os</w:t>
      </w:r>
      <w:r w:rsidRPr="00DC30EA">
        <w:rPr>
          <w:spacing w:val="1"/>
          <w:sz w:val="24"/>
          <w:szCs w:val="24"/>
        </w:rPr>
        <w:t xml:space="preserve"> </w:t>
      </w:r>
      <w:r w:rsidRPr="00DC30EA">
        <w:rPr>
          <w:sz w:val="24"/>
          <w:szCs w:val="24"/>
        </w:rPr>
        <w:t>casos</w:t>
      </w:r>
      <w:r w:rsidRPr="00DC30EA">
        <w:rPr>
          <w:spacing w:val="1"/>
          <w:sz w:val="24"/>
          <w:szCs w:val="24"/>
        </w:rPr>
        <w:t xml:space="preserve"> </w:t>
      </w:r>
      <w:r w:rsidRPr="00DC30EA">
        <w:rPr>
          <w:sz w:val="24"/>
          <w:szCs w:val="24"/>
        </w:rPr>
        <w:t>omissos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solucionados</w:t>
      </w:r>
      <w:r w:rsidRPr="00DC30EA">
        <w:rPr>
          <w:spacing w:val="1"/>
          <w:sz w:val="24"/>
          <w:szCs w:val="24"/>
        </w:rPr>
        <w:t xml:space="preserve"> </w:t>
      </w:r>
      <w:r w:rsidRPr="00DC30EA">
        <w:rPr>
          <w:sz w:val="24"/>
          <w:szCs w:val="24"/>
        </w:rPr>
        <w:t>diretamente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pregoeiro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autoridade</w:t>
      </w:r>
      <w:r w:rsidRPr="00DC30EA">
        <w:rPr>
          <w:spacing w:val="1"/>
          <w:sz w:val="24"/>
          <w:szCs w:val="24"/>
        </w:rPr>
        <w:t xml:space="preserve"> </w:t>
      </w:r>
      <w:r w:rsidRPr="00DC30EA">
        <w:rPr>
          <w:sz w:val="24"/>
          <w:szCs w:val="24"/>
        </w:rPr>
        <w:t>competente, observados os preceitos de direito público e as disposições da Lei n° 14.133/2021</w:t>
      </w:r>
      <w:r w:rsidRPr="00DC30EA">
        <w:rPr>
          <w:spacing w:val="-57"/>
          <w:sz w:val="24"/>
          <w:szCs w:val="24"/>
        </w:rPr>
        <w:t xml:space="preserve"> </w:t>
      </w:r>
      <w:r w:rsidRPr="00DC30EA">
        <w:rPr>
          <w:sz w:val="24"/>
          <w:szCs w:val="24"/>
        </w:rPr>
        <w:t>e</w:t>
      </w:r>
      <w:r w:rsidRPr="00DC30EA">
        <w:rPr>
          <w:spacing w:val="-2"/>
          <w:sz w:val="24"/>
          <w:szCs w:val="24"/>
        </w:rPr>
        <w:t xml:space="preserve"> </w:t>
      </w:r>
      <w:r w:rsidRPr="00DC30EA">
        <w:rPr>
          <w:sz w:val="24"/>
          <w:szCs w:val="24"/>
        </w:rPr>
        <w:t>demais legislação aplicáveis.</w:t>
      </w:r>
    </w:p>
    <w:p w14:paraId="5B04772A" w14:textId="77777777" w:rsidR="001D59BF" w:rsidRPr="00DC30EA" w:rsidRDefault="001D59BF" w:rsidP="00922F66">
      <w:pPr>
        <w:widowControl w:val="0"/>
        <w:numPr>
          <w:ilvl w:val="1"/>
          <w:numId w:val="29"/>
        </w:numPr>
        <w:tabs>
          <w:tab w:val="left" w:pos="426"/>
          <w:tab w:val="left" w:pos="1054"/>
        </w:tabs>
        <w:autoSpaceDE w:val="0"/>
        <w:autoSpaceDN w:val="0"/>
        <w:spacing w:before="120" w:after="120"/>
        <w:ind w:left="0" w:firstLine="0"/>
        <w:jc w:val="both"/>
        <w:rPr>
          <w:sz w:val="24"/>
          <w:szCs w:val="24"/>
        </w:rPr>
      </w:pPr>
      <w:r w:rsidRPr="00DC30EA">
        <w:rPr>
          <w:sz w:val="24"/>
          <w:szCs w:val="24"/>
        </w:rPr>
        <w:t>Para</w:t>
      </w:r>
      <w:r w:rsidRPr="00DC30EA">
        <w:rPr>
          <w:spacing w:val="1"/>
          <w:sz w:val="24"/>
          <w:szCs w:val="24"/>
        </w:rPr>
        <w:t xml:space="preserve"> </w:t>
      </w:r>
      <w:r w:rsidRPr="00DC30EA">
        <w:rPr>
          <w:sz w:val="24"/>
          <w:szCs w:val="24"/>
        </w:rPr>
        <w:t>dirimir,</w:t>
      </w:r>
      <w:r w:rsidRPr="00DC30EA">
        <w:rPr>
          <w:spacing w:val="1"/>
          <w:sz w:val="24"/>
          <w:szCs w:val="24"/>
        </w:rPr>
        <w:t xml:space="preserve"> </w:t>
      </w:r>
      <w:r w:rsidRPr="00DC30EA">
        <w:rPr>
          <w:sz w:val="24"/>
          <w:szCs w:val="24"/>
        </w:rPr>
        <w:t>na</w:t>
      </w:r>
      <w:r w:rsidRPr="00DC30EA">
        <w:rPr>
          <w:spacing w:val="1"/>
          <w:sz w:val="24"/>
          <w:szCs w:val="24"/>
        </w:rPr>
        <w:t xml:space="preserve"> </w:t>
      </w:r>
      <w:r w:rsidRPr="00DC30EA">
        <w:rPr>
          <w:sz w:val="24"/>
          <w:szCs w:val="24"/>
        </w:rPr>
        <w:t>esfera</w:t>
      </w:r>
      <w:r w:rsidRPr="00DC30EA">
        <w:rPr>
          <w:spacing w:val="1"/>
          <w:sz w:val="24"/>
          <w:szCs w:val="24"/>
        </w:rPr>
        <w:t xml:space="preserve"> </w:t>
      </w:r>
      <w:r w:rsidRPr="00DC30EA">
        <w:rPr>
          <w:sz w:val="24"/>
          <w:szCs w:val="24"/>
        </w:rPr>
        <w:t>judicial,</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questões</w:t>
      </w:r>
      <w:r w:rsidRPr="00DC30EA">
        <w:rPr>
          <w:spacing w:val="1"/>
          <w:sz w:val="24"/>
          <w:szCs w:val="24"/>
        </w:rPr>
        <w:t xml:space="preserve"> </w:t>
      </w:r>
      <w:r w:rsidRPr="00DC30EA">
        <w:rPr>
          <w:sz w:val="24"/>
          <w:szCs w:val="24"/>
        </w:rPr>
        <w:t>oriundas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Edital,</w:t>
      </w:r>
      <w:r w:rsidRPr="00DC30EA">
        <w:rPr>
          <w:spacing w:val="1"/>
          <w:sz w:val="24"/>
          <w:szCs w:val="24"/>
        </w:rPr>
        <w:t xml:space="preserve"> </w:t>
      </w:r>
      <w:r w:rsidRPr="00DC30EA">
        <w:rPr>
          <w:sz w:val="24"/>
          <w:szCs w:val="24"/>
        </w:rPr>
        <w:t>será</w:t>
      </w:r>
      <w:r w:rsidRPr="00DC30EA">
        <w:rPr>
          <w:spacing w:val="1"/>
          <w:sz w:val="24"/>
          <w:szCs w:val="24"/>
        </w:rPr>
        <w:t xml:space="preserve"> </w:t>
      </w:r>
      <w:r w:rsidRPr="00DC30EA">
        <w:rPr>
          <w:sz w:val="24"/>
          <w:szCs w:val="24"/>
        </w:rPr>
        <w:t>competente</w:t>
      </w:r>
      <w:r w:rsidRPr="00DC30EA">
        <w:rPr>
          <w:spacing w:val="-1"/>
          <w:sz w:val="24"/>
          <w:szCs w:val="24"/>
        </w:rPr>
        <w:t xml:space="preserve"> </w:t>
      </w:r>
      <w:r w:rsidRPr="00DC30EA">
        <w:rPr>
          <w:sz w:val="24"/>
          <w:szCs w:val="24"/>
        </w:rPr>
        <w:t>o juízo da</w:t>
      </w:r>
      <w:r w:rsidRPr="00DC30EA">
        <w:rPr>
          <w:spacing w:val="-1"/>
          <w:sz w:val="24"/>
          <w:szCs w:val="24"/>
        </w:rPr>
        <w:t xml:space="preserve"> </w:t>
      </w:r>
      <w:r w:rsidRPr="00DC30EA">
        <w:rPr>
          <w:sz w:val="24"/>
          <w:szCs w:val="24"/>
        </w:rPr>
        <w:t>Comarca</w:t>
      </w:r>
      <w:r w:rsidRPr="00DC30EA">
        <w:rPr>
          <w:spacing w:val="-1"/>
          <w:sz w:val="24"/>
          <w:szCs w:val="24"/>
        </w:rPr>
        <w:t xml:space="preserve"> </w:t>
      </w:r>
      <w:r w:rsidRPr="00DC30EA">
        <w:rPr>
          <w:sz w:val="24"/>
          <w:szCs w:val="24"/>
        </w:rPr>
        <w:t>de</w:t>
      </w:r>
      <w:r w:rsidRPr="00DC30EA">
        <w:rPr>
          <w:spacing w:val="-1"/>
          <w:sz w:val="24"/>
          <w:szCs w:val="24"/>
        </w:rPr>
        <w:t xml:space="preserve"> Bom Jardim/RJ</w:t>
      </w:r>
      <w:r w:rsidRPr="00DC30EA">
        <w:rPr>
          <w:sz w:val="24"/>
          <w:szCs w:val="24"/>
        </w:rPr>
        <w:t>.</w:t>
      </w:r>
    </w:p>
    <w:p w14:paraId="58129763" w14:textId="4B494934" w:rsidR="001D59BF" w:rsidRPr="00DC30EA" w:rsidRDefault="001D59BF" w:rsidP="00922F66">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DC30EA">
        <w:rPr>
          <w:sz w:val="24"/>
          <w:szCs w:val="24"/>
        </w:rPr>
        <w:t>È</w:t>
      </w:r>
      <w:r w:rsidRPr="00DC30EA">
        <w:rPr>
          <w:spacing w:val="1"/>
          <w:sz w:val="24"/>
          <w:szCs w:val="24"/>
        </w:rPr>
        <w:t xml:space="preserve"> </w:t>
      </w:r>
      <w:r w:rsidRPr="00DC30EA">
        <w:rPr>
          <w:sz w:val="24"/>
          <w:szCs w:val="24"/>
        </w:rPr>
        <w:t>responsabilidade</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Licitante,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acompanhamento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todos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andamentos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z w:val="24"/>
          <w:szCs w:val="24"/>
        </w:rPr>
        <w:tab/>
        <w:t>processo</w:t>
      </w:r>
      <w:r w:rsidRPr="00DC30EA">
        <w:rPr>
          <w:sz w:val="24"/>
          <w:szCs w:val="24"/>
        </w:rPr>
        <w:tab/>
        <w:t>licitatório</w:t>
      </w:r>
      <w:r w:rsidRPr="00DC30EA">
        <w:rPr>
          <w:sz w:val="24"/>
          <w:szCs w:val="24"/>
        </w:rPr>
        <w:tab/>
        <w:t>pelos</w:t>
      </w:r>
      <w:r w:rsidRPr="00DC30EA">
        <w:rPr>
          <w:sz w:val="24"/>
          <w:szCs w:val="24"/>
        </w:rPr>
        <w:tab/>
        <w:t>links</w:t>
      </w:r>
      <w:r w:rsidRPr="00DC30EA">
        <w:rPr>
          <w:b/>
          <w:sz w:val="24"/>
          <w:szCs w:val="24"/>
        </w:rPr>
        <w:t>:</w:t>
      </w:r>
      <w:r w:rsidRPr="00DC30EA">
        <w:rPr>
          <w:spacing w:val="-1"/>
          <w:sz w:val="24"/>
          <w:szCs w:val="24"/>
        </w:rPr>
        <w:t xml:space="preserve"> </w:t>
      </w:r>
      <w:hyperlink r:id="rId51" w:history="1">
        <w:r w:rsidR="008029BE" w:rsidRPr="00DC30EA">
          <w:rPr>
            <w:rStyle w:val="Hyperlink"/>
            <w:sz w:val="24"/>
            <w:szCs w:val="24"/>
          </w:rPr>
          <w:t>https://www.bomjardim.rj.gov.br</w:t>
        </w:r>
      </w:hyperlink>
      <w:r w:rsidR="00792133">
        <w:rPr>
          <w:sz w:val="24"/>
          <w:szCs w:val="24"/>
        </w:rPr>
        <w:t xml:space="preserve"> e </w:t>
      </w:r>
      <w:proofErr w:type="gramStart"/>
      <w:r w:rsidRPr="00DC30EA">
        <w:rPr>
          <w:sz w:val="24"/>
          <w:szCs w:val="24"/>
          <w:u w:val="single"/>
        </w:rPr>
        <w:t>https</w:t>
      </w:r>
      <w:proofErr w:type="gramEnd"/>
      <w:r w:rsidRPr="00DC30EA">
        <w:rPr>
          <w:sz w:val="24"/>
          <w:szCs w:val="24"/>
          <w:u w:val="single"/>
        </w:rPr>
        <w:t>://www.licitanet.com.br/.</w:t>
      </w:r>
    </w:p>
    <w:p w14:paraId="0CAC44FE"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 homologação do resultad</w:t>
      </w:r>
      <w:r w:rsidR="0072104C" w:rsidRPr="00DC30EA">
        <w:rPr>
          <w:rFonts w:ascii="Times New Roman" w:hAnsi="Times New Roman" w:cs="Times New Roman"/>
          <w:sz w:val="24"/>
          <w:szCs w:val="24"/>
        </w:rPr>
        <w:t>o</w:t>
      </w:r>
      <w:r w:rsidRPr="00DC30EA">
        <w:rPr>
          <w:rFonts w:ascii="Times New Roman" w:hAnsi="Times New Roman" w:cs="Times New Roman"/>
          <w:sz w:val="24"/>
          <w:szCs w:val="24"/>
        </w:rPr>
        <w:t xml:space="preserve"> desta licitação não implicará direito à contratação.</w:t>
      </w:r>
    </w:p>
    <w:p w14:paraId="1904E1C4"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DC30EA">
        <w:rPr>
          <w:rFonts w:ascii="Times New Roman" w:hAnsi="Times New Roman" w:cs="Times New Roman"/>
          <w:sz w:val="24"/>
          <w:szCs w:val="24"/>
        </w:rPr>
        <w:t>observados</w:t>
      </w:r>
      <w:proofErr w:type="gramEnd"/>
      <w:r w:rsidRPr="00DC30EA">
        <w:rPr>
          <w:rFonts w:ascii="Times New Roman" w:hAnsi="Times New Roman" w:cs="Times New Roman"/>
          <w:sz w:val="24"/>
          <w:szCs w:val="24"/>
        </w:rPr>
        <w:t xml:space="preserve"> os princípios da isonomia e do interesse público.</w:t>
      </w:r>
    </w:p>
    <w:p w14:paraId="5FE272BC"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81CB98D" w:rsidR="006C27F2" w:rsidRPr="00DC30EA" w:rsidRDefault="00A31F08" w:rsidP="00A31F08">
      <w:pPr>
        <w:widowControl w:val="0"/>
        <w:tabs>
          <w:tab w:val="left" w:pos="284"/>
        </w:tabs>
        <w:autoSpaceDE w:val="0"/>
        <w:autoSpaceDN w:val="0"/>
        <w:spacing w:before="43"/>
        <w:jc w:val="both"/>
        <w:rPr>
          <w:sz w:val="24"/>
          <w:szCs w:val="24"/>
        </w:rPr>
      </w:pPr>
      <w:r>
        <w:rPr>
          <w:sz w:val="24"/>
          <w:szCs w:val="24"/>
        </w:rPr>
        <w:t>2</w:t>
      </w:r>
      <w:r w:rsidR="0027477E">
        <w:rPr>
          <w:sz w:val="24"/>
          <w:szCs w:val="24"/>
        </w:rPr>
        <w:t>1</w:t>
      </w:r>
      <w:r>
        <w:rPr>
          <w:sz w:val="24"/>
          <w:szCs w:val="24"/>
        </w:rPr>
        <w:t xml:space="preserve">.4- </w:t>
      </w:r>
      <w:r w:rsidR="00E73130" w:rsidRPr="00DC30EA">
        <w:rPr>
          <w:sz w:val="24"/>
          <w:szCs w:val="24"/>
        </w:rPr>
        <w:t xml:space="preserve">O Edital e seus anexos estão disponíveis, na íntegra, no Portal Nacional de Contratações Públicas (PNCP) e endereço eletrônico </w:t>
      </w:r>
      <w:hyperlink r:id="rId52" w:history="1">
        <w:r w:rsidR="006C27F2" w:rsidRPr="00DC30EA">
          <w:rPr>
            <w:rStyle w:val="Hyperlink"/>
            <w:sz w:val="24"/>
            <w:szCs w:val="24"/>
          </w:rPr>
          <w:t>https://www.bomjardim.rj.gov.br</w:t>
        </w:r>
      </w:hyperlink>
      <w:r w:rsidR="006C27F2" w:rsidRPr="00DC30EA">
        <w:rPr>
          <w:rStyle w:val="Hyperlink"/>
          <w:sz w:val="24"/>
          <w:szCs w:val="24"/>
        </w:rPr>
        <w:t xml:space="preserve"> e </w:t>
      </w:r>
      <w:hyperlink r:id="rId53">
        <w:r w:rsidR="006C27F2" w:rsidRPr="00DC30EA">
          <w:rPr>
            <w:color w:val="0000FF"/>
            <w:sz w:val="24"/>
            <w:szCs w:val="24"/>
            <w:u w:val="single" w:color="0000FF"/>
          </w:rPr>
          <w:t>https://www.licitanet.com.br/</w:t>
        </w:r>
      </w:hyperlink>
      <w:proofErr w:type="gramStart"/>
      <w:r w:rsidR="006C27F2" w:rsidRPr="00DC30EA">
        <w:rPr>
          <w:sz w:val="24"/>
          <w:szCs w:val="24"/>
        </w:rPr>
        <w:t>)</w:t>
      </w:r>
      <w:proofErr w:type="gramEnd"/>
    </w:p>
    <w:p w14:paraId="5C46A0E8" w14:textId="59F71C90" w:rsidR="003E7125" w:rsidRDefault="000E59EE" w:rsidP="000E59EE">
      <w:pPr>
        <w:tabs>
          <w:tab w:val="left" w:pos="0"/>
          <w:tab w:val="left" w:pos="142"/>
        </w:tabs>
        <w:spacing w:before="120" w:after="120"/>
        <w:jc w:val="both"/>
        <w:rPr>
          <w:b/>
          <w:sz w:val="24"/>
        </w:rPr>
      </w:pPr>
      <w:r w:rsidRPr="000E59EE">
        <w:rPr>
          <w:b/>
          <w:sz w:val="24"/>
        </w:rPr>
        <w:t>2</w:t>
      </w:r>
      <w:r w:rsidR="0027477E">
        <w:rPr>
          <w:b/>
          <w:sz w:val="24"/>
        </w:rPr>
        <w:t>2</w:t>
      </w:r>
      <w:r w:rsidRPr="000E59EE">
        <w:rPr>
          <w:b/>
          <w:sz w:val="24"/>
        </w:rPr>
        <w:t xml:space="preserve"> – </w:t>
      </w:r>
      <w:r w:rsidR="002A4089" w:rsidRPr="000E59EE">
        <w:rPr>
          <w:b/>
          <w:sz w:val="24"/>
        </w:rPr>
        <w:t>ANEXOS DO EDITAL:</w:t>
      </w:r>
    </w:p>
    <w:p w14:paraId="0BB314E4" w14:textId="70352573" w:rsidR="00E8425B" w:rsidRPr="00E8425B" w:rsidRDefault="00E8425B" w:rsidP="000E59EE">
      <w:pPr>
        <w:tabs>
          <w:tab w:val="left" w:pos="0"/>
          <w:tab w:val="left" w:pos="142"/>
        </w:tabs>
        <w:spacing w:before="120" w:after="120"/>
        <w:jc w:val="both"/>
        <w:rPr>
          <w:b/>
          <w:sz w:val="24"/>
          <w:szCs w:val="24"/>
        </w:rPr>
      </w:pPr>
      <w:r w:rsidRPr="00E8425B">
        <w:rPr>
          <w:sz w:val="24"/>
          <w:szCs w:val="24"/>
        </w:rPr>
        <w:t>Encontram-se anexos a este</w:t>
      </w:r>
    </w:p>
    <w:p w14:paraId="1C97CC5C" w14:textId="0C769ADD" w:rsidR="003E7125" w:rsidRPr="0027477E" w:rsidRDefault="00E8425B" w:rsidP="00E8425B">
      <w:pPr>
        <w:pStyle w:val="PargrafodaLista"/>
        <w:tabs>
          <w:tab w:val="left" w:pos="284"/>
          <w:tab w:val="left" w:pos="426"/>
          <w:tab w:val="left" w:pos="567"/>
        </w:tabs>
        <w:spacing w:before="120" w:after="120"/>
        <w:ind w:left="0"/>
        <w:jc w:val="both"/>
      </w:pPr>
      <w:proofErr w:type="gramStart"/>
      <w:r w:rsidRPr="0027477E">
        <w:t>2</w:t>
      </w:r>
      <w:r w:rsidR="0027477E" w:rsidRPr="0027477E">
        <w:t>2</w:t>
      </w:r>
      <w:r w:rsidRPr="0027477E">
        <w:t xml:space="preserve">.1- </w:t>
      </w:r>
      <w:r w:rsidR="00792133" w:rsidRPr="0027477E">
        <w:t xml:space="preserve">ANEXO I </w:t>
      </w:r>
      <w:r w:rsidR="003E7125" w:rsidRPr="0027477E">
        <w:t>–Termo</w:t>
      </w:r>
      <w:proofErr w:type="gramEnd"/>
      <w:r w:rsidR="003E7125" w:rsidRPr="0027477E">
        <w:t xml:space="preserve"> de Refe</w:t>
      </w:r>
      <w:r w:rsidR="002A4089" w:rsidRPr="0027477E">
        <w:t>rência</w:t>
      </w:r>
    </w:p>
    <w:p w14:paraId="6076E737" w14:textId="10BCC311" w:rsidR="00792133" w:rsidRPr="0027477E" w:rsidRDefault="0027477E" w:rsidP="0027477E">
      <w:pPr>
        <w:pStyle w:val="PargrafodaLista"/>
        <w:numPr>
          <w:ilvl w:val="1"/>
          <w:numId w:val="48"/>
        </w:numPr>
        <w:tabs>
          <w:tab w:val="left" w:pos="284"/>
          <w:tab w:val="left" w:pos="426"/>
          <w:tab w:val="left" w:pos="567"/>
        </w:tabs>
        <w:spacing w:before="120" w:after="120"/>
        <w:jc w:val="both"/>
      </w:pPr>
      <w:r w:rsidRPr="0027477E">
        <w:t xml:space="preserve"> - </w:t>
      </w:r>
      <w:r w:rsidR="00792133" w:rsidRPr="0027477E">
        <w:t>ANEXO II</w:t>
      </w:r>
      <w:r w:rsidR="000E59EE" w:rsidRPr="0027477E">
        <w:t xml:space="preserve"> –</w:t>
      </w:r>
      <w:r w:rsidR="00792133" w:rsidRPr="0027477E">
        <w:t xml:space="preserve"> MODELO DE PROPOSTA</w:t>
      </w:r>
      <w:r w:rsidRPr="0027477E">
        <w:t xml:space="preserve"> </w:t>
      </w:r>
    </w:p>
    <w:p w14:paraId="0BDCB0BC" w14:textId="54B0F9F5" w:rsidR="002A4089" w:rsidRPr="0027477E" w:rsidRDefault="0027477E" w:rsidP="0027477E">
      <w:pPr>
        <w:widowControl w:val="0"/>
        <w:tabs>
          <w:tab w:val="left" w:pos="284"/>
          <w:tab w:val="left" w:pos="426"/>
          <w:tab w:val="left" w:pos="567"/>
        </w:tabs>
        <w:autoSpaceDE w:val="0"/>
        <w:autoSpaceDN w:val="0"/>
        <w:spacing w:before="120" w:after="120"/>
        <w:jc w:val="both"/>
        <w:rPr>
          <w:sz w:val="24"/>
          <w:szCs w:val="24"/>
        </w:rPr>
      </w:pPr>
      <w:proofErr w:type="gramStart"/>
      <w:r w:rsidRPr="0027477E">
        <w:rPr>
          <w:sz w:val="24"/>
          <w:szCs w:val="24"/>
        </w:rPr>
        <w:t xml:space="preserve">20.3 – </w:t>
      </w:r>
      <w:r w:rsidR="00D93B7A" w:rsidRPr="0027477E">
        <w:rPr>
          <w:sz w:val="24"/>
          <w:szCs w:val="24"/>
        </w:rPr>
        <w:t>ANEXO I</w:t>
      </w:r>
      <w:r w:rsidR="00B63BA0" w:rsidRPr="0027477E">
        <w:rPr>
          <w:sz w:val="24"/>
          <w:szCs w:val="24"/>
        </w:rPr>
        <w:t>II</w:t>
      </w:r>
      <w:r w:rsidR="000E59EE" w:rsidRPr="0027477E">
        <w:rPr>
          <w:sz w:val="24"/>
          <w:szCs w:val="24"/>
        </w:rPr>
        <w:t xml:space="preserve"> –</w:t>
      </w:r>
      <w:r w:rsidR="00D93B7A" w:rsidRPr="0027477E">
        <w:rPr>
          <w:sz w:val="24"/>
          <w:szCs w:val="24"/>
        </w:rPr>
        <w:t xml:space="preserve"> </w:t>
      </w:r>
      <w:r w:rsidR="002A4089" w:rsidRPr="0027477E">
        <w:rPr>
          <w:sz w:val="24"/>
          <w:szCs w:val="24"/>
        </w:rPr>
        <w:t>Declaração</w:t>
      </w:r>
      <w:proofErr w:type="gramEnd"/>
      <w:r w:rsidR="002A4089" w:rsidRPr="0027477E">
        <w:rPr>
          <w:sz w:val="24"/>
          <w:szCs w:val="24"/>
        </w:rPr>
        <w:t xml:space="preserve"> conjunta, expressa, de que o licitante: (a) não possui em seu quadro de pessoal</w:t>
      </w:r>
      <w:r w:rsidR="002A4089" w:rsidRPr="0027477E">
        <w:rPr>
          <w:spacing w:val="1"/>
          <w:sz w:val="24"/>
          <w:szCs w:val="24"/>
        </w:rPr>
        <w:t xml:space="preserve"> </w:t>
      </w:r>
      <w:r w:rsidR="002A4089" w:rsidRPr="0027477E">
        <w:rPr>
          <w:sz w:val="24"/>
          <w:szCs w:val="24"/>
        </w:rPr>
        <w:t>empregado(s) com menos de 18 (dezoito) anos em trabalho noturno, perigoso ou insalubre</w:t>
      </w:r>
      <w:r w:rsidR="002A4089" w:rsidRPr="0027477E">
        <w:rPr>
          <w:spacing w:val="1"/>
          <w:sz w:val="24"/>
          <w:szCs w:val="24"/>
        </w:rPr>
        <w:t xml:space="preserve"> </w:t>
      </w:r>
      <w:r w:rsidR="002A4089" w:rsidRPr="0027477E">
        <w:rPr>
          <w:sz w:val="24"/>
          <w:szCs w:val="24"/>
        </w:rPr>
        <w:t>e</w:t>
      </w:r>
      <w:r w:rsidR="002A4089" w:rsidRPr="0027477E">
        <w:rPr>
          <w:spacing w:val="1"/>
          <w:sz w:val="24"/>
          <w:szCs w:val="24"/>
        </w:rPr>
        <w:t xml:space="preserve"> </w:t>
      </w:r>
      <w:r w:rsidR="002A4089" w:rsidRPr="0027477E">
        <w:rPr>
          <w:sz w:val="24"/>
          <w:szCs w:val="24"/>
        </w:rPr>
        <w:t>de 16 (dezesseis) anos em qualquer trabalho, salvo na condição de aprendiz, nos termos do</w:t>
      </w:r>
      <w:r w:rsidR="002A4089" w:rsidRPr="0027477E">
        <w:rPr>
          <w:spacing w:val="1"/>
          <w:sz w:val="24"/>
          <w:szCs w:val="24"/>
        </w:rPr>
        <w:t xml:space="preserve"> </w:t>
      </w:r>
      <w:r w:rsidR="002A4089" w:rsidRPr="0027477E">
        <w:rPr>
          <w:sz w:val="24"/>
          <w:szCs w:val="24"/>
        </w:rPr>
        <w:t>inciso XXXIII do</w:t>
      </w:r>
      <w:r w:rsidR="002A4089" w:rsidRPr="0027477E">
        <w:rPr>
          <w:spacing w:val="1"/>
          <w:sz w:val="24"/>
          <w:szCs w:val="24"/>
        </w:rPr>
        <w:t xml:space="preserve"> </w:t>
      </w:r>
      <w:r w:rsidR="002A4089" w:rsidRPr="0027477E">
        <w:rPr>
          <w:sz w:val="24"/>
          <w:szCs w:val="24"/>
        </w:rPr>
        <w:t>art.</w:t>
      </w:r>
      <w:r w:rsidR="002A4089" w:rsidRPr="0027477E">
        <w:rPr>
          <w:spacing w:val="1"/>
          <w:sz w:val="24"/>
          <w:szCs w:val="24"/>
        </w:rPr>
        <w:t xml:space="preserve"> </w:t>
      </w:r>
      <w:r w:rsidR="002A4089" w:rsidRPr="0027477E">
        <w:rPr>
          <w:sz w:val="24"/>
          <w:szCs w:val="24"/>
        </w:rPr>
        <w:t>7º da Constituição Federal de 1998 (Lei nº. 9.854/99); (b) detém</w:t>
      </w:r>
      <w:r w:rsidR="002A4089" w:rsidRPr="0027477E">
        <w:rPr>
          <w:spacing w:val="1"/>
          <w:sz w:val="24"/>
          <w:szCs w:val="24"/>
        </w:rPr>
        <w:t xml:space="preserve"> </w:t>
      </w:r>
      <w:r w:rsidR="002A4089" w:rsidRPr="0027477E">
        <w:rPr>
          <w:sz w:val="24"/>
          <w:szCs w:val="24"/>
        </w:rPr>
        <w:t>conhecimento de todas as informações contidas neste edital e em seus anexos, e que a sua</w:t>
      </w:r>
      <w:r w:rsidR="002A4089" w:rsidRPr="0027477E">
        <w:rPr>
          <w:spacing w:val="1"/>
          <w:sz w:val="24"/>
          <w:szCs w:val="24"/>
        </w:rPr>
        <w:t xml:space="preserve"> </w:t>
      </w:r>
      <w:r w:rsidR="002A4089" w:rsidRPr="0027477E">
        <w:rPr>
          <w:sz w:val="24"/>
          <w:szCs w:val="24"/>
        </w:rPr>
        <w:t>proposta</w:t>
      </w:r>
      <w:r w:rsidR="002A4089" w:rsidRPr="0027477E">
        <w:rPr>
          <w:spacing w:val="1"/>
          <w:sz w:val="24"/>
          <w:szCs w:val="24"/>
        </w:rPr>
        <w:t xml:space="preserve"> </w:t>
      </w:r>
      <w:r w:rsidR="002A4089" w:rsidRPr="0027477E">
        <w:rPr>
          <w:sz w:val="24"/>
          <w:szCs w:val="24"/>
        </w:rPr>
        <w:t>atende</w:t>
      </w:r>
      <w:r w:rsidR="002A4089" w:rsidRPr="0027477E">
        <w:rPr>
          <w:spacing w:val="1"/>
          <w:sz w:val="24"/>
          <w:szCs w:val="24"/>
        </w:rPr>
        <w:t xml:space="preserve"> </w:t>
      </w:r>
      <w:r w:rsidR="002A4089" w:rsidRPr="0027477E">
        <w:rPr>
          <w:sz w:val="24"/>
          <w:szCs w:val="24"/>
        </w:rPr>
        <w:t>integralmente</w:t>
      </w:r>
      <w:r w:rsidR="002A4089" w:rsidRPr="0027477E">
        <w:rPr>
          <w:spacing w:val="1"/>
          <w:sz w:val="24"/>
          <w:szCs w:val="24"/>
        </w:rPr>
        <w:t xml:space="preserve"> </w:t>
      </w:r>
      <w:r w:rsidR="002A4089" w:rsidRPr="0027477E">
        <w:rPr>
          <w:sz w:val="24"/>
          <w:szCs w:val="24"/>
        </w:rPr>
        <w:t>aos</w:t>
      </w:r>
      <w:r w:rsidR="002A4089" w:rsidRPr="0027477E">
        <w:rPr>
          <w:spacing w:val="1"/>
          <w:sz w:val="24"/>
          <w:szCs w:val="24"/>
        </w:rPr>
        <w:t xml:space="preserve"> </w:t>
      </w:r>
      <w:r w:rsidR="002A4089" w:rsidRPr="0027477E">
        <w:rPr>
          <w:sz w:val="24"/>
          <w:szCs w:val="24"/>
        </w:rPr>
        <w:t>requisitos</w:t>
      </w:r>
      <w:r w:rsidR="002A4089" w:rsidRPr="0027477E">
        <w:rPr>
          <w:spacing w:val="1"/>
          <w:sz w:val="24"/>
          <w:szCs w:val="24"/>
        </w:rPr>
        <w:t xml:space="preserve"> </w:t>
      </w:r>
      <w:r w:rsidR="002A4089" w:rsidRPr="0027477E">
        <w:rPr>
          <w:sz w:val="24"/>
          <w:szCs w:val="24"/>
        </w:rPr>
        <w:t>constantes</w:t>
      </w:r>
      <w:r w:rsidR="002A4089" w:rsidRPr="0027477E">
        <w:rPr>
          <w:spacing w:val="1"/>
          <w:sz w:val="24"/>
          <w:szCs w:val="24"/>
        </w:rPr>
        <w:t xml:space="preserve"> </w:t>
      </w:r>
      <w:r w:rsidR="002A4089" w:rsidRPr="0027477E">
        <w:rPr>
          <w:sz w:val="24"/>
          <w:szCs w:val="24"/>
        </w:rPr>
        <w:t>do</w:t>
      </w:r>
      <w:r w:rsidR="002A4089" w:rsidRPr="0027477E">
        <w:rPr>
          <w:spacing w:val="1"/>
          <w:sz w:val="24"/>
          <w:szCs w:val="24"/>
        </w:rPr>
        <w:t xml:space="preserve"> </w:t>
      </w:r>
      <w:r w:rsidR="002A4089" w:rsidRPr="0027477E">
        <w:rPr>
          <w:sz w:val="24"/>
          <w:szCs w:val="24"/>
        </w:rPr>
        <w:t>edital;</w:t>
      </w:r>
      <w:r w:rsidR="002A4089" w:rsidRPr="0027477E">
        <w:rPr>
          <w:spacing w:val="1"/>
          <w:sz w:val="24"/>
          <w:szCs w:val="24"/>
        </w:rPr>
        <w:t xml:space="preserve"> </w:t>
      </w:r>
      <w:r w:rsidR="002A4089" w:rsidRPr="0027477E">
        <w:rPr>
          <w:sz w:val="24"/>
          <w:szCs w:val="24"/>
        </w:rPr>
        <w:t>e</w:t>
      </w:r>
      <w:r w:rsidR="002A4089" w:rsidRPr="0027477E">
        <w:rPr>
          <w:spacing w:val="1"/>
          <w:sz w:val="24"/>
          <w:szCs w:val="24"/>
        </w:rPr>
        <w:t xml:space="preserve"> </w:t>
      </w:r>
      <w:r w:rsidR="002A4089" w:rsidRPr="0027477E">
        <w:rPr>
          <w:sz w:val="24"/>
          <w:szCs w:val="24"/>
        </w:rPr>
        <w:t>(c)</w:t>
      </w:r>
      <w:r w:rsidR="002A4089" w:rsidRPr="0027477E">
        <w:rPr>
          <w:spacing w:val="1"/>
          <w:sz w:val="24"/>
          <w:szCs w:val="24"/>
        </w:rPr>
        <w:t xml:space="preserve"> </w:t>
      </w:r>
      <w:r w:rsidR="002A4089" w:rsidRPr="0027477E">
        <w:rPr>
          <w:sz w:val="24"/>
          <w:szCs w:val="24"/>
        </w:rPr>
        <w:t>não</w:t>
      </w:r>
      <w:r w:rsidR="002A4089" w:rsidRPr="0027477E">
        <w:rPr>
          <w:spacing w:val="1"/>
          <w:sz w:val="24"/>
          <w:szCs w:val="24"/>
        </w:rPr>
        <w:t xml:space="preserve"> </w:t>
      </w:r>
      <w:r w:rsidR="002A4089" w:rsidRPr="0027477E">
        <w:rPr>
          <w:sz w:val="24"/>
          <w:szCs w:val="24"/>
        </w:rPr>
        <w:t>incursa</w:t>
      </w:r>
      <w:r w:rsidR="002A4089" w:rsidRPr="0027477E">
        <w:rPr>
          <w:spacing w:val="1"/>
          <w:sz w:val="24"/>
          <w:szCs w:val="24"/>
        </w:rPr>
        <w:t xml:space="preserve"> </w:t>
      </w:r>
      <w:r w:rsidR="002A4089" w:rsidRPr="0027477E">
        <w:rPr>
          <w:sz w:val="24"/>
          <w:szCs w:val="24"/>
        </w:rPr>
        <w:t>nos</w:t>
      </w:r>
      <w:r w:rsidR="002A4089" w:rsidRPr="0027477E">
        <w:rPr>
          <w:spacing w:val="-57"/>
          <w:sz w:val="24"/>
          <w:szCs w:val="24"/>
        </w:rPr>
        <w:t xml:space="preserve"> </w:t>
      </w:r>
      <w:r w:rsidR="002A4089" w:rsidRPr="0027477E">
        <w:rPr>
          <w:sz w:val="24"/>
          <w:szCs w:val="24"/>
        </w:rPr>
        <w:t>impedimentos de que trata o artigo 14 da Lei Federal nº 14.133/2021; conforme modelo do</w:t>
      </w:r>
      <w:r w:rsidR="002A4089" w:rsidRPr="0027477E">
        <w:rPr>
          <w:spacing w:val="1"/>
          <w:sz w:val="24"/>
          <w:szCs w:val="24"/>
        </w:rPr>
        <w:t xml:space="preserve"> </w:t>
      </w:r>
      <w:r w:rsidR="002A4089" w:rsidRPr="0027477E">
        <w:rPr>
          <w:sz w:val="24"/>
          <w:szCs w:val="24"/>
        </w:rPr>
        <w:t>Anexo</w:t>
      </w:r>
      <w:r w:rsidR="002A4089" w:rsidRPr="0027477E">
        <w:rPr>
          <w:spacing w:val="1"/>
          <w:sz w:val="24"/>
          <w:szCs w:val="24"/>
        </w:rPr>
        <w:t xml:space="preserve"> </w:t>
      </w:r>
      <w:r w:rsidR="002A4089" w:rsidRPr="0027477E">
        <w:rPr>
          <w:sz w:val="24"/>
          <w:szCs w:val="24"/>
        </w:rPr>
        <w:t xml:space="preserve">II, </w:t>
      </w:r>
    </w:p>
    <w:p w14:paraId="73DFA964" w14:textId="37D3BE4F" w:rsidR="00D93B7A" w:rsidRPr="0027477E" w:rsidRDefault="0027477E" w:rsidP="0027477E">
      <w:pPr>
        <w:pStyle w:val="PargrafodaLista"/>
        <w:numPr>
          <w:ilvl w:val="1"/>
          <w:numId w:val="49"/>
        </w:numPr>
        <w:tabs>
          <w:tab w:val="left" w:pos="284"/>
          <w:tab w:val="left" w:pos="426"/>
          <w:tab w:val="left" w:pos="567"/>
        </w:tabs>
        <w:spacing w:before="120"/>
        <w:rPr>
          <w:bCs/>
        </w:rPr>
      </w:pPr>
      <w:r w:rsidRPr="0027477E">
        <w:t xml:space="preserve"> - </w:t>
      </w:r>
      <w:proofErr w:type="gramStart"/>
      <w:r w:rsidR="00D93B7A" w:rsidRPr="0027477E">
        <w:t xml:space="preserve">ANEXO </w:t>
      </w:r>
      <w:r w:rsidR="00B63BA0" w:rsidRPr="0027477E">
        <w:t>I</w:t>
      </w:r>
      <w:r w:rsidR="00D93B7A" w:rsidRPr="0027477E">
        <w:t>V</w:t>
      </w:r>
      <w:r w:rsidR="000E59EE" w:rsidRPr="0027477E">
        <w:t xml:space="preserve"> –</w:t>
      </w:r>
      <w:r w:rsidR="00D93B7A" w:rsidRPr="0027477E">
        <w:rPr>
          <w:bCs/>
        </w:rPr>
        <w:t xml:space="preserve"> CARTA</w:t>
      </w:r>
      <w:proofErr w:type="gramEnd"/>
      <w:r w:rsidR="00D93B7A" w:rsidRPr="0027477E">
        <w:rPr>
          <w:bCs/>
        </w:rPr>
        <w:t xml:space="preserve"> DE CREDENCIAMENTO (modelo)</w:t>
      </w:r>
    </w:p>
    <w:p w14:paraId="59D7B832" w14:textId="5138B078" w:rsidR="00D93B7A" w:rsidRPr="0027477E" w:rsidRDefault="0027477E" w:rsidP="0027477E">
      <w:pPr>
        <w:pStyle w:val="PargrafodaLista"/>
        <w:widowControl w:val="0"/>
        <w:numPr>
          <w:ilvl w:val="1"/>
          <w:numId w:val="49"/>
        </w:numPr>
        <w:tabs>
          <w:tab w:val="left" w:pos="284"/>
          <w:tab w:val="left" w:pos="426"/>
          <w:tab w:val="left" w:pos="567"/>
        </w:tabs>
        <w:autoSpaceDE w:val="0"/>
        <w:autoSpaceDN w:val="0"/>
        <w:spacing w:before="120" w:after="120"/>
        <w:ind w:left="0" w:firstLine="0"/>
        <w:jc w:val="both"/>
      </w:pPr>
      <w:r w:rsidRPr="0027477E">
        <w:t xml:space="preserve"> - </w:t>
      </w:r>
      <w:r w:rsidR="00D93B7A" w:rsidRPr="0027477E">
        <w:t>ANEXO V</w:t>
      </w:r>
      <w:r w:rsidR="000E59EE" w:rsidRPr="0027477E">
        <w:t xml:space="preserve"> –</w:t>
      </w:r>
      <w:r w:rsidR="00D93B7A" w:rsidRPr="0027477E">
        <w:t xml:space="preserve"> MINUTA DE CONTRATO</w:t>
      </w:r>
    </w:p>
    <w:p w14:paraId="4B142DF9" w14:textId="77777777" w:rsidR="00B819CA" w:rsidRDefault="00B819CA" w:rsidP="00B819CA">
      <w:pPr>
        <w:pStyle w:val="PargrafodaLista"/>
        <w:widowControl w:val="0"/>
        <w:tabs>
          <w:tab w:val="left" w:pos="284"/>
          <w:tab w:val="left" w:pos="426"/>
          <w:tab w:val="left" w:pos="567"/>
        </w:tabs>
        <w:autoSpaceDE w:val="0"/>
        <w:autoSpaceDN w:val="0"/>
        <w:spacing w:before="120" w:after="120"/>
        <w:ind w:left="0"/>
        <w:jc w:val="both"/>
      </w:pPr>
    </w:p>
    <w:p w14:paraId="609A395E" w14:textId="77777777" w:rsidR="00BB09A0" w:rsidRPr="00F53F44" w:rsidRDefault="00BB09A0" w:rsidP="00B819CA">
      <w:pPr>
        <w:pStyle w:val="PargrafodaLista"/>
        <w:widowControl w:val="0"/>
        <w:tabs>
          <w:tab w:val="left" w:pos="284"/>
          <w:tab w:val="left" w:pos="426"/>
          <w:tab w:val="left" w:pos="567"/>
        </w:tabs>
        <w:autoSpaceDE w:val="0"/>
        <w:autoSpaceDN w:val="0"/>
        <w:spacing w:before="120" w:after="120"/>
        <w:ind w:left="0"/>
        <w:jc w:val="both"/>
      </w:pPr>
    </w:p>
    <w:p w14:paraId="33B9C094" w14:textId="77777777" w:rsidR="000E59EE" w:rsidRPr="00F53F44" w:rsidRDefault="000E59EE" w:rsidP="000E59EE">
      <w:pPr>
        <w:widowControl w:val="0"/>
        <w:tabs>
          <w:tab w:val="left" w:pos="0"/>
        </w:tabs>
        <w:jc w:val="center"/>
        <w:rPr>
          <w:b/>
          <w:color w:val="000000"/>
          <w:sz w:val="24"/>
          <w:szCs w:val="24"/>
        </w:rPr>
      </w:pPr>
      <w:r w:rsidRPr="00F53F44">
        <w:rPr>
          <w:b/>
          <w:color w:val="000000"/>
          <w:sz w:val="24"/>
          <w:szCs w:val="24"/>
        </w:rPr>
        <w:t>___________________________</w:t>
      </w:r>
    </w:p>
    <w:p w14:paraId="781DBD1D" w14:textId="1063ACAC" w:rsidR="000E59EE" w:rsidRPr="00F53F44" w:rsidRDefault="000E59EE" w:rsidP="000E59EE">
      <w:pPr>
        <w:jc w:val="center"/>
        <w:rPr>
          <w:b/>
          <w:sz w:val="24"/>
          <w:szCs w:val="24"/>
        </w:rPr>
      </w:pPr>
      <w:r w:rsidRPr="00F53F44">
        <w:rPr>
          <w:b/>
          <w:sz w:val="24"/>
          <w:szCs w:val="24"/>
        </w:rPr>
        <w:t>Carlos Augusto Sardinha Nunes</w:t>
      </w:r>
    </w:p>
    <w:p w14:paraId="27ECE916" w14:textId="07B15FBE" w:rsidR="000E59EE" w:rsidRPr="00F53F44" w:rsidRDefault="00F53F44" w:rsidP="000E59EE">
      <w:pPr>
        <w:jc w:val="center"/>
        <w:rPr>
          <w:b/>
          <w:bCs/>
          <w:color w:val="000000"/>
          <w:sz w:val="24"/>
          <w:szCs w:val="24"/>
        </w:rPr>
      </w:pPr>
      <w:r>
        <w:rPr>
          <w:i/>
          <w:color w:val="000000"/>
          <w:sz w:val="24"/>
          <w:szCs w:val="24"/>
        </w:rPr>
        <w:t>Secretário Municipal</w:t>
      </w:r>
      <w:r w:rsidR="000E59EE" w:rsidRPr="00F53F44">
        <w:rPr>
          <w:i/>
          <w:color w:val="000000"/>
          <w:sz w:val="24"/>
          <w:szCs w:val="24"/>
        </w:rPr>
        <w:t xml:space="preserve"> de Gestão e Compras</w:t>
      </w:r>
    </w:p>
    <w:p w14:paraId="58F1B0B0" w14:textId="77777777" w:rsidR="00B819CA" w:rsidRPr="00F53F44" w:rsidRDefault="00B819CA" w:rsidP="000E59EE">
      <w:pPr>
        <w:widowControl w:val="0"/>
        <w:tabs>
          <w:tab w:val="left" w:pos="0"/>
        </w:tabs>
        <w:jc w:val="center"/>
        <w:rPr>
          <w:b/>
          <w:color w:val="000000"/>
          <w:sz w:val="24"/>
          <w:szCs w:val="24"/>
        </w:rPr>
      </w:pPr>
    </w:p>
    <w:p w14:paraId="1797B9D2" w14:textId="77777777" w:rsidR="00BB09A0" w:rsidRPr="00F53F44" w:rsidRDefault="00BB09A0" w:rsidP="000E59EE">
      <w:pPr>
        <w:widowControl w:val="0"/>
        <w:tabs>
          <w:tab w:val="left" w:pos="0"/>
        </w:tabs>
        <w:jc w:val="center"/>
        <w:rPr>
          <w:b/>
          <w:color w:val="000000"/>
          <w:sz w:val="24"/>
          <w:szCs w:val="24"/>
        </w:rPr>
      </w:pPr>
    </w:p>
    <w:p w14:paraId="7F739E10" w14:textId="77777777" w:rsidR="000E59EE" w:rsidRPr="00F53F44" w:rsidRDefault="000E59EE" w:rsidP="000E59EE">
      <w:pPr>
        <w:widowControl w:val="0"/>
        <w:tabs>
          <w:tab w:val="left" w:pos="0"/>
        </w:tabs>
        <w:jc w:val="center"/>
        <w:rPr>
          <w:b/>
          <w:color w:val="000000"/>
          <w:sz w:val="24"/>
          <w:szCs w:val="24"/>
        </w:rPr>
      </w:pPr>
      <w:r w:rsidRPr="00F53F44">
        <w:rPr>
          <w:b/>
          <w:color w:val="000000"/>
          <w:sz w:val="24"/>
          <w:szCs w:val="24"/>
        </w:rPr>
        <w:t>___________________________</w:t>
      </w:r>
    </w:p>
    <w:p w14:paraId="7B68D2AA" w14:textId="6347011E" w:rsidR="00B819CA" w:rsidRPr="00F53F44" w:rsidRDefault="0027477E" w:rsidP="000E59EE">
      <w:pPr>
        <w:jc w:val="center"/>
        <w:rPr>
          <w:b/>
          <w:sz w:val="24"/>
          <w:szCs w:val="24"/>
        </w:rPr>
      </w:pPr>
      <w:r w:rsidRPr="00F53F44">
        <w:rPr>
          <w:b/>
          <w:sz w:val="24"/>
          <w:szCs w:val="24"/>
        </w:rPr>
        <w:t>Martina Gouvêa Paiva</w:t>
      </w:r>
    </w:p>
    <w:p w14:paraId="15D3C3DE" w14:textId="00F3A6A7" w:rsidR="000E59EE" w:rsidRPr="00F53F44" w:rsidRDefault="000E59EE" w:rsidP="0027477E">
      <w:pPr>
        <w:jc w:val="center"/>
        <w:rPr>
          <w:b/>
          <w:bCs/>
          <w:color w:val="000000"/>
          <w:sz w:val="24"/>
          <w:szCs w:val="24"/>
        </w:rPr>
      </w:pPr>
      <w:r w:rsidRPr="00F53F44">
        <w:rPr>
          <w:i/>
          <w:color w:val="000000"/>
          <w:sz w:val="24"/>
          <w:szCs w:val="24"/>
        </w:rPr>
        <w:t>Secretário Municipal de</w:t>
      </w:r>
      <w:r w:rsidR="00B819CA" w:rsidRPr="00F53F44">
        <w:rPr>
          <w:i/>
          <w:color w:val="000000"/>
          <w:sz w:val="24"/>
          <w:szCs w:val="24"/>
        </w:rPr>
        <w:t xml:space="preserve"> </w:t>
      </w:r>
      <w:r w:rsidR="0027477E" w:rsidRPr="00F53F44">
        <w:rPr>
          <w:i/>
          <w:color w:val="000000"/>
          <w:sz w:val="24"/>
          <w:szCs w:val="24"/>
        </w:rPr>
        <w:t>Fazenda</w:t>
      </w:r>
    </w:p>
    <w:p w14:paraId="7ED23077" w14:textId="77777777" w:rsidR="00BB09A0" w:rsidRDefault="00BB09A0" w:rsidP="0028303A">
      <w:pPr>
        <w:spacing w:after="120" w:line="360" w:lineRule="auto"/>
        <w:jc w:val="center"/>
        <w:rPr>
          <w:b/>
          <w:sz w:val="24"/>
          <w:szCs w:val="24"/>
        </w:rPr>
      </w:pPr>
    </w:p>
    <w:p w14:paraId="32C06BA1" w14:textId="77777777" w:rsidR="00BB09A0" w:rsidRDefault="00BB09A0" w:rsidP="0028303A">
      <w:pPr>
        <w:spacing w:after="120" w:line="360" w:lineRule="auto"/>
        <w:jc w:val="center"/>
        <w:rPr>
          <w:b/>
          <w:sz w:val="24"/>
          <w:szCs w:val="24"/>
        </w:rPr>
      </w:pPr>
    </w:p>
    <w:p w14:paraId="1AEDDE20" w14:textId="77777777" w:rsidR="00BB09A0" w:rsidRDefault="00BB09A0" w:rsidP="0028303A">
      <w:pPr>
        <w:spacing w:after="120" w:line="360" w:lineRule="auto"/>
        <w:jc w:val="center"/>
        <w:rPr>
          <w:b/>
          <w:sz w:val="24"/>
          <w:szCs w:val="24"/>
        </w:rPr>
      </w:pPr>
    </w:p>
    <w:p w14:paraId="0AF13B7B" w14:textId="77777777" w:rsidR="0027477E" w:rsidRDefault="0027477E" w:rsidP="0028303A">
      <w:pPr>
        <w:spacing w:after="120" w:line="360" w:lineRule="auto"/>
        <w:jc w:val="center"/>
        <w:rPr>
          <w:b/>
          <w:sz w:val="24"/>
          <w:szCs w:val="24"/>
        </w:rPr>
      </w:pPr>
    </w:p>
    <w:p w14:paraId="3AB2A66F" w14:textId="77777777" w:rsidR="00F53F44" w:rsidRDefault="00F53F44" w:rsidP="0028303A">
      <w:pPr>
        <w:spacing w:after="120" w:line="360" w:lineRule="auto"/>
        <w:jc w:val="center"/>
        <w:rPr>
          <w:b/>
          <w:sz w:val="24"/>
          <w:szCs w:val="24"/>
        </w:rPr>
      </w:pPr>
    </w:p>
    <w:p w14:paraId="382BEAAA" w14:textId="485E5197" w:rsidR="001D59BF" w:rsidRPr="00DC30EA" w:rsidRDefault="00BF6739" w:rsidP="0028303A">
      <w:pPr>
        <w:spacing w:after="120" w:line="360" w:lineRule="auto"/>
        <w:jc w:val="center"/>
        <w:rPr>
          <w:b/>
          <w:sz w:val="24"/>
          <w:szCs w:val="24"/>
        </w:rPr>
      </w:pPr>
      <w:r w:rsidRPr="00DC30EA">
        <w:rPr>
          <w:b/>
          <w:sz w:val="24"/>
          <w:szCs w:val="24"/>
        </w:rPr>
        <w:lastRenderedPageBreak/>
        <w:t>EDITAL</w:t>
      </w:r>
    </w:p>
    <w:p w14:paraId="07D65454" w14:textId="36271674" w:rsidR="00BF6739" w:rsidRPr="00DC30EA" w:rsidRDefault="00BF6739" w:rsidP="00720EEA">
      <w:pPr>
        <w:spacing w:before="120" w:after="120"/>
        <w:jc w:val="center"/>
        <w:rPr>
          <w:b/>
          <w:sz w:val="24"/>
          <w:szCs w:val="24"/>
        </w:rPr>
      </w:pPr>
      <w:r w:rsidRPr="00DC30EA">
        <w:rPr>
          <w:b/>
          <w:sz w:val="24"/>
          <w:szCs w:val="24"/>
        </w:rPr>
        <w:t>PREGÃO ELETRONICO</w:t>
      </w:r>
      <w:r w:rsidR="004D62E8" w:rsidRPr="00DC30EA">
        <w:rPr>
          <w:b/>
          <w:sz w:val="24"/>
          <w:szCs w:val="24"/>
        </w:rPr>
        <w:t xml:space="preserve"> Nº</w:t>
      </w:r>
      <w:r w:rsidR="000E59EE">
        <w:rPr>
          <w:b/>
          <w:sz w:val="24"/>
          <w:szCs w:val="24"/>
        </w:rPr>
        <w:t xml:space="preserve"> </w:t>
      </w:r>
      <w:r w:rsidR="00AB6232">
        <w:rPr>
          <w:b/>
          <w:sz w:val="24"/>
          <w:szCs w:val="24"/>
        </w:rPr>
        <w:t>076</w:t>
      </w:r>
      <w:r w:rsidR="004D62E8" w:rsidRPr="00DC30EA">
        <w:rPr>
          <w:b/>
          <w:sz w:val="24"/>
          <w:szCs w:val="24"/>
        </w:rPr>
        <w:t>/202</w:t>
      </w:r>
      <w:r w:rsidR="00720EEA">
        <w:rPr>
          <w:b/>
          <w:sz w:val="24"/>
          <w:szCs w:val="24"/>
        </w:rPr>
        <w:t>3</w:t>
      </w:r>
    </w:p>
    <w:p w14:paraId="46832309" w14:textId="77777777" w:rsidR="004F4A62" w:rsidRPr="004F4A62" w:rsidRDefault="004F4A62" w:rsidP="00720EEA">
      <w:pPr>
        <w:spacing w:before="120" w:after="120"/>
        <w:jc w:val="center"/>
        <w:rPr>
          <w:b/>
          <w:sz w:val="24"/>
          <w:u w:val="single"/>
        </w:rPr>
      </w:pPr>
      <w:r w:rsidRPr="004F4A62">
        <w:rPr>
          <w:b/>
          <w:sz w:val="24"/>
          <w:u w:val="single"/>
        </w:rPr>
        <w:t>TERMO DE REFERÊNCIA</w:t>
      </w:r>
    </w:p>
    <w:p w14:paraId="2FE3F0DA" w14:textId="77777777" w:rsidR="004F4A62" w:rsidRDefault="004F4A62" w:rsidP="00720EEA">
      <w:pPr>
        <w:spacing w:before="120" w:after="120"/>
        <w:jc w:val="center"/>
        <w:rPr>
          <w:b/>
          <w:sz w:val="24"/>
        </w:rPr>
      </w:pPr>
      <w:r>
        <w:rPr>
          <w:b/>
          <w:sz w:val="24"/>
        </w:rPr>
        <w:t>Processo nº 6494/23 – SMF</w:t>
      </w:r>
    </w:p>
    <w:p w14:paraId="557EFCC5" w14:textId="38CC75D8" w:rsidR="00F53F44" w:rsidRPr="00382CAD" w:rsidRDefault="00F53F44" w:rsidP="00F53F44">
      <w:pPr>
        <w:pStyle w:val="Nivel01"/>
        <w:numPr>
          <w:ilvl w:val="0"/>
          <w:numId w:val="6"/>
        </w:numPr>
        <w:tabs>
          <w:tab w:val="clear" w:pos="567"/>
          <w:tab w:val="left" w:pos="0"/>
        </w:tabs>
        <w:spacing w:before="120" w:after="120"/>
        <w:ind w:left="0" w:firstLine="0"/>
        <w:rPr>
          <w:rFonts w:ascii="Times New Roman" w:hAnsi="Times New Roman" w:cs="Times New Roman"/>
          <w:sz w:val="22"/>
          <w:szCs w:val="22"/>
        </w:rPr>
      </w:pPr>
      <w:r w:rsidRPr="00382CAD">
        <w:rPr>
          <w:rFonts w:ascii="Times New Roman" w:hAnsi="Times New Roman" w:cs="Times New Roman"/>
          <w:sz w:val="22"/>
          <w:szCs w:val="22"/>
        </w:rPr>
        <w:t>DEFINIÇÃO DO OBJETO</w:t>
      </w:r>
    </w:p>
    <w:p w14:paraId="03B4051C" w14:textId="77777777" w:rsidR="00F53F44" w:rsidRPr="008B533F" w:rsidRDefault="00F53F44" w:rsidP="00F53F44">
      <w:pPr>
        <w:pStyle w:val="Nivel2"/>
        <w:numPr>
          <w:ilvl w:val="1"/>
          <w:numId w:val="6"/>
        </w:numPr>
        <w:spacing w:line="240" w:lineRule="auto"/>
        <w:ind w:left="0" w:firstLine="0"/>
        <w:rPr>
          <w:rFonts w:ascii="Times New Roman" w:hAnsi="Times New Roman" w:cs="Times New Roman"/>
          <w:sz w:val="22"/>
          <w:szCs w:val="22"/>
        </w:rPr>
      </w:pPr>
      <w:r w:rsidRPr="008B533F">
        <w:rPr>
          <w:rFonts w:ascii="Times New Roman" w:hAnsi="Times New Roman" w:cs="Times New Roman"/>
          <w:sz w:val="22"/>
          <w:szCs w:val="22"/>
        </w:rPr>
        <w:t xml:space="preserve"> O presente Termo de Referência destina-se a estabelecer os parâmetros mínimos para </w:t>
      </w:r>
      <w:r w:rsidRPr="002824AA">
        <w:rPr>
          <w:rFonts w:ascii="Times New Roman" w:hAnsi="Times New Roman" w:cs="Times New Roman"/>
          <w:b/>
          <w:sz w:val="22"/>
          <w:szCs w:val="22"/>
          <w:u w:val="single"/>
        </w:rPr>
        <w:t xml:space="preserve">Contratação de serviços de </w:t>
      </w:r>
      <w:r>
        <w:rPr>
          <w:rFonts w:ascii="Times New Roman" w:hAnsi="Times New Roman" w:cs="Times New Roman"/>
          <w:b/>
          <w:sz w:val="22"/>
          <w:szCs w:val="22"/>
          <w:u w:val="single"/>
        </w:rPr>
        <w:t>CAPACITAÇÃO</w:t>
      </w:r>
      <w:r w:rsidRPr="002824AA">
        <w:rPr>
          <w:rFonts w:ascii="Times New Roman" w:hAnsi="Times New Roman" w:cs="Times New Roman"/>
          <w:b/>
          <w:sz w:val="22"/>
          <w:szCs w:val="22"/>
          <w:u w:val="single"/>
        </w:rPr>
        <w:t xml:space="preserve"> PRÁTICA </w:t>
      </w:r>
      <w:r>
        <w:rPr>
          <w:rFonts w:ascii="Times New Roman" w:hAnsi="Times New Roman" w:cs="Times New Roman"/>
          <w:b/>
          <w:sz w:val="22"/>
          <w:szCs w:val="22"/>
          <w:u w:val="single"/>
        </w:rPr>
        <w:t>PARA</w:t>
      </w:r>
      <w:r w:rsidRPr="002824AA">
        <w:rPr>
          <w:rFonts w:ascii="Times New Roman" w:hAnsi="Times New Roman" w:cs="Times New Roman"/>
          <w:b/>
          <w:sz w:val="22"/>
          <w:szCs w:val="22"/>
          <w:u w:val="single"/>
        </w:rPr>
        <w:t xml:space="preserve"> LEVANTAMENTO </w:t>
      </w:r>
      <w:r>
        <w:rPr>
          <w:rFonts w:ascii="Times New Roman" w:hAnsi="Times New Roman" w:cs="Times New Roman"/>
          <w:b/>
          <w:sz w:val="22"/>
          <w:szCs w:val="22"/>
          <w:u w:val="single"/>
        </w:rPr>
        <w:t xml:space="preserve">E APURAÇÃO </w:t>
      </w:r>
      <w:r w:rsidRPr="002824AA">
        <w:rPr>
          <w:rFonts w:ascii="Times New Roman" w:hAnsi="Times New Roman" w:cs="Times New Roman"/>
          <w:b/>
          <w:sz w:val="22"/>
          <w:szCs w:val="22"/>
          <w:u w:val="single"/>
        </w:rPr>
        <w:t>DE ISSQN BANCÁRIO</w:t>
      </w:r>
      <w:r w:rsidRPr="008B533F">
        <w:rPr>
          <w:rFonts w:ascii="Times New Roman" w:hAnsi="Times New Roman" w:cs="Times New Roman"/>
          <w:sz w:val="22"/>
          <w:szCs w:val="22"/>
        </w:rPr>
        <w:t xml:space="preserve">, </w:t>
      </w:r>
      <w:r>
        <w:rPr>
          <w:rFonts w:ascii="Times New Roman" w:hAnsi="Times New Roman" w:cs="Times New Roman"/>
          <w:sz w:val="22"/>
          <w:szCs w:val="22"/>
        </w:rPr>
        <w:t xml:space="preserve">de forma presencial, </w:t>
      </w:r>
      <w:r w:rsidRPr="008B533F">
        <w:rPr>
          <w:rFonts w:ascii="Times New Roman" w:hAnsi="Times New Roman" w:cs="Times New Roman"/>
          <w:sz w:val="22"/>
          <w:szCs w:val="22"/>
        </w:rPr>
        <w:t>atendendo a demanda da Secretaria Municipal de Fazenda.</w:t>
      </w:r>
    </w:p>
    <w:p w14:paraId="7DD40A06" w14:textId="77777777" w:rsidR="00F53F44" w:rsidRPr="001F66CF" w:rsidRDefault="00F53F44" w:rsidP="00F53F44">
      <w:pPr>
        <w:pStyle w:val="Nivel2"/>
        <w:numPr>
          <w:ilvl w:val="1"/>
          <w:numId w:val="6"/>
        </w:numPr>
        <w:tabs>
          <w:tab w:val="left" w:pos="426"/>
        </w:tabs>
        <w:spacing w:line="240" w:lineRule="auto"/>
        <w:ind w:left="0" w:firstLine="0"/>
        <w:rPr>
          <w:rFonts w:ascii="Times New Roman" w:hAnsi="Times New Roman" w:cs="Times New Roman"/>
          <w:b/>
          <w:sz w:val="22"/>
          <w:szCs w:val="22"/>
        </w:rPr>
      </w:pPr>
      <w:r w:rsidRPr="001F66CF">
        <w:rPr>
          <w:rFonts w:ascii="Times New Roman" w:hAnsi="Times New Roman" w:cs="Times New Roman"/>
          <w:sz w:val="22"/>
          <w:szCs w:val="22"/>
        </w:rPr>
        <w:t xml:space="preserve"> </w:t>
      </w:r>
      <w:r w:rsidRPr="001F66CF">
        <w:rPr>
          <w:rFonts w:ascii="Times New Roman" w:hAnsi="Times New Roman" w:cs="Times New Roman"/>
          <w:b/>
          <w:sz w:val="22"/>
          <w:szCs w:val="22"/>
        </w:rPr>
        <w:t>DETALHAMENTO DO OBJETO</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992"/>
        <w:gridCol w:w="1134"/>
        <w:gridCol w:w="1560"/>
      </w:tblGrid>
      <w:tr w:rsidR="00F53F44" w:rsidRPr="000F15E2" w14:paraId="2B124CDB" w14:textId="77777777" w:rsidTr="00F53F44">
        <w:trPr>
          <w:trHeight w:val="614"/>
        </w:trPr>
        <w:tc>
          <w:tcPr>
            <w:tcW w:w="709" w:type="dxa"/>
            <w:shd w:val="clear" w:color="auto" w:fill="B4C6E7"/>
            <w:vAlign w:val="center"/>
          </w:tcPr>
          <w:p w14:paraId="4A918A2E" w14:textId="77777777" w:rsidR="00F53F44" w:rsidRPr="000F15E2" w:rsidRDefault="00F53F44" w:rsidP="00F53F44">
            <w:pPr>
              <w:jc w:val="center"/>
              <w:rPr>
                <w:b/>
                <w:sz w:val="18"/>
                <w:szCs w:val="18"/>
              </w:rPr>
            </w:pPr>
            <w:r w:rsidRPr="000F15E2">
              <w:rPr>
                <w:b/>
                <w:sz w:val="18"/>
                <w:szCs w:val="18"/>
              </w:rPr>
              <w:t>ITEM</w:t>
            </w:r>
          </w:p>
        </w:tc>
        <w:tc>
          <w:tcPr>
            <w:tcW w:w="5245" w:type="dxa"/>
            <w:shd w:val="clear" w:color="auto" w:fill="B4C6E7"/>
            <w:vAlign w:val="center"/>
          </w:tcPr>
          <w:p w14:paraId="4C6EE63E" w14:textId="77777777" w:rsidR="00F53F44" w:rsidRPr="000F15E2" w:rsidRDefault="00F53F44" w:rsidP="00B21D22">
            <w:pPr>
              <w:jc w:val="center"/>
              <w:rPr>
                <w:b/>
                <w:sz w:val="18"/>
                <w:szCs w:val="18"/>
              </w:rPr>
            </w:pPr>
            <w:r w:rsidRPr="000F15E2">
              <w:rPr>
                <w:b/>
                <w:sz w:val="18"/>
                <w:szCs w:val="18"/>
              </w:rPr>
              <w:t>DESCRIÇÃO</w:t>
            </w:r>
          </w:p>
        </w:tc>
        <w:tc>
          <w:tcPr>
            <w:tcW w:w="992" w:type="dxa"/>
            <w:shd w:val="clear" w:color="auto" w:fill="B4C6E7"/>
            <w:vAlign w:val="center"/>
          </w:tcPr>
          <w:p w14:paraId="5583C911" w14:textId="77777777" w:rsidR="00F53F44" w:rsidRPr="000F15E2" w:rsidRDefault="00F53F44" w:rsidP="00F53F44">
            <w:pPr>
              <w:jc w:val="center"/>
              <w:rPr>
                <w:b/>
                <w:sz w:val="18"/>
                <w:szCs w:val="18"/>
              </w:rPr>
            </w:pPr>
            <w:r>
              <w:rPr>
                <w:b/>
                <w:sz w:val="18"/>
                <w:szCs w:val="18"/>
              </w:rPr>
              <w:t>CATSER</w:t>
            </w:r>
          </w:p>
        </w:tc>
        <w:tc>
          <w:tcPr>
            <w:tcW w:w="1134" w:type="dxa"/>
            <w:shd w:val="clear" w:color="auto" w:fill="B4C6E7"/>
            <w:vAlign w:val="center"/>
          </w:tcPr>
          <w:p w14:paraId="3BC56446" w14:textId="77777777" w:rsidR="00F53F44" w:rsidRPr="000F15E2" w:rsidRDefault="00F53F44" w:rsidP="00F53F44">
            <w:pPr>
              <w:jc w:val="center"/>
              <w:rPr>
                <w:b/>
                <w:sz w:val="18"/>
                <w:szCs w:val="18"/>
              </w:rPr>
            </w:pPr>
            <w:r w:rsidRPr="000F15E2">
              <w:rPr>
                <w:b/>
                <w:sz w:val="18"/>
                <w:szCs w:val="18"/>
              </w:rPr>
              <w:t>UNIDADE DE MEDIDA</w:t>
            </w:r>
          </w:p>
        </w:tc>
        <w:tc>
          <w:tcPr>
            <w:tcW w:w="1560" w:type="dxa"/>
            <w:shd w:val="clear" w:color="auto" w:fill="B4C6E7"/>
            <w:vAlign w:val="center"/>
          </w:tcPr>
          <w:p w14:paraId="1EA495C4" w14:textId="77777777" w:rsidR="00F53F44" w:rsidRPr="000F15E2" w:rsidRDefault="00F53F44" w:rsidP="00F53F44">
            <w:pPr>
              <w:jc w:val="center"/>
              <w:rPr>
                <w:b/>
                <w:sz w:val="18"/>
                <w:szCs w:val="18"/>
              </w:rPr>
            </w:pPr>
            <w:r>
              <w:rPr>
                <w:b/>
                <w:sz w:val="18"/>
                <w:szCs w:val="18"/>
              </w:rPr>
              <w:t>QUANTIDADE</w:t>
            </w:r>
          </w:p>
        </w:tc>
      </w:tr>
      <w:tr w:rsidR="00F53F44" w:rsidRPr="009C4326" w14:paraId="4C8850BB" w14:textId="77777777" w:rsidTr="00F53F44">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B406D" w14:textId="77777777" w:rsidR="00F53F44" w:rsidRPr="000F77B2" w:rsidRDefault="00F53F44" w:rsidP="00F53F44">
            <w:pPr>
              <w:spacing w:line="360" w:lineRule="auto"/>
              <w:jc w:val="center"/>
              <w:rPr>
                <w:sz w:val="20"/>
              </w:rPr>
            </w:pPr>
            <w:r w:rsidRPr="000F77B2">
              <w:rPr>
                <w:sz w:val="20"/>
              </w:rPr>
              <w:t>01</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14:paraId="488391C1" w14:textId="77777777" w:rsidR="00F53F44" w:rsidRPr="00F53F44" w:rsidRDefault="00F53F44" w:rsidP="00F53F44">
            <w:pPr>
              <w:spacing w:before="120" w:after="120"/>
              <w:jc w:val="both"/>
              <w:rPr>
                <w:sz w:val="22"/>
              </w:rPr>
            </w:pPr>
            <w:r w:rsidRPr="00F53F44">
              <w:rPr>
                <w:sz w:val="22"/>
              </w:rPr>
              <w:t xml:space="preserve">Contratação de serviços de CAPACITAÇÃO PRÁTICA PARA LEVANTAMENTO E APURAÇÃO DE ISSQN BANCÁRIO. </w:t>
            </w:r>
          </w:p>
          <w:p w14:paraId="7A7B7233" w14:textId="77777777" w:rsidR="00F53F44" w:rsidRPr="00F53F44" w:rsidRDefault="00F53F44" w:rsidP="00F53F44">
            <w:pPr>
              <w:spacing w:before="120" w:after="120"/>
              <w:jc w:val="both"/>
              <w:rPr>
                <w:sz w:val="22"/>
              </w:rPr>
            </w:pPr>
            <w:r w:rsidRPr="00F53F44">
              <w:rPr>
                <w:sz w:val="22"/>
              </w:rPr>
              <w:t>A ser ministrado aos agentes da administração tributária da Secretaria Municipal de Fazenda, de forma presencial, sendo 05 (cinco) fiscais tributários.</w:t>
            </w:r>
          </w:p>
          <w:p w14:paraId="6CD90D9A" w14:textId="77777777" w:rsidR="00F53F44" w:rsidRPr="008B533F" w:rsidRDefault="00F53F44" w:rsidP="00F53F44">
            <w:pPr>
              <w:spacing w:before="120" w:after="120"/>
              <w:jc w:val="both"/>
              <w:rPr>
                <w:sz w:val="20"/>
              </w:rPr>
            </w:pPr>
            <w:r w:rsidRPr="00F53F44">
              <w:rPr>
                <w:sz w:val="22"/>
              </w:rPr>
              <w:t>Sendo 6 horas diárias, por 05 dias, dentro do horário de funcionamento da Administração.</w:t>
            </w:r>
          </w:p>
        </w:tc>
        <w:tc>
          <w:tcPr>
            <w:tcW w:w="992" w:type="dxa"/>
            <w:vAlign w:val="center"/>
          </w:tcPr>
          <w:p w14:paraId="5DEBCF8B" w14:textId="77777777" w:rsidR="00F53F44" w:rsidRPr="002824AA" w:rsidRDefault="00F53F44" w:rsidP="00F53F44">
            <w:pPr>
              <w:spacing w:line="360" w:lineRule="auto"/>
              <w:jc w:val="center"/>
              <w:rPr>
                <w:sz w:val="20"/>
              </w:rPr>
            </w:pPr>
            <w:r w:rsidRPr="002824AA">
              <w:rPr>
                <w:sz w:val="20"/>
              </w:rPr>
              <w:t>787</w:t>
            </w:r>
          </w:p>
          <w:p w14:paraId="3A85F86A" w14:textId="77777777" w:rsidR="00F53F44" w:rsidRPr="002824AA" w:rsidRDefault="00F53F44" w:rsidP="00F53F44">
            <w:pPr>
              <w:spacing w:line="360" w:lineRule="auto"/>
              <w:jc w:val="center"/>
              <w:rPr>
                <w:sz w:val="20"/>
              </w:rPr>
            </w:pPr>
          </w:p>
        </w:tc>
        <w:tc>
          <w:tcPr>
            <w:tcW w:w="1134" w:type="dxa"/>
            <w:shd w:val="clear" w:color="auto" w:fill="auto"/>
            <w:vAlign w:val="center"/>
          </w:tcPr>
          <w:p w14:paraId="4097CA15" w14:textId="77777777" w:rsidR="00F53F44" w:rsidRPr="002824AA" w:rsidRDefault="00F53F44" w:rsidP="00F53F44">
            <w:pPr>
              <w:spacing w:line="360" w:lineRule="auto"/>
              <w:jc w:val="center"/>
              <w:rPr>
                <w:sz w:val="20"/>
              </w:rPr>
            </w:pPr>
            <w:r>
              <w:rPr>
                <w:sz w:val="20"/>
              </w:rPr>
              <w:t>Hora</w:t>
            </w:r>
          </w:p>
        </w:tc>
        <w:tc>
          <w:tcPr>
            <w:tcW w:w="1560" w:type="dxa"/>
            <w:shd w:val="clear" w:color="auto" w:fill="auto"/>
            <w:vAlign w:val="center"/>
          </w:tcPr>
          <w:p w14:paraId="1A305DB9" w14:textId="77777777" w:rsidR="00F53F44" w:rsidRPr="002824AA" w:rsidRDefault="00F53F44" w:rsidP="00F53F44">
            <w:pPr>
              <w:spacing w:line="360" w:lineRule="auto"/>
              <w:jc w:val="center"/>
              <w:rPr>
                <w:sz w:val="20"/>
              </w:rPr>
            </w:pPr>
            <w:r>
              <w:rPr>
                <w:sz w:val="20"/>
              </w:rPr>
              <w:t>30</w:t>
            </w:r>
          </w:p>
        </w:tc>
      </w:tr>
    </w:tbl>
    <w:p w14:paraId="248DFD9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São objetivos da Capacitação:</w:t>
      </w:r>
    </w:p>
    <w:p w14:paraId="764538CD"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Aprimorar a eficiência na cobrança e arrecadação do ISS;</w:t>
      </w:r>
    </w:p>
    <w:p w14:paraId="58A11937"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Melhorar a identificação de eventuais evasões fiscais;</w:t>
      </w:r>
    </w:p>
    <w:p w14:paraId="37513FDA"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Contribuir para a padronização de práticas de fiscalização;</w:t>
      </w:r>
    </w:p>
    <w:p w14:paraId="430B651D"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Aperfeiçoar a gestão tributária municipal;</w:t>
      </w:r>
    </w:p>
    <w:p w14:paraId="2732D7FD"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Contribuir para o aumento da receita proveniente de ISS.</w:t>
      </w:r>
    </w:p>
    <w:p w14:paraId="6494BF3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Os serviços objetos desta contratação são caracterizados como comuns, conforme Art. 6º, XI, da Lei 14.133/2021.</w:t>
      </w:r>
    </w:p>
    <w:p w14:paraId="397813D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O prazo de vigência da contratação é de 01(um) ano, contados da assinatura contratual, na forma do artigo 105 da Lei n° 14.133, de 2021, não sendo permitida a prorrogação.</w:t>
      </w:r>
    </w:p>
    <w:p w14:paraId="4E9F0DA7" w14:textId="77777777" w:rsidR="00F53F44" w:rsidRPr="00F53F44" w:rsidRDefault="00F53F44" w:rsidP="00F53F44">
      <w:pPr>
        <w:pStyle w:val="Nivel3"/>
        <w:numPr>
          <w:ilvl w:val="2"/>
          <w:numId w:val="6"/>
        </w:numPr>
        <w:tabs>
          <w:tab w:val="left" w:pos="567"/>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contrato oferece maior detalhamento das regras que serão aplicadas em relação à vigência da contratação.</w:t>
      </w:r>
    </w:p>
    <w:p w14:paraId="5A62C3B4" w14:textId="77777777" w:rsidR="00F53F44" w:rsidRPr="00F53F44" w:rsidRDefault="00F53F44" w:rsidP="00F53F44">
      <w:pPr>
        <w:pStyle w:val="Nivel2"/>
        <w:numPr>
          <w:ilvl w:val="1"/>
          <w:numId w:val="6"/>
        </w:numPr>
        <w:tabs>
          <w:tab w:val="left" w:pos="567"/>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FUNDAMENTAÇÃO E DESCRIÇÃO DA NECESSIDADE DA CONTRATAÇÃO</w:t>
      </w:r>
    </w:p>
    <w:p w14:paraId="74FB3B19" w14:textId="4C42AFA8" w:rsidR="00F53F44" w:rsidRPr="00F53F44" w:rsidRDefault="00F53F44" w:rsidP="00F53F44">
      <w:pPr>
        <w:pStyle w:val="Nivel2"/>
        <w:numPr>
          <w:ilvl w:val="2"/>
          <w:numId w:val="51"/>
        </w:numPr>
        <w:tabs>
          <w:tab w:val="left" w:pos="567"/>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A fiscalização tributária municipal visando dar continuidade ao Programa de treinamento e capacitação de servidores, iniciados no Contrato nº 060/2023, conforme Pregão Presencial nº 035/23 e conforme RECOMENDAÇÃO DO TCE/RJ, no processo nº 217.009-9/20, item 1.2.4, deve ser implementado PROGRAMA DE CAPACITAÇÃO PARA OS AGENTES DA ADMINISTRAÇÃO, visto que não dispõem de tecnologia, efetivo e </w:t>
      </w:r>
      <w:proofErr w:type="gramStart"/>
      <w:r w:rsidRPr="00F53F44">
        <w:rPr>
          <w:rFonts w:ascii="Times New Roman" w:hAnsi="Times New Roman" w:cs="Times New Roman"/>
          <w:sz w:val="24"/>
          <w:szCs w:val="24"/>
        </w:rPr>
        <w:t>treinamento suficientes</w:t>
      </w:r>
      <w:proofErr w:type="gramEnd"/>
      <w:r w:rsidRPr="00F53F44">
        <w:rPr>
          <w:rFonts w:ascii="Times New Roman" w:hAnsi="Times New Roman" w:cs="Times New Roman"/>
          <w:sz w:val="24"/>
          <w:szCs w:val="24"/>
        </w:rPr>
        <w:t xml:space="preserve"> para que de forma segura e eficiente possam realizar os procedimentos, nos termos que a legislação vigente determina.</w:t>
      </w:r>
    </w:p>
    <w:p w14:paraId="65172524" w14:textId="77777777" w:rsidR="00F53F44" w:rsidRPr="00F53F44" w:rsidRDefault="00F53F44" w:rsidP="00F53F44">
      <w:pPr>
        <w:pStyle w:val="Nivel01"/>
        <w:tabs>
          <w:tab w:val="left" w:pos="993"/>
        </w:tabs>
        <w:spacing w:before="120" w:after="120"/>
        <w:ind w:left="0" w:firstLine="0"/>
        <w:rPr>
          <w:rFonts w:ascii="Times New Roman" w:hAnsi="Times New Roman" w:cs="Times New Roman"/>
          <w:b w:val="0"/>
          <w:sz w:val="24"/>
          <w:szCs w:val="24"/>
        </w:rPr>
      </w:pPr>
      <w:r w:rsidRPr="00F53F44">
        <w:rPr>
          <w:rFonts w:ascii="Times New Roman" w:hAnsi="Times New Roman" w:cs="Times New Roman"/>
          <w:b w:val="0"/>
          <w:sz w:val="24"/>
          <w:szCs w:val="24"/>
        </w:rPr>
        <w:lastRenderedPageBreak/>
        <w:t>Ressalta-se a elevada importância do referido serviço, diante do poder e dever do município de efetivamente arrecadar um tributo instituído, sendo necessário para tanto, a fiscalização da ocorrência do fato gerador, estabelecer mecanismos e rotinas administrativas para constituir o crédito tributário e exigir do contribuinte o correto comprimento de sua obrigação.</w:t>
      </w:r>
    </w:p>
    <w:p w14:paraId="43F8C80B" w14:textId="77777777" w:rsidR="00F53F44" w:rsidRPr="00F53F44" w:rsidRDefault="00F53F44" w:rsidP="00F53F44">
      <w:pPr>
        <w:pStyle w:val="Nivel01"/>
        <w:tabs>
          <w:tab w:val="left" w:pos="993"/>
        </w:tabs>
        <w:spacing w:before="120" w:after="120"/>
        <w:ind w:left="0" w:firstLine="0"/>
        <w:rPr>
          <w:rFonts w:ascii="Times New Roman" w:hAnsi="Times New Roman" w:cs="Times New Roman"/>
          <w:b w:val="0"/>
          <w:sz w:val="24"/>
          <w:szCs w:val="24"/>
        </w:rPr>
      </w:pPr>
      <w:r w:rsidRPr="00F53F44">
        <w:rPr>
          <w:rFonts w:ascii="Times New Roman" w:hAnsi="Times New Roman" w:cs="Times New Roman"/>
          <w:b w:val="0"/>
          <w:sz w:val="24"/>
          <w:szCs w:val="24"/>
        </w:rPr>
        <w:t>A contratação em questão tem por objeto estabelecer as diretrizes básicas necessárias para a gestão e fiscalização do ISSQN.</w:t>
      </w:r>
    </w:p>
    <w:p w14:paraId="3A1F3267" w14:textId="77777777" w:rsidR="00F53F44" w:rsidRPr="00F53F44" w:rsidRDefault="00F53F44" w:rsidP="00F53F44">
      <w:pPr>
        <w:pStyle w:val="Nivel01"/>
        <w:numPr>
          <w:ilvl w:val="0"/>
          <w:numId w:val="6"/>
        </w:numPr>
        <w:tabs>
          <w:tab w:val="clear" w:pos="567"/>
          <w:tab w:val="left" w:pos="0"/>
          <w:tab w:val="left" w:pos="709"/>
          <w:tab w:val="left" w:pos="993"/>
        </w:tabs>
        <w:spacing w:before="120" w:after="120"/>
        <w:ind w:left="0" w:firstLine="0"/>
        <w:rPr>
          <w:rFonts w:ascii="Times New Roman" w:hAnsi="Times New Roman" w:cs="Times New Roman"/>
          <w:sz w:val="24"/>
          <w:szCs w:val="24"/>
        </w:rPr>
      </w:pPr>
      <w:proofErr w:type="gramStart"/>
      <w:r w:rsidRPr="00F53F44">
        <w:rPr>
          <w:rFonts w:ascii="Times New Roman" w:hAnsi="Times New Roman" w:cs="Times New Roman"/>
          <w:sz w:val="24"/>
          <w:szCs w:val="24"/>
        </w:rPr>
        <w:t>DESCRIÇÃO DA SOLUÇÃO COMO UM TODO CONSIDERADO</w:t>
      </w:r>
      <w:proofErr w:type="gramEnd"/>
      <w:r w:rsidRPr="00F53F44">
        <w:rPr>
          <w:rFonts w:ascii="Times New Roman" w:hAnsi="Times New Roman" w:cs="Times New Roman"/>
          <w:sz w:val="24"/>
          <w:szCs w:val="24"/>
        </w:rPr>
        <w:t xml:space="preserve"> O CICLO DE VIDA DO OBJETO</w:t>
      </w:r>
    </w:p>
    <w:p w14:paraId="59DD5C2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bookmarkStart w:id="22" w:name="_Ref121236534"/>
      <w:r w:rsidRPr="00F53F44">
        <w:rPr>
          <w:rFonts w:ascii="Times New Roman" w:hAnsi="Times New Roman" w:cs="Times New Roman"/>
          <w:sz w:val="24"/>
          <w:szCs w:val="24"/>
        </w:rPr>
        <w:t xml:space="preserve"> A descrição da solução como um todo </w:t>
      </w:r>
      <w:proofErr w:type="gramStart"/>
      <w:r w:rsidRPr="00F53F44">
        <w:rPr>
          <w:rFonts w:ascii="Times New Roman" w:hAnsi="Times New Roman" w:cs="Times New Roman"/>
          <w:sz w:val="24"/>
          <w:szCs w:val="24"/>
        </w:rPr>
        <w:t>encontra-se</w:t>
      </w:r>
      <w:proofErr w:type="gramEnd"/>
      <w:r w:rsidRPr="00F53F44">
        <w:rPr>
          <w:rFonts w:ascii="Times New Roman" w:hAnsi="Times New Roman" w:cs="Times New Roman"/>
          <w:sz w:val="24"/>
          <w:szCs w:val="24"/>
        </w:rPr>
        <w:t xml:space="preserve"> pormenorizada em tópico específico dos Estudos Técnicos Preliminares, apêndice deste Termo de Referência.</w:t>
      </w:r>
      <w:bookmarkEnd w:id="22"/>
    </w:p>
    <w:p w14:paraId="1C26247C"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REQUISITOS DA CONTRATAÇÃO</w:t>
      </w:r>
    </w:p>
    <w:p w14:paraId="7E525F5E" w14:textId="77777777" w:rsidR="00F53F44" w:rsidRPr="00F53F44" w:rsidRDefault="00F53F44" w:rsidP="00F53F44">
      <w:pPr>
        <w:tabs>
          <w:tab w:val="left" w:pos="709"/>
          <w:tab w:val="left" w:pos="993"/>
        </w:tabs>
        <w:spacing w:before="120" w:after="120"/>
        <w:rPr>
          <w:b/>
          <w:sz w:val="24"/>
          <w:szCs w:val="24"/>
        </w:rPr>
      </w:pPr>
      <w:r w:rsidRPr="00F53F44">
        <w:rPr>
          <w:b/>
          <w:sz w:val="24"/>
          <w:szCs w:val="24"/>
        </w:rPr>
        <w:t>Sustentabilidade</w:t>
      </w:r>
    </w:p>
    <w:p w14:paraId="39218D7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Não foram identificados possíveis impactos ambientais ocasionados pela presente contratação.</w:t>
      </w:r>
    </w:p>
    <w:p w14:paraId="573BD7EE" w14:textId="77777777" w:rsidR="00F53F44" w:rsidRPr="00F53F44" w:rsidRDefault="00F53F44" w:rsidP="00F53F44">
      <w:pPr>
        <w:pStyle w:val="Nivel01"/>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Outros requisitos da contratação</w:t>
      </w:r>
    </w:p>
    <w:p w14:paraId="446BBA1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73CFF38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Observância às normas técnicas em geral, em especial as relacionadas com saúde operacional e segurança do trabalho;</w:t>
      </w:r>
    </w:p>
    <w:p w14:paraId="0BBD773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Combate ao trabalho infantil ilegal e ao trabalho escravo e análogo a escravo;</w:t>
      </w:r>
    </w:p>
    <w:p w14:paraId="7E92C98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604B00E2"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Compromisso com a redução do impacto ambiental negativo e com a proteção ao meio natural e antrópico;</w:t>
      </w:r>
    </w:p>
    <w:p w14:paraId="386DD61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Adoção de requisitos que não limitem a competição e não deixe a Unidade requisitante dependente da Contratada;</w:t>
      </w:r>
    </w:p>
    <w:p w14:paraId="68B9F63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41282E25"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Subcontratação</w:t>
      </w:r>
    </w:p>
    <w:p w14:paraId="3D7F0CD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Não será admitida a subcontratação do objeto contratual.</w:t>
      </w:r>
    </w:p>
    <w:p w14:paraId="4E1BA3CA"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Garantia da contratação</w:t>
      </w:r>
    </w:p>
    <w:p w14:paraId="15674B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Não haverá exigência da garantia da contratação dos </w:t>
      </w:r>
      <w:hyperlink r:id="rId54" w:anchor="art96" w:history="1">
        <w:r w:rsidRPr="00F53F44">
          <w:rPr>
            <w:rStyle w:val="Hyperlink"/>
            <w:rFonts w:ascii="Times New Roman" w:hAnsi="Times New Roman" w:cs="Times New Roman"/>
            <w:color w:val="auto"/>
            <w:sz w:val="24"/>
            <w:szCs w:val="24"/>
          </w:rPr>
          <w:t>artigos 96 e seguintes da Lei nº 14.133, de 2021</w:t>
        </w:r>
      </w:hyperlink>
      <w:r w:rsidRPr="00F53F44">
        <w:rPr>
          <w:rFonts w:ascii="Times New Roman" w:hAnsi="Times New Roman" w:cs="Times New Roman"/>
          <w:sz w:val="24"/>
          <w:szCs w:val="24"/>
        </w:rPr>
        <w:t>, pelas razões constantes do Estudo Técnico Preliminar.</w:t>
      </w:r>
    </w:p>
    <w:p w14:paraId="36C88CE0" w14:textId="77777777" w:rsidR="00F53F44" w:rsidRPr="00F53F44" w:rsidRDefault="00F53F44" w:rsidP="00F53F44">
      <w:pPr>
        <w:pStyle w:val="Nivel01"/>
        <w:numPr>
          <w:ilvl w:val="0"/>
          <w:numId w:val="6"/>
        </w:numPr>
        <w:tabs>
          <w:tab w:val="clear" w:pos="567"/>
          <w:tab w:val="left" w:pos="0"/>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EXECUÇÃO DO OBJETO</w:t>
      </w:r>
    </w:p>
    <w:p w14:paraId="46D12E4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Administração emitirá por escrito ordem de execução, com a quantidade e identificação dos serviços que serão prestados, a identificação e assinatura do gestor responsável pela emissão da ordem e a identificação da pessoa jurídica a que se destina a</w:t>
      </w:r>
      <w:r w:rsidRPr="00F53F44">
        <w:rPr>
          <w:rFonts w:ascii="Times New Roman" w:hAnsi="Times New Roman" w:cs="Times New Roman"/>
          <w:spacing w:val="-6"/>
          <w:sz w:val="24"/>
          <w:szCs w:val="24"/>
        </w:rPr>
        <w:t xml:space="preserve"> </w:t>
      </w:r>
      <w:r w:rsidRPr="00F53F44">
        <w:rPr>
          <w:rFonts w:ascii="Times New Roman" w:hAnsi="Times New Roman" w:cs="Times New Roman"/>
          <w:sz w:val="24"/>
          <w:szCs w:val="24"/>
        </w:rPr>
        <w:t xml:space="preserve">ordem, com a indicação do local e datas em que o curso será ministrado. </w:t>
      </w:r>
    </w:p>
    <w:p w14:paraId="61E8A5B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Os serviços serão prestados no prazo de até 05 (cinco) dias úteis contados do recebimento da ordem de execução, em local e datas a serem </w:t>
      </w:r>
      <w:proofErr w:type="gramStart"/>
      <w:r w:rsidRPr="00F53F44">
        <w:rPr>
          <w:rFonts w:ascii="Times New Roman" w:hAnsi="Times New Roman" w:cs="Times New Roman"/>
          <w:sz w:val="24"/>
          <w:szCs w:val="24"/>
        </w:rPr>
        <w:t>definidos pela Secretaria de Fazenda e informado à contratada</w:t>
      </w:r>
      <w:proofErr w:type="gramEnd"/>
      <w:r w:rsidRPr="00F53F44">
        <w:rPr>
          <w:rFonts w:ascii="Times New Roman" w:hAnsi="Times New Roman" w:cs="Times New Roman"/>
          <w:sz w:val="24"/>
          <w:szCs w:val="24"/>
        </w:rPr>
        <w:t xml:space="preserve"> conforme item 7.1.6.</w:t>
      </w:r>
    </w:p>
    <w:p w14:paraId="352A5478"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GESTÃO DO CONTRATO</w:t>
      </w:r>
    </w:p>
    <w:p w14:paraId="33F7442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Será Gestora deste Contrato a Secretaria Municipal de Fazenda,</w:t>
      </w:r>
      <w:r w:rsidRPr="00F53F44">
        <w:rPr>
          <w:rFonts w:ascii="Times New Roman" w:hAnsi="Times New Roman" w:cs="Times New Roman"/>
          <w:spacing w:val="1"/>
          <w:sz w:val="24"/>
          <w:szCs w:val="24"/>
        </w:rPr>
        <w:t xml:space="preserve"> </w:t>
      </w:r>
      <w:r w:rsidRPr="00F53F44">
        <w:rPr>
          <w:rFonts w:ascii="Times New Roman" w:hAnsi="Times New Roman" w:cs="Times New Roman"/>
          <w:sz w:val="24"/>
          <w:szCs w:val="24"/>
        </w:rPr>
        <w:t>representada</w:t>
      </w:r>
      <w:r w:rsidRPr="00F53F44">
        <w:rPr>
          <w:rFonts w:ascii="Times New Roman" w:hAnsi="Times New Roman" w:cs="Times New Roman"/>
          <w:spacing w:val="1"/>
          <w:sz w:val="24"/>
          <w:szCs w:val="24"/>
        </w:rPr>
        <w:t xml:space="preserve"> </w:t>
      </w:r>
      <w:r w:rsidRPr="00F53F44">
        <w:rPr>
          <w:rFonts w:ascii="Times New Roman" w:hAnsi="Times New Roman" w:cs="Times New Roman"/>
          <w:sz w:val="24"/>
          <w:szCs w:val="24"/>
        </w:rPr>
        <w:t>pela</w:t>
      </w:r>
      <w:r w:rsidRPr="00F53F44">
        <w:rPr>
          <w:rFonts w:ascii="Times New Roman" w:hAnsi="Times New Roman" w:cs="Times New Roman"/>
          <w:spacing w:val="1"/>
          <w:sz w:val="24"/>
          <w:szCs w:val="24"/>
        </w:rPr>
        <w:t xml:space="preserve"> </w:t>
      </w:r>
      <w:r w:rsidRPr="00F53F44">
        <w:rPr>
          <w:rFonts w:ascii="Times New Roman" w:hAnsi="Times New Roman" w:cs="Times New Roman"/>
          <w:sz w:val="24"/>
          <w:szCs w:val="24"/>
        </w:rPr>
        <w:t>Secretária</w:t>
      </w:r>
      <w:r w:rsidRPr="00F53F44">
        <w:rPr>
          <w:rFonts w:ascii="Times New Roman" w:hAnsi="Times New Roman" w:cs="Times New Roman"/>
          <w:spacing w:val="1"/>
          <w:sz w:val="24"/>
          <w:szCs w:val="24"/>
        </w:rPr>
        <w:t xml:space="preserve"> </w:t>
      </w:r>
      <w:r w:rsidRPr="00F53F44">
        <w:rPr>
          <w:rFonts w:ascii="Times New Roman" w:hAnsi="Times New Roman" w:cs="Times New Roman"/>
          <w:b/>
          <w:sz w:val="24"/>
          <w:szCs w:val="24"/>
        </w:rPr>
        <w:t>Martina Gouvêa Paiva,</w:t>
      </w:r>
      <w:r w:rsidRPr="00F53F44">
        <w:rPr>
          <w:rFonts w:ascii="Times New Roman" w:hAnsi="Times New Roman" w:cs="Times New Roman"/>
          <w:b/>
          <w:spacing w:val="4"/>
          <w:sz w:val="24"/>
          <w:szCs w:val="24"/>
        </w:rPr>
        <w:t xml:space="preserve"> </w:t>
      </w:r>
      <w:r w:rsidRPr="00F53F44">
        <w:rPr>
          <w:rFonts w:ascii="Times New Roman" w:hAnsi="Times New Roman" w:cs="Times New Roman"/>
          <w:b/>
          <w:sz w:val="24"/>
          <w:szCs w:val="24"/>
        </w:rPr>
        <w:t>Matrícula</w:t>
      </w:r>
      <w:r w:rsidRPr="00F53F44">
        <w:rPr>
          <w:rFonts w:ascii="Times New Roman" w:hAnsi="Times New Roman" w:cs="Times New Roman"/>
          <w:b/>
          <w:spacing w:val="1"/>
          <w:sz w:val="24"/>
          <w:szCs w:val="24"/>
        </w:rPr>
        <w:t xml:space="preserve"> </w:t>
      </w:r>
      <w:r w:rsidRPr="00F53F44">
        <w:rPr>
          <w:rFonts w:ascii="Times New Roman" w:hAnsi="Times New Roman" w:cs="Times New Roman"/>
          <w:b/>
          <w:sz w:val="24"/>
          <w:szCs w:val="24"/>
        </w:rPr>
        <w:t>nº</w:t>
      </w:r>
      <w:r w:rsidRPr="00F53F44">
        <w:rPr>
          <w:rFonts w:ascii="Times New Roman" w:hAnsi="Times New Roman" w:cs="Times New Roman"/>
          <w:b/>
          <w:spacing w:val="3"/>
          <w:sz w:val="24"/>
          <w:szCs w:val="24"/>
        </w:rPr>
        <w:t xml:space="preserve"> </w:t>
      </w:r>
      <w:r w:rsidRPr="00F53F44">
        <w:rPr>
          <w:rFonts w:ascii="Times New Roman" w:hAnsi="Times New Roman" w:cs="Times New Roman"/>
          <w:b/>
          <w:sz w:val="24"/>
          <w:szCs w:val="24"/>
        </w:rPr>
        <w:t>41/7224, CPF nº 161.346.357-07.</w:t>
      </w:r>
    </w:p>
    <w:p w14:paraId="2FFE6DB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contrato deverá ser executado fielmente pelas partes, de acordo com as cláusulas avençadas e as normas da Lei nº 14.133, de 2021, e cada parte </w:t>
      </w:r>
      <w:proofErr w:type="gramStart"/>
      <w:r w:rsidRPr="00F53F44">
        <w:rPr>
          <w:rFonts w:ascii="Times New Roman" w:hAnsi="Times New Roman" w:cs="Times New Roman"/>
          <w:sz w:val="24"/>
          <w:szCs w:val="24"/>
        </w:rPr>
        <w:t>responderá</w:t>
      </w:r>
      <w:proofErr w:type="gramEnd"/>
      <w:r w:rsidRPr="00F53F44">
        <w:rPr>
          <w:rFonts w:ascii="Times New Roman" w:hAnsi="Times New Roman" w:cs="Times New Roman"/>
          <w:sz w:val="24"/>
          <w:szCs w:val="24"/>
        </w:rPr>
        <w:t xml:space="preserve"> pelas consequências de sua inexecução total ou parcial</w:t>
      </w:r>
      <w:r w:rsidRPr="00F53F44">
        <w:rPr>
          <w:rFonts w:ascii="Times New Roman" w:eastAsia="Arial" w:hAnsi="Times New Roman" w:cs="Times New Roman"/>
          <w:sz w:val="24"/>
          <w:szCs w:val="24"/>
        </w:rPr>
        <w:t>.</w:t>
      </w:r>
    </w:p>
    <w:p w14:paraId="4EC43F1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59B4B92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05310E8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órgão ou entidade poderá convocar representante da empresa para adoção de providências que devam ser cumpridas de imediato.</w:t>
      </w:r>
    </w:p>
    <w:p w14:paraId="46070B56"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4AC839" w14:textId="77777777" w:rsidR="00F53F44" w:rsidRPr="00F53F44" w:rsidRDefault="00F53F44" w:rsidP="00F53F44">
      <w:pPr>
        <w:pStyle w:val="Nvel1-SemNumerao"/>
        <w:tabs>
          <w:tab w:val="left" w:pos="709"/>
          <w:tab w:val="left" w:pos="993"/>
        </w:tabs>
        <w:spacing w:line="240" w:lineRule="auto"/>
        <w:ind w:left="0"/>
        <w:rPr>
          <w:rFonts w:ascii="Times New Roman" w:hAnsi="Times New Roman" w:cs="Times New Roman"/>
          <w:sz w:val="24"/>
          <w:szCs w:val="24"/>
        </w:rPr>
      </w:pPr>
      <w:r w:rsidRPr="00F53F44">
        <w:rPr>
          <w:rFonts w:ascii="Times New Roman" w:hAnsi="Times New Roman" w:cs="Times New Roman"/>
          <w:sz w:val="24"/>
          <w:szCs w:val="24"/>
        </w:rPr>
        <w:t>Rotinas de Fiscalização</w:t>
      </w:r>
    </w:p>
    <w:p w14:paraId="2AEFEE5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execução do contrato deverá ser acompanhada e fiscalizada pelos fiscais do contrato, ou pelos respectivos substitutos </w:t>
      </w:r>
      <w:hyperlink r:id="rId55" w:anchor="art117">
        <w:r w:rsidRPr="00F53F44">
          <w:rPr>
            <w:rStyle w:val="Hyperlink"/>
            <w:rFonts w:ascii="Times New Roman" w:hAnsi="Times New Roman" w:cs="Times New Roman"/>
            <w:sz w:val="24"/>
            <w:szCs w:val="24"/>
          </w:rPr>
          <w:t>(Lei nº 14.133, de 2021, art. 117, caput</w:t>
        </w:r>
      </w:hyperlink>
      <w:r w:rsidRPr="00F53F44">
        <w:rPr>
          <w:rFonts w:ascii="Times New Roman" w:hAnsi="Times New Roman" w:cs="Times New Roman"/>
          <w:sz w:val="24"/>
          <w:szCs w:val="24"/>
        </w:rPr>
        <w:t>).</w:t>
      </w:r>
    </w:p>
    <w:p w14:paraId="5197BCA6" w14:textId="77777777" w:rsidR="00F53F44" w:rsidRPr="00F53F44" w:rsidRDefault="00F53F44" w:rsidP="00F53F44">
      <w:pPr>
        <w:tabs>
          <w:tab w:val="left" w:pos="709"/>
          <w:tab w:val="left" w:pos="993"/>
        </w:tabs>
        <w:spacing w:before="120" w:after="120"/>
        <w:jc w:val="both"/>
        <w:rPr>
          <w:sz w:val="24"/>
          <w:szCs w:val="24"/>
        </w:rPr>
      </w:pPr>
      <w:r w:rsidRPr="00F53F44">
        <w:rPr>
          <w:sz w:val="24"/>
          <w:szCs w:val="24"/>
        </w:rPr>
        <w:t>Serão Fiscais deste Contrato os seguintes servidores:</w:t>
      </w:r>
      <w:r w:rsidRPr="00F53F44">
        <w:rPr>
          <w:b/>
          <w:sz w:val="24"/>
          <w:szCs w:val="24"/>
        </w:rPr>
        <w:t xml:space="preserve"> </w:t>
      </w:r>
    </w:p>
    <w:p w14:paraId="452D10DC"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Renato Queiroz, </w:t>
      </w:r>
      <w:r w:rsidRPr="00F53F44">
        <w:rPr>
          <w:rFonts w:ascii="Times New Roman" w:hAnsi="Times New Roman" w:cs="Times New Roman"/>
          <w:sz w:val="24"/>
          <w:szCs w:val="24"/>
        </w:rPr>
        <w:t>Matrícula nº 10/6415, CPF nº 115.831.557-08;</w:t>
      </w:r>
    </w:p>
    <w:p w14:paraId="6CEC989E"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Lílian </w:t>
      </w:r>
      <w:proofErr w:type="spellStart"/>
      <w:r w:rsidRPr="00F53F44">
        <w:rPr>
          <w:rFonts w:ascii="Times New Roman" w:hAnsi="Times New Roman" w:cs="Times New Roman"/>
          <w:b/>
          <w:sz w:val="24"/>
          <w:szCs w:val="24"/>
        </w:rPr>
        <w:t>Christani</w:t>
      </w:r>
      <w:proofErr w:type="spellEnd"/>
      <w:r w:rsidRPr="00F53F44">
        <w:rPr>
          <w:rFonts w:ascii="Times New Roman" w:hAnsi="Times New Roman" w:cs="Times New Roman"/>
          <w:b/>
          <w:sz w:val="24"/>
          <w:szCs w:val="24"/>
        </w:rPr>
        <w:t xml:space="preserve"> de Barros</w:t>
      </w:r>
      <w:r w:rsidRPr="00F53F44">
        <w:rPr>
          <w:rFonts w:ascii="Times New Roman" w:hAnsi="Times New Roman" w:cs="Times New Roman"/>
          <w:sz w:val="24"/>
          <w:szCs w:val="24"/>
        </w:rPr>
        <w:t>, Matrícula nº 10/6492, CPF nº 094.917.737-71.</w:t>
      </w:r>
    </w:p>
    <w:p w14:paraId="4BA7D74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F53F44">
        <w:rPr>
          <w:rFonts w:ascii="Times New Roman" w:eastAsia="Arial" w:hAnsi="Times New Roman" w:cs="Times New Roman"/>
          <w:sz w:val="24"/>
          <w:szCs w:val="24"/>
        </w:rPr>
        <w:t>(</w:t>
      </w:r>
      <w:hyperlink r:id="rId56" w:anchor="art22" w:history="1">
        <w:r w:rsidRPr="00F53F44">
          <w:rPr>
            <w:rStyle w:val="Hyperlink"/>
            <w:rFonts w:ascii="Times New Roman" w:eastAsia="Arial" w:hAnsi="Times New Roman" w:cs="Times New Roman"/>
            <w:sz w:val="24"/>
            <w:szCs w:val="24"/>
          </w:rPr>
          <w:t>Decreto nº 11.246, de 2022, art. 22, VI</w:t>
        </w:r>
      </w:hyperlink>
      <w:r w:rsidRPr="00F53F44">
        <w:rPr>
          <w:rFonts w:ascii="Times New Roman" w:eastAsia="Arial" w:hAnsi="Times New Roman" w:cs="Times New Roman"/>
          <w:sz w:val="24"/>
          <w:szCs w:val="24"/>
        </w:rPr>
        <w:t>);</w:t>
      </w:r>
    </w:p>
    <w:p w14:paraId="00FB0F53"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F53F44">
          <w:rPr>
            <w:rStyle w:val="Hyperlink"/>
            <w:rFonts w:ascii="Times New Roman" w:hAnsi="Times New Roman" w:cs="Times New Roman"/>
            <w:sz w:val="24"/>
            <w:szCs w:val="24"/>
          </w:rPr>
          <w:t>Lei nº 14.133, de 2021, art. 117, §1º</w:t>
        </w:r>
      </w:hyperlink>
      <w:r w:rsidRPr="00F53F44">
        <w:rPr>
          <w:rFonts w:ascii="Times New Roman" w:hAnsi="Times New Roman" w:cs="Times New Roman"/>
          <w:sz w:val="24"/>
          <w:szCs w:val="24"/>
        </w:rPr>
        <w:t xml:space="preserve">, e </w:t>
      </w:r>
      <w:hyperlink r:id="rId58" w:anchor="art22" w:history="1">
        <w:r w:rsidRPr="00F53F44">
          <w:rPr>
            <w:rStyle w:val="Hyperlink"/>
            <w:rFonts w:ascii="Times New Roman" w:hAnsi="Times New Roman" w:cs="Times New Roman"/>
            <w:sz w:val="24"/>
            <w:szCs w:val="24"/>
          </w:rPr>
          <w:t>Decreto nº 11.246, de 2022, art. 22, II</w:t>
        </w:r>
      </w:hyperlink>
      <w:r w:rsidRPr="00F53F44">
        <w:rPr>
          <w:rFonts w:ascii="Times New Roman" w:hAnsi="Times New Roman" w:cs="Times New Roman"/>
          <w:sz w:val="24"/>
          <w:szCs w:val="24"/>
        </w:rPr>
        <w:t>);</w:t>
      </w:r>
    </w:p>
    <w:p w14:paraId="3A8783A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9" w:anchor="art22" w:history="1">
        <w:r w:rsidRPr="00F53F44">
          <w:rPr>
            <w:rStyle w:val="Hyperlink"/>
            <w:rFonts w:ascii="Times New Roman" w:hAnsi="Times New Roman" w:cs="Times New Roman"/>
            <w:sz w:val="24"/>
            <w:szCs w:val="24"/>
          </w:rPr>
          <w:t>Decreto nº 11.246, de 2022, art. 22, III</w:t>
        </w:r>
      </w:hyperlink>
      <w:r w:rsidRPr="00F53F44">
        <w:rPr>
          <w:rFonts w:ascii="Times New Roman" w:hAnsi="Times New Roman" w:cs="Times New Roman"/>
          <w:sz w:val="24"/>
          <w:szCs w:val="24"/>
        </w:rPr>
        <w:t xml:space="preserve">); </w:t>
      </w:r>
    </w:p>
    <w:p w14:paraId="7BD330E1"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0" w:anchor="art22" w:history="1">
        <w:r w:rsidRPr="00F53F44">
          <w:rPr>
            <w:rStyle w:val="Hyperlink"/>
            <w:rFonts w:ascii="Times New Roman" w:hAnsi="Times New Roman" w:cs="Times New Roman"/>
            <w:sz w:val="24"/>
            <w:szCs w:val="24"/>
          </w:rPr>
          <w:t>Decreto nº 11.246, de 2022, art. 22, IV</w:t>
        </w:r>
      </w:hyperlink>
      <w:r w:rsidRPr="00F53F44">
        <w:rPr>
          <w:rFonts w:ascii="Times New Roman" w:eastAsia="Arial" w:hAnsi="Times New Roman" w:cs="Times New Roman"/>
          <w:sz w:val="24"/>
          <w:szCs w:val="24"/>
        </w:rPr>
        <w:t>);</w:t>
      </w:r>
    </w:p>
    <w:p w14:paraId="70071368"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1" w:anchor="art22" w:history="1">
        <w:r w:rsidRPr="00F53F44">
          <w:rPr>
            <w:rStyle w:val="Hyperlink"/>
            <w:rFonts w:ascii="Times New Roman" w:hAnsi="Times New Roman" w:cs="Times New Roman"/>
            <w:sz w:val="24"/>
            <w:szCs w:val="24"/>
          </w:rPr>
          <w:t>Decreto nº 11.246, de 2022, art. 22, V</w:t>
        </w:r>
      </w:hyperlink>
      <w:r w:rsidRPr="00F53F44">
        <w:rPr>
          <w:rFonts w:ascii="Times New Roman" w:hAnsi="Times New Roman" w:cs="Times New Roman"/>
          <w:sz w:val="24"/>
          <w:szCs w:val="24"/>
        </w:rPr>
        <w:t>);</w:t>
      </w:r>
    </w:p>
    <w:p w14:paraId="5A807DB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2" w:anchor="art22" w:history="1">
        <w:r w:rsidRPr="00F53F44">
          <w:rPr>
            <w:rStyle w:val="Hyperlink"/>
            <w:rFonts w:ascii="Times New Roman" w:hAnsi="Times New Roman" w:cs="Times New Roman"/>
            <w:sz w:val="24"/>
            <w:szCs w:val="24"/>
          </w:rPr>
          <w:t>Decreto nº 11.246, de 2022, art. 22, VII</w:t>
        </w:r>
      </w:hyperlink>
      <w:r w:rsidRPr="00F53F44">
        <w:rPr>
          <w:rFonts w:ascii="Times New Roman" w:hAnsi="Times New Roman" w:cs="Times New Roman"/>
          <w:sz w:val="24"/>
          <w:szCs w:val="24"/>
        </w:rPr>
        <w:t>).</w:t>
      </w:r>
    </w:p>
    <w:p w14:paraId="0E646001"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3" w:anchor="art21" w:history="1">
        <w:r w:rsidRPr="00F53F44">
          <w:rPr>
            <w:rStyle w:val="Hyperlink"/>
            <w:rFonts w:ascii="Times New Roman" w:hAnsi="Times New Roman" w:cs="Times New Roman"/>
            <w:sz w:val="24"/>
            <w:szCs w:val="24"/>
          </w:rPr>
          <w:t>Decreto nº 11.246, de 2022, art. 21, II</w:t>
        </w:r>
      </w:hyperlink>
      <w:r w:rsidRPr="00F53F44">
        <w:rPr>
          <w:rFonts w:ascii="Times New Roman" w:hAnsi="Times New Roman" w:cs="Times New Roman"/>
          <w:sz w:val="24"/>
          <w:szCs w:val="24"/>
        </w:rPr>
        <w:t>).</w:t>
      </w:r>
    </w:p>
    <w:p w14:paraId="3BC3BD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fiscal do contrato verificará a manutenção das condições de habilitação da contratada, acompanhará o empenho, o pagamento, as garantias, as glosas e a formalização de </w:t>
      </w:r>
      <w:proofErr w:type="spellStart"/>
      <w:r w:rsidRPr="00F53F44">
        <w:rPr>
          <w:rFonts w:ascii="Times New Roman" w:hAnsi="Times New Roman" w:cs="Times New Roman"/>
          <w:sz w:val="24"/>
          <w:szCs w:val="24"/>
        </w:rPr>
        <w:t>apostilamento</w:t>
      </w:r>
      <w:proofErr w:type="spellEnd"/>
      <w:r w:rsidRPr="00F53F44">
        <w:rPr>
          <w:rFonts w:ascii="Times New Roman" w:hAnsi="Times New Roman" w:cs="Times New Roman"/>
          <w:sz w:val="24"/>
          <w:szCs w:val="24"/>
        </w:rPr>
        <w:t xml:space="preserve"> e termos aditivos, solicitando quaisquer documentos comprobatórios pertinentes, caso necessário (</w:t>
      </w:r>
      <w:hyperlink r:id="rId64" w:anchor="art23" w:history="1">
        <w:r w:rsidRPr="00F53F44">
          <w:rPr>
            <w:rStyle w:val="Hyperlink"/>
            <w:rFonts w:ascii="Times New Roman" w:hAnsi="Times New Roman" w:cs="Times New Roman"/>
            <w:sz w:val="24"/>
            <w:szCs w:val="24"/>
          </w:rPr>
          <w:t>Art. 23, I e II, do Decreto nº 11.246, de 2022</w:t>
        </w:r>
      </w:hyperlink>
      <w:r w:rsidRPr="00F53F44">
        <w:rPr>
          <w:rFonts w:ascii="Times New Roman" w:hAnsi="Times New Roman" w:cs="Times New Roman"/>
          <w:sz w:val="24"/>
          <w:szCs w:val="24"/>
        </w:rPr>
        <w:t>).</w:t>
      </w:r>
    </w:p>
    <w:p w14:paraId="5F4A187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t xml:space="preserve">Caso </w:t>
      </w:r>
      <w:proofErr w:type="gramStart"/>
      <w:r w:rsidRPr="00F53F44">
        <w:rPr>
          <w:rFonts w:ascii="Times New Roman" w:hAnsi="Times New Roman" w:cs="Times New Roman"/>
          <w:sz w:val="24"/>
          <w:szCs w:val="24"/>
        </w:rPr>
        <w:t>ocorram</w:t>
      </w:r>
      <w:proofErr w:type="gramEnd"/>
      <w:r w:rsidRPr="00F53F44">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65" w:anchor="art23" w:history="1">
        <w:r w:rsidRPr="00F53F44">
          <w:rPr>
            <w:rStyle w:val="Hyperlink"/>
            <w:rFonts w:ascii="Times New Roman" w:hAnsi="Times New Roman" w:cs="Times New Roman"/>
            <w:sz w:val="24"/>
            <w:szCs w:val="24"/>
          </w:rPr>
          <w:t>Decreto nº 11.246, de 2022, art. 23, IV</w:t>
        </w:r>
      </w:hyperlink>
      <w:r w:rsidRPr="00F53F44">
        <w:rPr>
          <w:rFonts w:ascii="Times New Roman" w:hAnsi="Times New Roman" w:cs="Times New Roman"/>
          <w:sz w:val="24"/>
          <w:szCs w:val="24"/>
        </w:rPr>
        <w:t>).</w:t>
      </w:r>
    </w:p>
    <w:p w14:paraId="3898765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66" w:anchor="art21" w:history="1">
        <w:r w:rsidRPr="00F53F44">
          <w:rPr>
            <w:rStyle w:val="Hyperlink"/>
            <w:rFonts w:ascii="Times New Roman" w:hAnsi="Times New Roman" w:cs="Times New Roman"/>
            <w:sz w:val="24"/>
            <w:szCs w:val="24"/>
          </w:rPr>
          <w:t>Decreto nº 11.246, de 2022, art. 21, IV</w:t>
        </w:r>
      </w:hyperlink>
      <w:r w:rsidRPr="00F53F44">
        <w:rPr>
          <w:rFonts w:ascii="Times New Roman" w:hAnsi="Times New Roman" w:cs="Times New Roman"/>
          <w:sz w:val="24"/>
          <w:szCs w:val="24"/>
        </w:rPr>
        <w:t>).</w:t>
      </w:r>
    </w:p>
    <w:p w14:paraId="4C002EB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7" w:anchor="art21" w:history="1">
        <w:r w:rsidRPr="00F53F44">
          <w:rPr>
            <w:rStyle w:val="Hyperlink"/>
            <w:rFonts w:ascii="Times New Roman" w:hAnsi="Times New Roman" w:cs="Times New Roman"/>
            <w:sz w:val="24"/>
            <w:szCs w:val="24"/>
          </w:rPr>
          <w:t>Decreto nº 11.246, de 2022, art. 21, III</w:t>
        </w:r>
      </w:hyperlink>
      <w:r w:rsidRPr="00F53F44">
        <w:rPr>
          <w:rFonts w:ascii="Times New Roman" w:hAnsi="Times New Roman" w:cs="Times New Roman"/>
          <w:sz w:val="24"/>
          <w:szCs w:val="24"/>
        </w:rPr>
        <w:t>).</w:t>
      </w:r>
    </w:p>
    <w:p w14:paraId="3E0DC14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8" w:anchor="art21" w:history="1">
        <w:r w:rsidRPr="00F53F44">
          <w:rPr>
            <w:rStyle w:val="Hyperlink"/>
            <w:rFonts w:ascii="Times New Roman" w:hAnsi="Times New Roman" w:cs="Times New Roman"/>
            <w:sz w:val="24"/>
            <w:szCs w:val="24"/>
          </w:rPr>
          <w:t>Decreto nº 11.246, de 2022, art. 21, VIII</w:t>
        </w:r>
      </w:hyperlink>
      <w:r w:rsidRPr="00F53F44">
        <w:rPr>
          <w:rFonts w:ascii="Times New Roman" w:hAnsi="Times New Roman" w:cs="Times New Roman"/>
          <w:sz w:val="24"/>
          <w:szCs w:val="24"/>
        </w:rPr>
        <w:t>).</w:t>
      </w:r>
    </w:p>
    <w:p w14:paraId="30BDB377"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69" w:anchor="art158" w:history="1">
        <w:r w:rsidRPr="00F53F44">
          <w:rPr>
            <w:rStyle w:val="Hyperlink"/>
            <w:rFonts w:ascii="Times New Roman" w:hAnsi="Times New Roman" w:cs="Times New Roman"/>
            <w:sz w:val="24"/>
            <w:szCs w:val="24"/>
          </w:rPr>
          <w:t>art. 158 da Lei nº 14.133, de 2021</w:t>
        </w:r>
      </w:hyperlink>
      <w:r w:rsidRPr="00F53F44">
        <w:rPr>
          <w:rFonts w:ascii="Times New Roman" w:hAnsi="Times New Roman" w:cs="Times New Roman"/>
          <w:sz w:val="24"/>
          <w:szCs w:val="24"/>
        </w:rPr>
        <w:t>, ou pelo agente ou pelo setor com competência para tal, conforme o caso. (</w:t>
      </w:r>
      <w:hyperlink r:id="rId70" w:anchor="art21" w:history="1">
        <w:r w:rsidRPr="00F53F44">
          <w:rPr>
            <w:rStyle w:val="Hyperlink"/>
            <w:rFonts w:ascii="Times New Roman" w:hAnsi="Times New Roman" w:cs="Times New Roman"/>
            <w:sz w:val="24"/>
            <w:szCs w:val="24"/>
          </w:rPr>
          <w:t>Decreto nº 11.246, de 2022, art. 21, X</w:t>
        </w:r>
      </w:hyperlink>
      <w:r w:rsidRPr="00F53F44">
        <w:rPr>
          <w:rFonts w:ascii="Times New Roman" w:hAnsi="Times New Roman" w:cs="Times New Roman"/>
          <w:sz w:val="24"/>
          <w:szCs w:val="24"/>
        </w:rPr>
        <w:t>).</w:t>
      </w:r>
    </w:p>
    <w:p w14:paraId="789AA5CF"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71" w:anchor="art22" w:history="1">
        <w:r w:rsidRPr="00F53F44">
          <w:rPr>
            <w:rStyle w:val="Hyperlink"/>
            <w:rFonts w:ascii="Times New Roman" w:hAnsi="Times New Roman" w:cs="Times New Roman"/>
            <w:sz w:val="24"/>
            <w:szCs w:val="24"/>
          </w:rPr>
          <w:t>Decreto nº 11.246, de 2022, art. 22, VII</w:t>
        </w:r>
        <w:proofErr w:type="gramStart"/>
        <w:r w:rsidRPr="00F53F44">
          <w:rPr>
            <w:rStyle w:val="Hyperlink"/>
            <w:rFonts w:ascii="Times New Roman" w:hAnsi="Times New Roman" w:cs="Times New Roman"/>
            <w:sz w:val="24"/>
            <w:szCs w:val="24"/>
          </w:rPr>
          <w:t>).</w:t>
        </w:r>
        <w:proofErr w:type="gramEnd"/>
      </w:hyperlink>
    </w:p>
    <w:p w14:paraId="5FD7DE46"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deverá elaborar</w:t>
      </w:r>
      <w:r w:rsidRPr="00F53F44">
        <w:rPr>
          <w:rFonts w:ascii="Times New Roman" w:hAnsi="Times New Roman" w:cs="Times New Roman"/>
          <w:color w:val="auto"/>
          <w:sz w:val="24"/>
          <w:szCs w:val="24"/>
        </w:rPr>
        <w:t xml:space="preserve"> relató</w:t>
      </w:r>
      <w:r w:rsidRPr="00F53F44">
        <w:rPr>
          <w:rFonts w:ascii="Times New Roman" w:eastAsia="Arial" w:hAnsi="Times New Roman" w:cs="Times New Roman"/>
          <w:color w:val="auto"/>
          <w:sz w:val="24"/>
          <w:szCs w:val="24"/>
        </w:rPr>
        <w:t xml:space="preserve">rio final com informações sobre a consecução dos objetivos que tenham </w:t>
      </w:r>
      <w:r w:rsidRPr="00F53F44">
        <w:rPr>
          <w:rFonts w:ascii="Times New Roman" w:eastAsia="Arial" w:hAnsi="Times New Roman" w:cs="Times New Roman"/>
          <w:sz w:val="24"/>
          <w:szCs w:val="24"/>
        </w:rPr>
        <w:t>justificado a contratação e eventuais condutas a serem adotadas para o aprimoramento das atividades da Administração. (</w:t>
      </w:r>
      <w:hyperlink r:id="rId72" w:anchor="art21" w:history="1">
        <w:r w:rsidRPr="00F53F44">
          <w:rPr>
            <w:rStyle w:val="Hyperlink"/>
            <w:rFonts w:ascii="Times New Roman" w:eastAsia="Arial" w:hAnsi="Times New Roman" w:cs="Times New Roman"/>
            <w:sz w:val="24"/>
            <w:szCs w:val="24"/>
          </w:rPr>
          <w:t>Decreto nº 11.246, de 2022, art. 21,</w:t>
        </w:r>
        <w:r w:rsidRPr="00F53F44">
          <w:rPr>
            <w:rStyle w:val="Hyperlink"/>
            <w:rFonts w:ascii="Times New Roman" w:hAnsi="Times New Roman" w:cs="Times New Roman"/>
            <w:sz w:val="24"/>
            <w:szCs w:val="24"/>
          </w:rPr>
          <w:t xml:space="preserve"> VI</w:t>
        </w:r>
      </w:hyperlink>
      <w:r w:rsidRPr="00F53F44">
        <w:rPr>
          <w:rFonts w:ascii="Times New Roman" w:hAnsi="Times New Roman" w:cs="Times New Roman"/>
          <w:sz w:val="24"/>
          <w:szCs w:val="24"/>
        </w:rPr>
        <w:t>).</w:t>
      </w:r>
    </w:p>
    <w:p w14:paraId="777708C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2C99BDD3"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OBRIGAÇÕES DA CONTRATADA</w:t>
      </w:r>
    </w:p>
    <w:p w14:paraId="21140C3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1925552D"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Efetuar a execução dos serviços em perfeitas condições, conforme especificações, prazo e local constantes no Termo de Referência e seus anexos, acompanhado da respectiva nota fiscal; </w:t>
      </w:r>
    </w:p>
    <w:p w14:paraId="484165D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Responsabilizar-se pelos vícios e danos decorrentes do objeto, de acordo com o Código de Defesa do Consumidor (Lei nº 8.078/1990);</w:t>
      </w:r>
    </w:p>
    <w:p w14:paraId="0FED597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color w:val="FF0000"/>
          <w:sz w:val="24"/>
          <w:szCs w:val="24"/>
        </w:rPr>
      </w:pPr>
      <w:r w:rsidRPr="00F53F44">
        <w:rPr>
          <w:rFonts w:ascii="Times New Roman" w:hAnsi="Times New Roman" w:cs="Times New Roman"/>
          <w:sz w:val="24"/>
          <w:szCs w:val="24"/>
        </w:rPr>
        <w:t xml:space="preserve"> Substituir, em até 02 (dois) dias úteis, os serviços que apresentarem incompatibilidade com a descrição do serviço.</w:t>
      </w:r>
    </w:p>
    <w:p w14:paraId="1F8E6BC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à Administração, com antecedência mínima de 24 (vinte e quatro) horas que antecede a data da execução, os motivos que impossibilitem o cumprimento do prazo previsto, com a devida comprovação;</w:t>
      </w:r>
    </w:p>
    <w:p w14:paraId="35C9453A"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057181B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Indicar preposto para representá-la durante a execução do contrato;</w:t>
      </w:r>
    </w:p>
    <w:p w14:paraId="6E88F89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17B5361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Receber as comunicações da Administração e respondê-las ou atendê-las nos prazos específicos constantes da comunicação;</w:t>
      </w:r>
    </w:p>
    <w:p w14:paraId="1DE8A843"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Arcar com todas as despesas diretas e indiretas decorrentes do objeto, tais como tributos, encargos sociais e trabalhistas, transporte, depósito e entrega dos serviços.</w:t>
      </w:r>
    </w:p>
    <w:p w14:paraId="018BC3A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9DD585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Apresentar, no momento da assinatura contratual, Planilha de Composição de Custos Para a execução dos serviços;</w:t>
      </w:r>
    </w:p>
    <w:p w14:paraId="6B932C2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empresa deverá ser responsável pelo fornecimento dos materiais didáticos, tais como apostilas, necessárias a prestação do serviço;</w:t>
      </w:r>
    </w:p>
    <w:p w14:paraId="0811564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Prestar os serviços com pessoal adequado e capacitado em todos os níveis de trabalho;</w:t>
      </w:r>
    </w:p>
    <w:p w14:paraId="1C274BD7"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shd w:val="clear" w:color="auto" w:fill="FFFFFF"/>
        </w:rPr>
      </w:pPr>
      <w:r w:rsidRPr="00F53F44">
        <w:rPr>
          <w:rFonts w:ascii="Times New Roman" w:hAnsi="Times New Roman" w:cs="Times New Roman"/>
          <w:sz w:val="24"/>
          <w:szCs w:val="24"/>
        </w:rPr>
        <w:t xml:space="preserve"> Deverá fornecer Certificado aos servidores </w:t>
      </w:r>
      <w:r w:rsidRPr="00F53F44">
        <w:rPr>
          <w:rFonts w:ascii="Times New Roman" w:hAnsi="Times New Roman" w:cs="Times New Roman"/>
          <w:sz w:val="24"/>
          <w:szCs w:val="24"/>
          <w:shd w:val="clear" w:color="auto" w:fill="FFFFFF"/>
        </w:rPr>
        <w:t>inscritos que atingirem 100% (cem por cento) do conteúdo total do </w:t>
      </w:r>
      <w:r w:rsidRPr="00F53F44">
        <w:rPr>
          <w:rFonts w:ascii="Times New Roman" w:hAnsi="Times New Roman" w:cs="Times New Roman"/>
          <w:bCs/>
          <w:sz w:val="24"/>
          <w:szCs w:val="24"/>
          <w:shd w:val="clear" w:color="auto" w:fill="FFFFFF"/>
        </w:rPr>
        <w:t>curso</w:t>
      </w:r>
      <w:r w:rsidRPr="00F53F44">
        <w:rPr>
          <w:rFonts w:ascii="Times New Roman" w:hAnsi="Times New Roman" w:cs="Times New Roman"/>
          <w:sz w:val="24"/>
          <w:szCs w:val="24"/>
          <w:shd w:val="clear" w:color="auto" w:fill="FFFFFF"/>
        </w:rPr>
        <w:t> e obtiverem aproveitamento igual ou superior a 70% (cinquenta por cento) nas atividades e avaliações finais do </w:t>
      </w:r>
      <w:r w:rsidRPr="00F53F44">
        <w:rPr>
          <w:rFonts w:ascii="Times New Roman" w:hAnsi="Times New Roman" w:cs="Times New Roman"/>
          <w:bCs/>
          <w:sz w:val="24"/>
          <w:szCs w:val="24"/>
          <w:shd w:val="clear" w:color="auto" w:fill="FFFFFF"/>
        </w:rPr>
        <w:t>curso.</w:t>
      </w:r>
    </w:p>
    <w:p w14:paraId="3C0A5433"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OBRIGAÇÕES DA ADMINISTRAÇÃO</w:t>
      </w:r>
    </w:p>
    <w:p w14:paraId="734D073C"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Administração está sujeita às seguintes obrigações:</w:t>
      </w:r>
    </w:p>
    <w:p w14:paraId="6D1B796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Emitir a ordem de início e receber o objeto no prazo e condições estabelecidas no instrumento convocatório e seus anexos;</w:t>
      </w:r>
    </w:p>
    <w:p w14:paraId="520DB1A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Verificar minuciosamente, no prazo fixado, a conformidade dos serviços recebidos provisoriamente com as especificações constantes do instrumento convocatório e da proposta, para fins de aceitação e recebimento definitivo;</w:t>
      </w:r>
    </w:p>
    <w:p w14:paraId="7264F48F"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2607083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76D1E50A"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Efetuar o pagamento à CONTRATADA no valor correspondente </w:t>
      </w:r>
      <w:proofErr w:type="gramStart"/>
      <w:r w:rsidRPr="00F53F44">
        <w:rPr>
          <w:rFonts w:ascii="Times New Roman" w:hAnsi="Times New Roman" w:cs="Times New Roman"/>
          <w:sz w:val="24"/>
          <w:szCs w:val="24"/>
        </w:rPr>
        <w:t>a</w:t>
      </w:r>
      <w:proofErr w:type="gramEnd"/>
      <w:r w:rsidRPr="00F53F44">
        <w:rPr>
          <w:rFonts w:ascii="Times New Roman" w:hAnsi="Times New Roman" w:cs="Times New Roman"/>
          <w:sz w:val="24"/>
          <w:szCs w:val="24"/>
        </w:rPr>
        <w:t xml:space="preserve"> prestação do serviço, no prazo e forma estabelecidos no instrumento convocatório e seus anexos;</w:t>
      </w:r>
    </w:p>
    <w:p w14:paraId="6D4C950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Responsabilizar-se por informar à Contratada, até 05(cinco) dias corridos antes do início programado, que a Capacitação Presencial será realizada na Sede da Prefeitura Municipal de Bom Jardim, Praça Gov. Roberto Silveira, 44 – Centro – Bom Jardim ou em local a ser definido, desde que no Município de Bom Jardim/RJ.</w:t>
      </w:r>
    </w:p>
    <w:p w14:paraId="2DFE636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 contratante deverá informar à contratada em até 05(cinco) dias que antecedem o evento, o endereço onde o mesmo será realizado.</w:t>
      </w:r>
    </w:p>
    <w:p w14:paraId="1337ED8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3A0846C"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CRITÉRIOS DE MEDIÇÃO E PAGAMENTO </w:t>
      </w:r>
    </w:p>
    <w:p w14:paraId="20051368"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t xml:space="preserve">Os documentos fiscais serão emitidos em nome do </w:t>
      </w:r>
      <w:r w:rsidRPr="00F53F44">
        <w:rPr>
          <w:rFonts w:ascii="Times New Roman" w:hAnsi="Times New Roman" w:cs="Times New Roman"/>
          <w:b/>
          <w:sz w:val="24"/>
          <w:szCs w:val="24"/>
        </w:rPr>
        <w:t>MUNICÍPIO DE BOM JARDIM</w:t>
      </w:r>
      <w:r w:rsidRPr="00F53F44">
        <w:rPr>
          <w:rFonts w:ascii="Times New Roman" w:hAnsi="Times New Roman" w:cs="Times New Roman"/>
          <w:sz w:val="24"/>
          <w:szCs w:val="24"/>
        </w:rPr>
        <w:t xml:space="preserve"> CNPJ nº 28.561.041/0001-76, Praça Gov. Roberto Silveira – Centro – Bom Jardim/RJ, CEP 28660-000.</w:t>
      </w:r>
    </w:p>
    <w:p w14:paraId="7DC62D08"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F53F44">
        <w:rPr>
          <w:rFonts w:ascii="Times New Roman" w:hAnsi="Times New Roman" w:cs="Times New Roman"/>
          <w:color w:val="auto"/>
          <w:sz w:val="24"/>
          <w:szCs w:val="24"/>
        </w:rPr>
        <w:t>Contratada:</w:t>
      </w:r>
    </w:p>
    <w:p w14:paraId="36BA8B3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Não produzir os resultados acordados;</w:t>
      </w:r>
    </w:p>
    <w:p w14:paraId="2D7B617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Deixar de executar, ou não executar com a qualidade mínima exigida as atividades contratadas; </w:t>
      </w:r>
      <w:proofErr w:type="gramStart"/>
      <w:r w:rsidRPr="00F53F44">
        <w:rPr>
          <w:rFonts w:ascii="Times New Roman" w:hAnsi="Times New Roman" w:cs="Times New Roman"/>
          <w:sz w:val="24"/>
          <w:szCs w:val="24"/>
        </w:rPr>
        <w:t>ou</w:t>
      </w:r>
      <w:proofErr w:type="gramEnd"/>
    </w:p>
    <w:p w14:paraId="7157240A"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Deixar de utilizar materiais e recursos humanos exigidos para a execução do serviço, ou utilizá-los com qualidade ou quantidade inferior à demandada.</w:t>
      </w:r>
    </w:p>
    <w:p w14:paraId="370E7F9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A aferição da execução contratual para fins de pagamento considerará os seguintes critérios: </w:t>
      </w:r>
    </w:p>
    <w:p w14:paraId="42422D68"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 xml:space="preserve">Suspenção ou interrupção, salvo por motivo de força maior ou caso fortuito, os serviços contratados. </w:t>
      </w:r>
    </w:p>
    <w:p w14:paraId="7FD4CF4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Recusa na execução de serviço pactuado no contrato, sem motivo justificado.</w:t>
      </w:r>
    </w:p>
    <w:p w14:paraId="222121ED"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Deixar de apresentar documento fiscal com a discriminação dos serviços realizados e quantidade de resíduos recolhidos durante o período de referência dos serviços.</w:t>
      </w:r>
    </w:p>
    <w:p w14:paraId="6C1F450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Deixar de cumprir quaisquer itens do contrato e seus anexos não previstos nesta tabela, após reincidência formalmente notificada pela unidade fiscalizadora.</w:t>
      </w:r>
    </w:p>
    <w:p w14:paraId="06A920A0" w14:textId="77777777" w:rsidR="00F53F44" w:rsidRPr="00F53F44" w:rsidRDefault="00F53F44" w:rsidP="00F53F44">
      <w:pPr>
        <w:tabs>
          <w:tab w:val="left" w:pos="709"/>
          <w:tab w:val="left" w:pos="993"/>
        </w:tabs>
        <w:spacing w:before="120" w:after="120"/>
        <w:jc w:val="both"/>
        <w:rPr>
          <w:b/>
          <w:sz w:val="24"/>
          <w:szCs w:val="24"/>
        </w:rPr>
      </w:pPr>
      <w:r w:rsidRPr="00F53F44">
        <w:rPr>
          <w:b/>
          <w:sz w:val="24"/>
          <w:szCs w:val="24"/>
        </w:rPr>
        <w:t>Do recebimento</w:t>
      </w:r>
    </w:p>
    <w:p w14:paraId="21555B3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Os serviços serão recebidos provisoriamente, no prazo de 10(dez) dias úteis, pelos fiscais, mediante termos detalhados, quando verificado o cumprimento das exigências de caráter técnico e administrativo. (</w:t>
      </w:r>
      <w:hyperlink r:id="rId73" w:anchor="art140" w:history="1">
        <w:r w:rsidRPr="00F53F44">
          <w:rPr>
            <w:rStyle w:val="Hyperlink"/>
            <w:rFonts w:ascii="Times New Roman" w:hAnsi="Times New Roman" w:cs="Times New Roman"/>
            <w:sz w:val="24"/>
            <w:szCs w:val="24"/>
          </w:rPr>
          <w:t>Art. 140, I, a, da Lei nº 14.133</w:t>
        </w:r>
      </w:hyperlink>
      <w:r w:rsidRPr="00F53F44">
        <w:rPr>
          <w:rFonts w:ascii="Times New Roman" w:hAnsi="Times New Roman" w:cs="Times New Roman"/>
          <w:sz w:val="24"/>
          <w:szCs w:val="24"/>
        </w:rPr>
        <w:t xml:space="preserve"> e </w:t>
      </w:r>
      <w:hyperlink r:id="rId74" w:anchor="art22" w:history="1">
        <w:proofErr w:type="spellStart"/>
        <w:r w:rsidRPr="00F53F44">
          <w:rPr>
            <w:rStyle w:val="Hyperlink"/>
            <w:rFonts w:ascii="Times New Roman" w:hAnsi="Times New Roman" w:cs="Times New Roman"/>
            <w:sz w:val="24"/>
            <w:szCs w:val="24"/>
          </w:rPr>
          <w:t>Arts</w:t>
        </w:r>
        <w:proofErr w:type="spellEnd"/>
        <w:r w:rsidRPr="00F53F44">
          <w:rPr>
            <w:rStyle w:val="Hyperlink"/>
            <w:rFonts w:ascii="Times New Roman" w:hAnsi="Times New Roman" w:cs="Times New Roman"/>
            <w:sz w:val="24"/>
            <w:szCs w:val="24"/>
          </w:rPr>
          <w:t xml:space="preserve">. </w:t>
        </w:r>
        <w:proofErr w:type="gramStart"/>
        <w:r w:rsidRPr="00F53F44">
          <w:rPr>
            <w:rStyle w:val="Hyperlink"/>
            <w:rFonts w:ascii="Times New Roman" w:hAnsi="Times New Roman" w:cs="Times New Roman"/>
            <w:sz w:val="24"/>
            <w:szCs w:val="24"/>
          </w:rPr>
          <w:t>22, X</w:t>
        </w:r>
        <w:proofErr w:type="gramEnd"/>
        <w:r w:rsidRPr="00F53F44">
          <w:rPr>
            <w:rStyle w:val="Hyperlink"/>
            <w:rFonts w:ascii="Times New Roman" w:hAnsi="Times New Roman" w:cs="Times New Roman"/>
            <w:sz w:val="24"/>
            <w:szCs w:val="24"/>
          </w:rPr>
          <w:t xml:space="preserve"> e 23, X do Decreto nº 11.246, de 2022</w:t>
        </w:r>
      </w:hyperlink>
      <w:r w:rsidRPr="00F53F44">
        <w:rPr>
          <w:rFonts w:ascii="Times New Roman" w:hAnsi="Times New Roman" w:cs="Times New Roman"/>
          <w:sz w:val="24"/>
          <w:szCs w:val="24"/>
        </w:rPr>
        <w:t>).</w:t>
      </w:r>
    </w:p>
    <w:p w14:paraId="629A071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serviços a que se referem </w:t>
      </w:r>
      <w:proofErr w:type="gramStart"/>
      <w:r w:rsidRPr="00F53F44">
        <w:rPr>
          <w:rFonts w:ascii="Times New Roman" w:hAnsi="Times New Roman" w:cs="Times New Roman"/>
          <w:sz w:val="24"/>
          <w:szCs w:val="24"/>
          <w:lang w:eastAsia="en-US"/>
        </w:rPr>
        <w:t>a</w:t>
      </w:r>
      <w:proofErr w:type="gramEnd"/>
      <w:r w:rsidRPr="00F53F44">
        <w:rPr>
          <w:rFonts w:ascii="Times New Roman" w:hAnsi="Times New Roman" w:cs="Times New Roman"/>
          <w:sz w:val="24"/>
          <w:szCs w:val="24"/>
          <w:lang w:eastAsia="en-US"/>
        </w:rPr>
        <w:t xml:space="preserve"> parcela a ser paga.</w:t>
      </w:r>
    </w:p>
    <w:p w14:paraId="4A0E74E3"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O fiscal do contrato realizará o recebimento provisório do objeto do contrato mediante termo detalhado que comprove o cumprimento das exigências de caráter técnico e administrativo. (</w:t>
      </w:r>
      <w:hyperlink r:id="rId75" w:anchor="art22" w:history="1">
        <w:r w:rsidRPr="00F53F44">
          <w:rPr>
            <w:rStyle w:val="Hyperlink"/>
            <w:rFonts w:ascii="Times New Roman" w:hAnsi="Times New Roman" w:cs="Times New Roman"/>
            <w:sz w:val="24"/>
            <w:szCs w:val="24"/>
            <w:lang w:eastAsia="en-US"/>
          </w:rPr>
          <w:t>Art. 22, X, Decreto nº 11.246, de 2022</w:t>
        </w:r>
      </w:hyperlink>
      <w:r w:rsidRPr="00F53F44">
        <w:rPr>
          <w:rFonts w:ascii="Times New Roman" w:hAnsi="Times New Roman" w:cs="Times New Roman"/>
          <w:sz w:val="24"/>
          <w:szCs w:val="24"/>
          <w:lang w:eastAsia="en-US"/>
        </w:rPr>
        <w:t>).</w:t>
      </w:r>
    </w:p>
    <w:p w14:paraId="27A714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4FCABC9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FB1758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fiscalização não efetuará o ateste da última e/ou única até que sejam sanadas todas as eventuais pendências que possam vir a ser apontadas no Recebimento Provisório. (</w:t>
      </w:r>
      <w:hyperlink r:id="rId76" w:anchor="art119" w:history="1">
        <w:r w:rsidRPr="00F53F44">
          <w:rPr>
            <w:rStyle w:val="Hyperlink"/>
            <w:rFonts w:ascii="Times New Roman" w:hAnsi="Times New Roman" w:cs="Times New Roman"/>
            <w:sz w:val="24"/>
            <w:szCs w:val="24"/>
          </w:rPr>
          <w:t>Art. 119 c/c art. 140 da Lei nº 14.133, de 2021</w:t>
        </w:r>
      </w:hyperlink>
      <w:proofErr w:type="gramStart"/>
      <w:r w:rsidRPr="00F53F44">
        <w:rPr>
          <w:rFonts w:ascii="Times New Roman" w:hAnsi="Times New Roman" w:cs="Times New Roman"/>
          <w:sz w:val="24"/>
          <w:szCs w:val="24"/>
        </w:rPr>
        <w:t>)</w:t>
      </w:r>
      <w:proofErr w:type="gramEnd"/>
    </w:p>
    <w:p w14:paraId="45F7586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rPr>
        <w:t xml:space="preserve"> Os serviços poderão ser rejeitados, no todo ou em parte, quando em desacordo com as especificações constantes neste Termo de Referência e na proposta, sem prejuízo da aplicação das penalidades</w:t>
      </w:r>
      <w:r w:rsidRPr="00F53F44">
        <w:rPr>
          <w:rFonts w:ascii="Times New Roman" w:hAnsi="Times New Roman" w:cs="Times New Roman"/>
          <w:sz w:val="24"/>
          <w:szCs w:val="24"/>
          <w:lang w:eastAsia="en-US"/>
        </w:rPr>
        <w:t>.</w:t>
      </w:r>
    </w:p>
    <w:p w14:paraId="3D07010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F53F44">
        <w:rPr>
          <w:rFonts w:ascii="Times New Roman" w:hAnsi="Times New Roman" w:cs="Times New Roman"/>
          <w:sz w:val="24"/>
          <w:szCs w:val="24"/>
        </w:rPr>
        <w:t>obedecendo</w:t>
      </w:r>
      <w:r w:rsidRPr="00F53F44">
        <w:rPr>
          <w:rFonts w:ascii="Times New Roman" w:hAnsi="Times New Roman" w:cs="Times New Roman"/>
          <w:sz w:val="24"/>
          <w:szCs w:val="24"/>
          <w:lang w:eastAsia="en-US"/>
        </w:rPr>
        <w:t xml:space="preserve"> os</w:t>
      </w:r>
      <w:proofErr w:type="gramEnd"/>
      <w:r w:rsidRPr="00F53F44">
        <w:rPr>
          <w:rFonts w:ascii="Times New Roman" w:hAnsi="Times New Roman" w:cs="Times New Roman"/>
          <w:sz w:val="24"/>
          <w:szCs w:val="24"/>
          <w:lang w:eastAsia="en-US"/>
        </w:rPr>
        <w:t xml:space="preserve"> seguintes procedimentos:</w:t>
      </w:r>
    </w:p>
    <w:p w14:paraId="50BFE17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F53F44">
          <w:rPr>
            <w:rStyle w:val="Hyperlink"/>
            <w:rFonts w:ascii="Times New Roman" w:hAnsi="Times New Roman" w:cs="Times New Roman"/>
            <w:sz w:val="24"/>
            <w:szCs w:val="24"/>
          </w:rPr>
          <w:t>art. 21, VIII, Decreto nº 11.246, de 2022</w:t>
        </w:r>
      </w:hyperlink>
      <w:r w:rsidRPr="00F53F44">
        <w:rPr>
          <w:rFonts w:ascii="Times New Roman" w:hAnsi="Times New Roman" w:cs="Times New Roman"/>
          <w:sz w:val="24"/>
          <w:szCs w:val="24"/>
        </w:rPr>
        <w:t>).</w:t>
      </w:r>
    </w:p>
    <w:p w14:paraId="6C3A076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93A941F"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Emitir Termo Circunstanciado para efeito de recebimento definitivo dos serviços prestados, com base nos relatórios e documentações apresentadas; </w:t>
      </w:r>
      <w:proofErr w:type="gramStart"/>
      <w:r w:rsidRPr="00F53F44">
        <w:rPr>
          <w:rFonts w:ascii="Times New Roman" w:hAnsi="Times New Roman" w:cs="Times New Roman"/>
          <w:sz w:val="24"/>
          <w:szCs w:val="24"/>
        </w:rPr>
        <w:t>e</w:t>
      </w:r>
      <w:proofErr w:type="gramEnd"/>
    </w:p>
    <w:p w14:paraId="2751286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a empresa para que emita a Nota Fiscal ou Fatura, com o valor exato dimensionado pela fiscalização.</w:t>
      </w:r>
    </w:p>
    <w:p w14:paraId="6F88BC28"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bCs/>
          <w:sz w:val="24"/>
          <w:szCs w:val="24"/>
          <w:lang w:eastAsia="en-US"/>
        </w:rPr>
      </w:pPr>
      <w:r w:rsidRPr="00F53F44">
        <w:rPr>
          <w:rFonts w:ascii="Times New Roman" w:hAnsi="Times New Roman" w:cs="Times New Roman"/>
          <w:sz w:val="24"/>
          <w:szCs w:val="24"/>
        </w:rPr>
        <w:t xml:space="preserve"> Enviar a documentação pertinente ao setor de contratos para a formalização dos procedimentos de liquidação e pagamento</w:t>
      </w:r>
      <w:r w:rsidRPr="00F53F44">
        <w:rPr>
          <w:rFonts w:ascii="Times New Roman" w:hAnsi="Times New Roman" w:cs="Times New Roman"/>
          <w:bCs/>
          <w:sz w:val="24"/>
          <w:szCs w:val="24"/>
          <w:lang w:eastAsia="en-US"/>
        </w:rPr>
        <w:t>, no valor dimensionado pela fiscalização e gestão.</w:t>
      </w:r>
    </w:p>
    <w:p w14:paraId="6BA72D36"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No caso de controvérsia sobre a execução do serviço, quanto à dimensão, qualidade e quantidade, deverá ser observado o teor do </w:t>
      </w:r>
      <w:hyperlink r:id="rId78" w:anchor="art143" w:history="1">
        <w:r w:rsidRPr="00F53F44">
          <w:rPr>
            <w:rStyle w:val="Hyperlink"/>
            <w:rFonts w:ascii="Times New Roman" w:hAnsi="Times New Roman" w:cs="Times New Roman"/>
            <w:sz w:val="24"/>
            <w:szCs w:val="24"/>
          </w:rPr>
          <w:t>art. 143 da Lei nº 14.133, de 2021</w:t>
        </w:r>
      </w:hyperlink>
      <w:r w:rsidRPr="00F53F44">
        <w:rPr>
          <w:rFonts w:ascii="Times New Roman" w:hAnsi="Times New Roman" w:cs="Times New Roman"/>
          <w:sz w:val="24"/>
          <w:szCs w:val="24"/>
        </w:rPr>
        <w:t xml:space="preserve">, comunicando-se à empresa para emissão de Nota Fiscal no que </w:t>
      </w:r>
      <w:proofErr w:type="spellStart"/>
      <w:r w:rsidRPr="00F53F44">
        <w:rPr>
          <w:rFonts w:ascii="Times New Roman" w:hAnsi="Times New Roman" w:cs="Times New Roman"/>
          <w:sz w:val="24"/>
          <w:szCs w:val="24"/>
        </w:rPr>
        <w:t>pertine</w:t>
      </w:r>
      <w:proofErr w:type="spellEnd"/>
      <w:r w:rsidRPr="00F53F44">
        <w:rPr>
          <w:rFonts w:ascii="Times New Roman" w:hAnsi="Times New Roman" w:cs="Times New Roman"/>
          <w:sz w:val="24"/>
          <w:szCs w:val="24"/>
        </w:rPr>
        <w:t xml:space="preserve"> à parcela incontroversa da execução do objeto, para efeito de liquidação e pagamento.</w:t>
      </w:r>
    </w:p>
    <w:p w14:paraId="077E530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Nenhum prazo de recebimento ocorrerá enquanto pendente a solução, pelo contratado, de inconsistências verificadas na execução do objeto ou no instrumento de cobrança.</w:t>
      </w:r>
    </w:p>
    <w:p w14:paraId="1442ED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recebimento provisório ou definitivo não excluirá a responsabilidade civil pela solidez e pela segurança do objeto nem a responsabilidade ético-profissional pela perfeita execução do contrato.</w:t>
      </w:r>
    </w:p>
    <w:p w14:paraId="669E6B24"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Liquidação</w:t>
      </w:r>
    </w:p>
    <w:p w14:paraId="668138E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Recebida a Nota Fiscal ou documento de cobrança equivalente, correrá o prazo de 10(dez) dias úteis para fins de liquidação, na forma desta seção, prorrogáveis por igual período, nos termos do </w:t>
      </w:r>
      <w:hyperlink r:id="rId79" w:history="1">
        <w:r w:rsidRPr="00F53F44">
          <w:rPr>
            <w:rStyle w:val="Hyperlink"/>
            <w:rFonts w:ascii="Times New Roman" w:hAnsi="Times New Roman" w:cs="Times New Roman"/>
            <w:sz w:val="24"/>
            <w:szCs w:val="24"/>
          </w:rPr>
          <w:t>art. 7º, §2º da Instrução Normativa SEGES/ME nº 77/2022</w:t>
        </w:r>
      </w:hyperlink>
      <w:r w:rsidRPr="00F53F44">
        <w:rPr>
          <w:rFonts w:ascii="Times New Roman" w:hAnsi="Times New Roman" w:cs="Times New Roman"/>
          <w:sz w:val="24"/>
          <w:szCs w:val="24"/>
        </w:rPr>
        <w:t>.</w:t>
      </w:r>
    </w:p>
    <w:p w14:paraId="0670637D"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80" w:anchor="art75" w:history="1">
        <w:r w:rsidRPr="00F53F44">
          <w:rPr>
            <w:rStyle w:val="Hyperlink"/>
            <w:rFonts w:ascii="Times New Roman" w:hAnsi="Times New Roman" w:cs="Times New Roman"/>
            <w:sz w:val="24"/>
            <w:szCs w:val="24"/>
          </w:rPr>
          <w:t>inciso II do art. 75 da Lei nº 14.133, de 2021</w:t>
        </w:r>
        <w:proofErr w:type="gramStart"/>
      </w:hyperlink>
      <w:proofErr w:type="gramEnd"/>
    </w:p>
    <w:p w14:paraId="20A5720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Para fins de liquidação, o setor competente deve verificar se a Nota Fiscal ou Fatura apresentada expressa os elementos necessários e essenciais do documento, tais como:</w:t>
      </w:r>
    </w:p>
    <w:p w14:paraId="06143231"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prazo de validade;</w:t>
      </w:r>
    </w:p>
    <w:p w14:paraId="4FD62564"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Data da emissão;</w:t>
      </w:r>
    </w:p>
    <w:p w14:paraId="656551E1"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Os dados do contrato e do órgão contratante;</w:t>
      </w:r>
    </w:p>
    <w:p w14:paraId="7B031BCC"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período respectivo de execução do contrato;</w:t>
      </w:r>
    </w:p>
    <w:p w14:paraId="414E5300"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valor a pagar; </w:t>
      </w:r>
      <w:proofErr w:type="gramStart"/>
      <w:r w:rsidRPr="00F53F44">
        <w:rPr>
          <w:rFonts w:ascii="Times New Roman" w:hAnsi="Times New Roman" w:cs="Times New Roman"/>
          <w:sz w:val="24"/>
          <w:szCs w:val="24"/>
        </w:rPr>
        <w:t>e</w:t>
      </w:r>
      <w:proofErr w:type="gramEnd"/>
    </w:p>
    <w:p w14:paraId="74D3046F"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Eventual destaque do valor de retenções tributárias cabíveis.</w:t>
      </w:r>
    </w:p>
    <w:p w14:paraId="5E5E0391"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7BBCB6F"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Nota Fiscal ou Fatura deverá ser obrigatoriamente acompanhada da comprovação da regularidade fiscal, constatada por meio de consulta </w:t>
      </w:r>
      <w:r w:rsidRPr="00F53F44">
        <w:rPr>
          <w:rFonts w:ascii="Times New Roman" w:hAnsi="Times New Roman" w:cs="Times New Roman"/>
          <w:i/>
          <w:sz w:val="24"/>
          <w:szCs w:val="24"/>
        </w:rPr>
        <w:t>on-line</w:t>
      </w:r>
      <w:r w:rsidRPr="00F53F44">
        <w:rPr>
          <w:rFonts w:ascii="Times New Roman" w:hAnsi="Times New Roman" w:cs="Times New Roman"/>
          <w:sz w:val="24"/>
          <w:szCs w:val="24"/>
        </w:rPr>
        <w:t xml:space="preserve"> ao SICAF ou, na impossibilidade de acesso ao referido Sistema, mediante consulta aos sítios eletrônicos oficiais ou à documentação mencionada no </w:t>
      </w:r>
      <w:hyperlink r:id="rId81" w:anchor="art68" w:history="1">
        <w:r w:rsidRPr="00F53F44">
          <w:rPr>
            <w:rStyle w:val="Hyperlink"/>
            <w:rFonts w:ascii="Times New Roman" w:hAnsi="Times New Roman" w:cs="Times New Roman"/>
            <w:sz w:val="24"/>
            <w:szCs w:val="24"/>
          </w:rPr>
          <w:t>art. 68 da Lei nº 14.133/2021</w:t>
        </w:r>
      </w:hyperlink>
      <w:r w:rsidRPr="00F53F44">
        <w:rPr>
          <w:rFonts w:ascii="Times New Roman" w:hAnsi="Times New Roman" w:cs="Times New Roman"/>
          <w:sz w:val="24"/>
          <w:szCs w:val="24"/>
        </w:rPr>
        <w:t>.</w:t>
      </w:r>
    </w:p>
    <w:p w14:paraId="5A784188"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276E0F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Constatando-se, junto ao SICAF, a situação de irregularidade do contratado, será providenciada sua notificação, por escrito, para que, no prazo de </w:t>
      </w:r>
      <w:proofErr w:type="gramStart"/>
      <w:r w:rsidRPr="00F53F44">
        <w:rPr>
          <w:rFonts w:ascii="Times New Roman" w:hAnsi="Times New Roman" w:cs="Times New Roman"/>
          <w:sz w:val="24"/>
          <w:szCs w:val="24"/>
        </w:rPr>
        <w:t>5</w:t>
      </w:r>
      <w:proofErr w:type="gramEnd"/>
      <w:r w:rsidRPr="00F53F44">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35A02B8F"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CB3D4A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79F2045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Havendo a efetiva execução do objeto, os pagamentos serão realizados normalmente, até que se decida pela rescisão do contrato, caso o contratado não regularize sua situação junto ao SICAF. </w:t>
      </w:r>
    </w:p>
    <w:p w14:paraId="549DC9EF"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hAnsi="Times New Roman" w:cs="Times New Roman"/>
          <w:b/>
          <w:color w:val="auto"/>
          <w:sz w:val="24"/>
          <w:szCs w:val="24"/>
        </w:rPr>
        <w:t>Prazo de pagamento</w:t>
      </w:r>
    </w:p>
    <w:p w14:paraId="4458BC8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pagamento será efetuado no prazo máximo de até 10 (dez) dias úteis, contados da finalização da liquidação da despesa, conforme seção anterior, nos termos da </w:t>
      </w:r>
      <w:hyperlink r:id="rId82" w:history="1">
        <w:r w:rsidRPr="00F53F44">
          <w:rPr>
            <w:rStyle w:val="Hyperlink"/>
            <w:rFonts w:ascii="Times New Roman" w:hAnsi="Times New Roman" w:cs="Times New Roman"/>
            <w:sz w:val="24"/>
            <w:szCs w:val="24"/>
          </w:rPr>
          <w:t xml:space="preserve">Instrução Normativa SEGES/ME nº 77, de </w:t>
        </w:r>
        <w:proofErr w:type="gramStart"/>
        <w:r w:rsidRPr="00F53F44">
          <w:rPr>
            <w:rStyle w:val="Hyperlink"/>
            <w:rFonts w:ascii="Times New Roman" w:hAnsi="Times New Roman" w:cs="Times New Roman"/>
            <w:sz w:val="24"/>
            <w:szCs w:val="24"/>
          </w:rPr>
          <w:t>2022.</w:t>
        </w:r>
        <w:proofErr w:type="gramEnd"/>
      </w:hyperlink>
    </w:p>
    <w:p w14:paraId="1B46483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724C208B" w14:textId="77777777" w:rsidR="00F53F44" w:rsidRPr="00F53F44" w:rsidRDefault="00F53F44" w:rsidP="00F53F44">
      <w:pPr>
        <w:pStyle w:val="Nvel1-SemNum"/>
        <w:tabs>
          <w:tab w:val="clear" w:pos="567"/>
          <w:tab w:val="left" w:pos="0"/>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Forma de pagamento</w:t>
      </w:r>
    </w:p>
    <w:p w14:paraId="6D895CCB" w14:textId="77777777" w:rsidR="00F53F44" w:rsidRPr="00F53F44" w:rsidRDefault="00F53F44" w:rsidP="00F53F44">
      <w:pPr>
        <w:pStyle w:val="Nivel2"/>
        <w:numPr>
          <w:ilvl w:val="1"/>
          <w:numId w:val="6"/>
        </w:numPr>
        <w:tabs>
          <w:tab w:val="left" w:pos="0"/>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pagamento será realizado através de ordem bancária, para crédito em banco, agência e conta </w:t>
      </w:r>
      <w:proofErr w:type="gramStart"/>
      <w:r w:rsidRPr="00F53F44">
        <w:rPr>
          <w:rFonts w:ascii="Times New Roman" w:hAnsi="Times New Roman" w:cs="Times New Roman"/>
          <w:sz w:val="24"/>
          <w:szCs w:val="24"/>
        </w:rPr>
        <w:t>corrente indicados pelo contratado</w:t>
      </w:r>
      <w:proofErr w:type="gramEnd"/>
      <w:r w:rsidRPr="00F53F44">
        <w:rPr>
          <w:rFonts w:ascii="Times New Roman" w:hAnsi="Times New Roman" w:cs="Times New Roman"/>
          <w:sz w:val="24"/>
          <w:szCs w:val="24"/>
        </w:rPr>
        <w:t>.</w:t>
      </w:r>
    </w:p>
    <w:p w14:paraId="49B9D1F4" w14:textId="77777777" w:rsidR="00F53F44" w:rsidRPr="00F53F44" w:rsidRDefault="00F53F44" w:rsidP="00F53F44">
      <w:pPr>
        <w:pStyle w:val="Nivel2"/>
        <w:numPr>
          <w:ilvl w:val="1"/>
          <w:numId w:val="6"/>
        </w:numPr>
        <w:tabs>
          <w:tab w:val="left" w:pos="0"/>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lastRenderedPageBreak/>
        <w:t xml:space="preserve"> Será considerada data do pagamento o dia em que constar como emitida a ordem bancária para </w:t>
      </w:r>
      <w:r w:rsidRPr="00F53F44">
        <w:rPr>
          <w:rFonts w:ascii="Times New Roman" w:hAnsi="Times New Roman" w:cs="Times New Roman"/>
          <w:color w:val="auto"/>
          <w:sz w:val="24"/>
          <w:szCs w:val="24"/>
        </w:rPr>
        <w:t>pagamento.</w:t>
      </w:r>
    </w:p>
    <w:p w14:paraId="78B8615E" w14:textId="77777777" w:rsidR="00F53F44" w:rsidRPr="00F53F44" w:rsidRDefault="00F53F44" w:rsidP="00F53F44">
      <w:pPr>
        <w:pStyle w:val="Nivel2"/>
        <w:numPr>
          <w:ilvl w:val="1"/>
          <w:numId w:val="6"/>
        </w:numPr>
        <w:tabs>
          <w:tab w:val="left" w:pos="0"/>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Quando do pagamento, será efetuada a retenção tributária prevista na legislação aplicável.</w:t>
      </w:r>
    </w:p>
    <w:p w14:paraId="547C4A4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3F3AA50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lang w:eastAsia="en-US"/>
        </w:rPr>
        <w:t xml:space="preserve"> O contratado regularmente optante pelo Simples Nacional, nos termos da </w:t>
      </w:r>
      <w:hyperlink r:id="rId83" w:history="1">
        <w:r w:rsidRPr="00F53F44">
          <w:rPr>
            <w:rStyle w:val="Hyperlink"/>
            <w:rFonts w:ascii="Times New Roman" w:hAnsi="Times New Roman" w:cs="Times New Roman"/>
            <w:sz w:val="24"/>
            <w:szCs w:val="24"/>
            <w:lang w:eastAsia="en-US"/>
          </w:rPr>
          <w:t>Lei Complementar nº 123, de 2006</w:t>
        </w:r>
      </w:hyperlink>
      <w:r w:rsidRPr="00F53F4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D963C4"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Antecipação de pagamento</w:t>
      </w:r>
    </w:p>
    <w:p w14:paraId="79D543D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presente contratação não permite a antecipação de pagamento parcial ou total, conforme as regras previstas no presente tópico.</w:t>
      </w:r>
    </w:p>
    <w:p w14:paraId="0597C588"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eastAsia="Calibri" w:hAnsi="Times New Roman" w:cs="Times New Roman"/>
          <w:sz w:val="24"/>
          <w:szCs w:val="24"/>
        </w:rPr>
      </w:pPr>
      <w:r w:rsidRPr="00F53F44">
        <w:rPr>
          <w:rFonts w:ascii="Times New Roman" w:hAnsi="Times New Roman" w:cs="Times New Roman"/>
          <w:sz w:val="24"/>
          <w:szCs w:val="24"/>
        </w:rPr>
        <w:t>FORMA E CRITÉRIOS DE SELEÇÃO DO PRESTADOR DE SERVIÇO</w:t>
      </w:r>
    </w:p>
    <w:p w14:paraId="2A8197A6" w14:textId="77777777" w:rsidR="00F53F44" w:rsidRPr="00F53F44" w:rsidRDefault="00F53F44" w:rsidP="00F53F44">
      <w:pPr>
        <w:pStyle w:val="Nivel2"/>
        <w:numPr>
          <w:ilvl w:val="1"/>
          <w:numId w:val="50"/>
        </w:numPr>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eastAsia="Arial" w:hAnsi="Times New Roman" w:cs="Times New Roman"/>
          <w:sz w:val="24"/>
          <w:szCs w:val="24"/>
        </w:rPr>
        <w:t>O prestador de serviço</w:t>
      </w:r>
      <w:r w:rsidRPr="00F53F44">
        <w:rPr>
          <w:rFonts w:ascii="Times New Roman" w:hAnsi="Times New Roman" w:cs="Times New Roman"/>
          <w:sz w:val="24"/>
          <w:szCs w:val="24"/>
        </w:rPr>
        <w:t xml:space="preserve"> será selecionado por meio da realização de procedimento de LICITAÇÃO, na modalidade PREGÃO, sob a forma ELETRÔNICA</w:t>
      </w:r>
      <w:r w:rsidRPr="00F53F44">
        <w:rPr>
          <w:rFonts w:ascii="Times New Roman" w:eastAsia="Arial" w:hAnsi="Times New Roman" w:cs="Times New Roman"/>
          <w:sz w:val="24"/>
          <w:szCs w:val="24"/>
        </w:rPr>
        <w:t xml:space="preserve">, com adoção do critério de julgamento pelo MENOR PREÇO. </w:t>
      </w:r>
    </w:p>
    <w:p w14:paraId="48A37958" w14:textId="77777777" w:rsidR="00F53F44" w:rsidRPr="00F53F44" w:rsidRDefault="00F53F44" w:rsidP="00F53F44">
      <w:pPr>
        <w:pStyle w:val="Nivel2"/>
        <w:numPr>
          <w:ilvl w:val="1"/>
          <w:numId w:val="50"/>
        </w:numPr>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hAnsi="Times New Roman" w:cs="Times New Roman"/>
          <w:color w:val="auto"/>
          <w:sz w:val="24"/>
          <w:szCs w:val="24"/>
        </w:rPr>
        <w:t xml:space="preserve">O Regime de Execução adotado será </w:t>
      </w:r>
      <w:r w:rsidRPr="00F53F44">
        <w:rPr>
          <w:rStyle w:val="Forte"/>
          <w:rFonts w:ascii="Times New Roman" w:hAnsi="Times New Roman" w:cs="Times New Roman"/>
          <w:iCs/>
          <w:color w:val="auto"/>
          <w:sz w:val="24"/>
          <w:szCs w:val="24"/>
          <w:shd w:val="clear" w:color="auto" w:fill="FFFFFF"/>
        </w:rPr>
        <w:t>EMPREITADA POR PREÇO GLOBAL.</w:t>
      </w:r>
    </w:p>
    <w:p w14:paraId="42730E18" w14:textId="77777777" w:rsidR="00F53F44" w:rsidRPr="00F53F44" w:rsidRDefault="00F53F44" w:rsidP="00F53F44">
      <w:pPr>
        <w:pStyle w:val="Nvel1-SemNum"/>
        <w:tabs>
          <w:tab w:val="clear" w:pos="567"/>
          <w:tab w:val="left" w:pos="0"/>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Exigências de habilitação</w:t>
      </w:r>
    </w:p>
    <w:p w14:paraId="52F0827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Para fins de habilitação, deverá o licitante comprovar os seguintes requisitos:</w:t>
      </w:r>
    </w:p>
    <w:p w14:paraId="6FCAD218" w14:textId="77777777" w:rsidR="00F53F44" w:rsidRPr="00F53F44" w:rsidRDefault="00F53F44" w:rsidP="00F53F44">
      <w:pPr>
        <w:pStyle w:val="Nvel1-SemNum"/>
        <w:tabs>
          <w:tab w:val="clear" w:pos="567"/>
          <w:tab w:val="left" w:pos="709"/>
          <w:tab w:val="left" w:pos="851"/>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Habilitação jurídica</w:t>
      </w:r>
    </w:p>
    <w:p w14:paraId="52EAD70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16473DF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Empresário individual: inscrição no Registro Público de Empresas Mercantis, a cargo da Junta Comercial da respectiva sede; </w:t>
      </w:r>
    </w:p>
    <w:p w14:paraId="46212F8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Microempreendedor Individual - MEI: Certificado da Condição de Microempreendedor Individual - CCMEI, cuja aceitação ficará condicionada à verificação da autenticidade no sítio </w:t>
      </w:r>
      <w:proofErr w:type="gramStart"/>
      <w:r w:rsidRPr="00F53F44">
        <w:rPr>
          <w:rFonts w:ascii="Times New Roman" w:hAnsi="Times New Roman" w:cs="Times New Roman"/>
          <w:sz w:val="24"/>
          <w:szCs w:val="24"/>
        </w:rPr>
        <w:t>https</w:t>
      </w:r>
      <w:proofErr w:type="gramEnd"/>
      <w:r w:rsidRPr="00F53F44">
        <w:rPr>
          <w:rFonts w:ascii="Times New Roman" w:hAnsi="Times New Roman" w:cs="Times New Roman"/>
          <w:sz w:val="24"/>
          <w:szCs w:val="24"/>
        </w:rPr>
        <w:t>://www.gov.br/empresas-e-negocios/pt-br/empreendedor;</w:t>
      </w:r>
    </w:p>
    <w:p w14:paraId="022A39F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8FEC1B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4" w:history="1">
        <w:r w:rsidRPr="00F53F44">
          <w:rPr>
            <w:rStyle w:val="Hyperlink"/>
            <w:rFonts w:ascii="Times New Roman" w:hAnsi="Times New Roman" w:cs="Times New Roman"/>
            <w:sz w:val="24"/>
            <w:szCs w:val="24"/>
          </w:rPr>
          <w:t>Normativa DREI/ME nº 77, de 18 de março de 2020</w:t>
        </w:r>
      </w:hyperlink>
      <w:r w:rsidRPr="00F53F44">
        <w:rPr>
          <w:rFonts w:ascii="Times New Roman" w:hAnsi="Times New Roman" w:cs="Times New Roman"/>
          <w:sz w:val="24"/>
          <w:szCs w:val="24"/>
        </w:rPr>
        <w:t>.</w:t>
      </w:r>
    </w:p>
    <w:p w14:paraId="5059CB5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Sociedade</w:t>
      </w:r>
      <w:r w:rsidRPr="00F53F44">
        <w:rPr>
          <w:rFonts w:ascii="Times New Roman" w:hAnsi="Times New Roman" w:cs="Times New Roman"/>
          <w:b/>
          <w:bCs/>
          <w:sz w:val="24"/>
          <w:szCs w:val="24"/>
        </w:rPr>
        <w:t xml:space="preserve"> simples</w:t>
      </w:r>
      <w:r w:rsidRPr="00F53F44">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FDBAFB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bCs/>
          <w:sz w:val="24"/>
          <w:szCs w:val="24"/>
        </w:rPr>
        <w:t xml:space="preserve"> Filial, sucursal ou agência de sociedade simples ou empresária</w:t>
      </w:r>
      <w:r w:rsidRPr="00F53F44">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Mercantis onde </w:t>
      </w:r>
      <w:proofErr w:type="gramStart"/>
      <w:r w:rsidRPr="00F53F44">
        <w:rPr>
          <w:rFonts w:ascii="Times New Roman" w:hAnsi="Times New Roman" w:cs="Times New Roman"/>
          <w:sz w:val="24"/>
          <w:szCs w:val="24"/>
        </w:rPr>
        <w:t>opera,</w:t>
      </w:r>
      <w:proofErr w:type="gramEnd"/>
      <w:r w:rsidRPr="00F53F44">
        <w:rPr>
          <w:rFonts w:ascii="Times New Roman" w:hAnsi="Times New Roman" w:cs="Times New Roman"/>
          <w:sz w:val="24"/>
          <w:szCs w:val="24"/>
        </w:rPr>
        <w:t xml:space="preserve"> com averbação no Registro onde tem sede a matriz.</w:t>
      </w:r>
    </w:p>
    <w:p w14:paraId="49F1B04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Os documentos apresentados deverão estar acompanhados de todas as alterações ou da consolidação respectiva.</w:t>
      </w:r>
    </w:p>
    <w:p w14:paraId="5804DD6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color w:val="auto"/>
          <w:sz w:val="24"/>
          <w:szCs w:val="24"/>
        </w:rPr>
        <w:t xml:space="preserve">Habilitação fiscal, social e </w:t>
      </w:r>
      <w:proofErr w:type="gramStart"/>
      <w:r w:rsidRPr="00F53F44">
        <w:rPr>
          <w:rFonts w:ascii="Times New Roman" w:hAnsi="Times New Roman" w:cs="Times New Roman"/>
          <w:color w:val="auto"/>
          <w:sz w:val="24"/>
          <w:szCs w:val="24"/>
        </w:rPr>
        <w:t>trabalhista</w:t>
      </w:r>
      <w:proofErr w:type="gramEnd"/>
    </w:p>
    <w:p w14:paraId="4DAF709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inscrição no Cadastro Nacional de Pessoas Jurídicas ou no Cadastro de Pessoas Físicas, conforme o caso;</w:t>
      </w:r>
    </w:p>
    <w:p w14:paraId="5E7E5FF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1335E4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regularidade com o Fundo de Garantia do Tempo de Serviço (FGTS);</w:t>
      </w:r>
    </w:p>
    <w:p w14:paraId="1AB5308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85" w:history="1">
        <w:r w:rsidRPr="00F53F44">
          <w:rPr>
            <w:rStyle w:val="Hyperlink"/>
            <w:rFonts w:ascii="Times New Roman" w:hAnsi="Times New Roman" w:cs="Times New Roman"/>
            <w:sz w:val="24"/>
            <w:szCs w:val="24"/>
          </w:rPr>
          <w:t>Decreto-Lei nº 5.452, de 1º de maio de 1943</w:t>
        </w:r>
      </w:hyperlink>
      <w:r w:rsidRPr="00F53F44">
        <w:rPr>
          <w:rFonts w:ascii="Times New Roman" w:hAnsi="Times New Roman" w:cs="Times New Roman"/>
          <w:sz w:val="24"/>
          <w:szCs w:val="24"/>
        </w:rPr>
        <w:t>;</w:t>
      </w:r>
    </w:p>
    <w:p w14:paraId="34125C6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eastAsia="Arial" w:hAnsi="Times New Roman" w:cs="Times New Roman"/>
          <w:sz w:val="24"/>
          <w:szCs w:val="24"/>
        </w:rPr>
        <w:t xml:space="preserve"> Prova de inscrição no cadastro de contribuintes Municipal relativo ao domicílio ou sede do prestador de serviço, pertinente ao seu ramo de atividade e compatível com o objeto contratual; </w:t>
      </w:r>
    </w:p>
    <w:p w14:paraId="3F6F438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eastAsia="Arial" w:hAnsi="Times New Roman" w:cs="Times New Roman"/>
          <w:sz w:val="24"/>
          <w:szCs w:val="24"/>
        </w:rPr>
        <w:t xml:space="preserve"> Prova de regularidade com a Fazenda Municipal do domicílio ou sede do prestador de serviço, relativa à atividade em cujo exercício contrata ou concorre;</w:t>
      </w:r>
    </w:p>
    <w:p w14:paraId="2A7DFAF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hAnsi="Times New Roman" w:cs="Times New Roman"/>
          <w:sz w:val="24"/>
          <w:szCs w:val="24"/>
        </w:rPr>
        <w:t>Prova de Regularidade com a Fazenda Estadual e apresentação da Certidão de Regularidade Fiscal PGE.</w:t>
      </w:r>
    </w:p>
    <w:p w14:paraId="3E11B1A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eastAsia="Arial" w:hAnsi="Times New Roman" w:cs="Times New Roman"/>
          <w:sz w:val="24"/>
          <w:szCs w:val="24"/>
        </w:rPr>
        <w:t xml:space="preserve">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47D9C21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w:t>
      </w:r>
      <w:r w:rsidRPr="00F53F44">
        <w:rPr>
          <w:rFonts w:ascii="Times New Roman" w:eastAsia="Arial" w:hAnsi="Times New Roman" w:cs="Times New Roman"/>
          <w:sz w:val="24"/>
          <w:szCs w:val="24"/>
        </w:rPr>
        <w:t>prestador de serviço</w:t>
      </w:r>
      <w:r w:rsidRPr="00F53F44">
        <w:rPr>
          <w:rFonts w:ascii="Times New Roman" w:hAnsi="Times New Roman" w:cs="Times New Roman"/>
          <w:sz w:val="24"/>
          <w:szCs w:val="24"/>
        </w:rPr>
        <w:t xml:space="preserve"> enquadrado como microempreendedor individual que pretenda auferir os benefícios do tratamento diferenciado previstos na </w:t>
      </w:r>
      <w:hyperlink r:id="rId86" w:history="1">
        <w:r w:rsidRPr="00F53F44">
          <w:rPr>
            <w:rStyle w:val="Hyperlink"/>
            <w:rFonts w:ascii="Times New Roman" w:hAnsi="Times New Roman" w:cs="Times New Roman"/>
            <w:sz w:val="24"/>
            <w:szCs w:val="24"/>
          </w:rPr>
          <w:t>Lei Complementar n. 123, de 2006</w:t>
        </w:r>
      </w:hyperlink>
      <w:r w:rsidRPr="00F53F44">
        <w:rPr>
          <w:rFonts w:ascii="Times New Roman" w:hAnsi="Times New Roman" w:cs="Times New Roman"/>
          <w:sz w:val="24"/>
          <w:szCs w:val="24"/>
        </w:rPr>
        <w:t>, estará dispensado da prova de inscrição nos cadastros de contribuintes estadual e municipal.</w:t>
      </w:r>
    </w:p>
    <w:p w14:paraId="07F7C573"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color w:val="auto"/>
          <w:sz w:val="24"/>
          <w:szCs w:val="24"/>
        </w:rPr>
        <w:t>Qualificação Econômico-Financeira</w:t>
      </w:r>
    </w:p>
    <w:p w14:paraId="475E7F21"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hAnsi="Times New Roman" w:cs="Times New Roman"/>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0F3FF13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proofErr w:type="gramStart"/>
      <w:r w:rsidRPr="00F53F44">
        <w:rPr>
          <w:rFonts w:ascii="Times New Roman" w:hAnsi="Times New Roman" w:cs="Times New Roman"/>
          <w:sz w:val="24"/>
          <w:szCs w:val="24"/>
        </w:rPr>
        <w:t>Certidão negativa de falência expedida pelo distribuidor da sede do prestador de serviço - Lei nº 14.133, de 2021, art. 69, caput, inciso II)</w:t>
      </w:r>
      <w:proofErr w:type="gramEnd"/>
      <w:r w:rsidRPr="00F53F44">
        <w:rPr>
          <w:rFonts w:ascii="Times New Roman" w:hAnsi="Times New Roman" w:cs="Times New Roman"/>
          <w:sz w:val="24"/>
          <w:szCs w:val="24"/>
        </w:rPr>
        <w:t>;</w:t>
      </w:r>
    </w:p>
    <w:p w14:paraId="2316088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Aptidão econômica para cumprir as obrigações decorrentes do futuro contrato, demonstrado por uma das seguintes formas: </w:t>
      </w:r>
    </w:p>
    <w:p w14:paraId="6B529258" w14:textId="77777777" w:rsid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I - índices de Liquidez Geral (LG), Liquidez Corrente (LC), e Solvência Geral (SG) igual ou superiores a </w:t>
      </w:r>
      <w:proofErr w:type="gramStart"/>
      <w:r w:rsidRPr="00F53F44">
        <w:rPr>
          <w:rFonts w:ascii="Times New Roman" w:hAnsi="Times New Roman" w:cs="Times New Roman"/>
          <w:sz w:val="24"/>
          <w:szCs w:val="24"/>
        </w:rPr>
        <w:t>1</w:t>
      </w:r>
      <w:proofErr w:type="gramEnd"/>
      <w:r w:rsidRPr="00F53F44">
        <w:rPr>
          <w:rFonts w:ascii="Times New Roman" w:hAnsi="Times New Roman" w:cs="Times New Roman"/>
          <w:sz w:val="24"/>
          <w:szCs w:val="24"/>
        </w:rPr>
        <w:t xml:space="preserve"> (um); demonstrado no por Balanço patrimonial, demonstração de resultado de exercício e demais demonstrações contábeis dos 2 (dois) últimos exercícios sociais, comprovando:</w:t>
      </w:r>
    </w:p>
    <w:p w14:paraId="47488C3B" w14:textId="59C52F01"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b/>
          <w:sz w:val="24"/>
          <w:szCs w:val="24"/>
        </w:rPr>
      </w:pPr>
      <w:r w:rsidRPr="00F53F44">
        <w:rPr>
          <w:rFonts w:ascii="Times New Roman" w:hAnsi="Times New Roman" w:cs="Times New Roman"/>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45388195"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As empresas criadas no exercício financeiro da licitação deverão atender a todas as exigências da habilitação e poderão substituir os demonstrativos contábeis pelo balanço de abertura. (Lei nº 14.133, de 2021, art. 65, §1º).</w:t>
      </w:r>
    </w:p>
    <w:p w14:paraId="23D01C4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balanço patrimonial, demonstração de resultado de exercício e demais demonstrações contábeis limitar-se-ão ao último exercício no caso de a pessoa jurídica ter sido constituída há menos de </w:t>
      </w:r>
      <w:proofErr w:type="gramStart"/>
      <w:r w:rsidRPr="00F53F44">
        <w:rPr>
          <w:rFonts w:ascii="Times New Roman" w:hAnsi="Times New Roman" w:cs="Times New Roman"/>
          <w:sz w:val="24"/>
          <w:szCs w:val="24"/>
        </w:rPr>
        <w:t>2</w:t>
      </w:r>
      <w:proofErr w:type="gramEnd"/>
      <w:r w:rsidRPr="00F53F44">
        <w:rPr>
          <w:rFonts w:ascii="Times New Roman" w:hAnsi="Times New Roman" w:cs="Times New Roman"/>
          <w:sz w:val="24"/>
          <w:szCs w:val="24"/>
        </w:rPr>
        <w:t xml:space="preserve"> (dois) anos. (Lei nº 14.133, de 2021, art. 69, §6º</w:t>
      </w:r>
      <w:proofErr w:type="gramStart"/>
      <w:r w:rsidRPr="00F53F44">
        <w:rPr>
          <w:rFonts w:ascii="Times New Roman" w:hAnsi="Times New Roman" w:cs="Times New Roman"/>
          <w:sz w:val="24"/>
          <w:szCs w:val="24"/>
        </w:rPr>
        <w:t>)</w:t>
      </w:r>
      <w:proofErr w:type="gramEnd"/>
    </w:p>
    <w:p w14:paraId="01D99FE5"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Os documentos referidos acima deverão ser exigidos com base no limite definido pela Receita Federal do Brasil para transmissão da Escrituração Contábil Digital - ECD ao </w:t>
      </w:r>
      <w:proofErr w:type="spellStart"/>
      <w:r w:rsidRPr="00F53F44">
        <w:rPr>
          <w:rFonts w:ascii="Times New Roman" w:hAnsi="Times New Roman" w:cs="Times New Roman"/>
          <w:sz w:val="24"/>
          <w:szCs w:val="24"/>
        </w:rPr>
        <w:t>Sped</w:t>
      </w:r>
      <w:proofErr w:type="spellEnd"/>
      <w:r w:rsidRPr="00F53F44">
        <w:rPr>
          <w:rFonts w:ascii="Times New Roman" w:hAnsi="Times New Roman" w:cs="Times New Roman"/>
          <w:sz w:val="24"/>
          <w:szCs w:val="24"/>
        </w:rPr>
        <w:t>.</w:t>
      </w:r>
    </w:p>
    <w:p w14:paraId="14D7CE57"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Qualificação Técnica</w:t>
      </w:r>
    </w:p>
    <w:p w14:paraId="3613914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27B97869"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ESTIMATIVAS DO VALOR DA CONTRATAÇÃO</w:t>
      </w:r>
    </w:p>
    <w:p w14:paraId="114D144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b/>
          <w:bCs/>
          <w:sz w:val="24"/>
          <w:szCs w:val="24"/>
        </w:rPr>
      </w:pPr>
      <w:r w:rsidRPr="00F53F44">
        <w:rPr>
          <w:rFonts w:ascii="Times New Roman" w:hAnsi="Times New Roman" w:cs="Times New Roman"/>
          <w:sz w:val="24"/>
          <w:szCs w:val="24"/>
        </w:rPr>
        <w:t xml:space="preserve"> O custo estimado preliminar total da contratação é de </w:t>
      </w:r>
      <w:r w:rsidRPr="00F53F44">
        <w:rPr>
          <w:rFonts w:ascii="Times New Roman" w:hAnsi="Times New Roman" w:cs="Times New Roman"/>
          <w:b/>
          <w:sz w:val="24"/>
          <w:szCs w:val="24"/>
          <w:u w:val="single"/>
        </w:rPr>
        <w:t>R$ 12.032,96 (Doze mil, trinta e dois reais e noventa e seis centavos)</w:t>
      </w:r>
      <w:r w:rsidRPr="00F53F44">
        <w:rPr>
          <w:rFonts w:ascii="Times New Roman" w:hAnsi="Times New Roman" w:cs="Times New Roman"/>
          <w:sz w:val="24"/>
          <w:szCs w:val="24"/>
        </w:rPr>
        <w:t>, conforme custos unitários apostos no Estudo Técnico Preliminar, podendo sofrer alterações com base na pesquisa de mercado apresentada pela Comissão Geral de Licitações e Compras.</w:t>
      </w:r>
    </w:p>
    <w:p w14:paraId="550FFA94"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ADEQUAÇÃO ORÇAMENTÁRIA</w:t>
      </w:r>
    </w:p>
    <w:p w14:paraId="610CD33C"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eastAsia="Arial" w:hAnsi="Times New Roman" w:cs="Times New Roman"/>
          <w:sz w:val="24"/>
          <w:szCs w:val="24"/>
        </w:rPr>
        <w:t xml:space="preserve"> As despesas decorrentes da presente contratação correrão à conta de recursos específicos consignados no Orçamento Geral do Município.</w:t>
      </w:r>
    </w:p>
    <w:p w14:paraId="44108BF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licitação será regida pela Lei Federal nº 14.133/2021.</w:t>
      </w:r>
    </w:p>
    <w:p w14:paraId="49D6ADDE" w14:textId="77777777" w:rsidR="00F53F44" w:rsidRPr="00463701" w:rsidRDefault="00F53F44" w:rsidP="00F53F44">
      <w:pPr>
        <w:pStyle w:val="Nivel2"/>
        <w:ind w:left="284" w:firstLine="0"/>
      </w:pPr>
    </w:p>
    <w:p w14:paraId="4BD8F264" w14:textId="77777777" w:rsidR="00F53F44" w:rsidRPr="00463701" w:rsidRDefault="00F53F44" w:rsidP="00F53F44">
      <w:pPr>
        <w:pStyle w:val="Nivel2"/>
        <w:spacing w:before="0" w:after="0" w:line="240" w:lineRule="auto"/>
        <w:ind w:left="0" w:firstLine="567"/>
        <w:jc w:val="center"/>
        <w:rPr>
          <w:rFonts w:ascii="Times New Roman" w:hAnsi="Times New Roman" w:cs="Times New Roman"/>
          <w:b/>
          <w:iCs/>
          <w:color w:val="auto"/>
          <w:sz w:val="24"/>
          <w:szCs w:val="24"/>
        </w:rPr>
      </w:pPr>
    </w:p>
    <w:p w14:paraId="5CD7D0E0" w14:textId="77777777" w:rsidR="00F53F44" w:rsidRPr="00463701" w:rsidRDefault="00F53F44" w:rsidP="00F53F44">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5E750674" w14:textId="77777777" w:rsidR="00F53F44" w:rsidRPr="00463701"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4A856B41" w14:textId="77777777" w:rsidR="00F53F44" w:rsidRPr="00463701"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48E1AA5C" w14:textId="7B7071A7" w:rsidR="00E77547"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Matrícula nº 12/3618</w:t>
      </w:r>
    </w:p>
    <w:p w14:paraId="7CA92EEC"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017A13B7"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4353103F" w14:textId="63677EA0"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4A326A3"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56D96BBE"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E072ABE"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3FFA93F"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20C90DC"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571DF986"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33FA6CF6"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932E6B2"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0C8FF87"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59FF8EBF"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3C1411C6"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8FAB158"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747263B1"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D982845" w14:textId="77777777" w:rsidR="00720EEA" w:rsidRPr="00DC30EA" w:rsidRDefault="00720EEA" w:rsidP="00720EEA">
      <w:pPr>
        <w:pStyle w:val="Nivel2"/>
        <w:spacing w:before="0" w:after="0" w:line="240" w:lineRule="auto"/>
        <w:ind w:left="0" w:firstLine="567"/>
        <w:jc w:val="center"/>
        <w:rPr>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6396F" w:rsidRPr="00CF54FF" w:rsidRDefault="0006396F"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51E90" w:rsidRPr="00CF54FF" w:rsidRDefault="00A51E90"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2F4FECA2"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720EEA">
        <w:rPr>
          <w:b/>
          <w:sz w:val="24"/>
          <w:szCs w:val="24"/>
        </w:rPr>
        <w:t>6494</w:t>
      </w:r>
      <w:r w:rsidR="0040679E" w:rsidRPr="0040679E">
        <w:rPr>
          <w:b/>
          <w:sz w:val="24"/>
          <w:szCs w:val="24"/>
        </w:rPr>
        <w:t>/2023</w:t>
      </w:r>
    </w:p>
    <w:p w14:paraId="31230C61" w14:textId="30DD6FF2"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AB6232">
        <w:rPr>
          <w:b/>
          <w:sz w:val="24"/>
          <w:szCs w:val="24"/>
        </w:rPr>
        <w:t>076</w:t>
      </w:r>
      <w:r w:rsidRPr="0040679E">
        <w:rPr>
          <w:b/>
          <w:sz w:val="24"/>
          <w:szCs w:val="24"/>
        </w:rPr>
        <w:t>/202</w:t>
      </w:r>
      <w:r w:rsidR="00720EEA">
        <w:rPr>
          <w:b/>
          <w:sz w:val="24"/>
          <w:szCs w:val="24"/>
        </w:rPr>
        <w:t>3</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922F66">
      <w:pPr>
        <w:pStyle w:val="PargrafodaLista"/>
        <w:widowControl w:val="0"/>
        <w:numPr>
          <w:ilvl w:val="0"/>
          <w:numId w:val="33"/>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922F66">
      <w:pPr>
        <w:pStyle w:val="PargrafodaLista"/>
        <w:widowControl w:val="0"/>
        <w:numPr>
          <w:ilvl w:val="0"/>
          <w:numId w:val="33"/>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Pr="00DC30EA"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559"/>
        <w:gridCol w:w="1247"/>
        <w:gridCol w:w="1872"/>
      </w:tblGrid>
      <w:tr w:rsidR="00720EEA" w:rsidRPr="00DC30EA" w14:paraId="171DFD89" w14:textId="77777777" w:rsidTr="00720EEA">
        <w:tc>
          <w:tcPr>
            <w:tcW w:w="851" w:type="dxa"/>
            <w:shd w:val="clear" w:color="auto" w:fill="B4C6E7"/>
            <w:vAlign w:val="center"/>
          </w:tcPr>
          <w:p w14:paraId="3EBD6645" w14:textId="77777777" w:rsidR="00720EEA" w:rsidRPr="00CB26E8" w:rsidRDefault="00720EEA" w:rsidP="00DC563C">
            <w:pPr>
              <w:jc w:val="center"/>
              <w:rPr>
                <w:b/>
                <w:sz w:val="20"/>
              </w:rPr>
            </w:pPr>
            <w:r w:rsidRPr="00CB26E8">
              <w:rPr>
                <w:b/>
                <w:sz w:val="20"/>
              </w:rPr>
              <w:t>ITEM</w:t>
            </w:r>
          </w:p>
        </w:tc>
        <w:tc>
          <w:tcPr>
            <w:tcW w:w="3969" w:type="dxa"/>
            <w:shd w:val="clear" w:color="auto" w:fill="B4C6E7"/>
            <w:vAlign w:val="center"/>
          </w:tcPr>
          <w:p w14:paraId="03092882" w14:textId="77777777" w:rsidR="00720EEA" w:rsidRPr="00CB26E8" w:rsidRDefault="00720EEA" w:rsidP="00DC563C">
            <w:pPr>
              <w:tabs>
                <w:tab w:val="left" w:pos="0"/>
              </w:tabs>
              <w:jc w:val="center"/>
              <w:rPr>
                <w:b/>
                <w:sz w:val="20"/>
              </w:rPr>
            </w:pPr>
            <w:r w:rsidRPr="00CB26E8">
              <w:rPr>
                <w:b/>
                <w:sz w:val="20"/>
              </w:rPr>
              <w:t xml:space="preserve">DESCRIÇÃO </w:t>
            </w:r>
          </w:p>
        </w:tc>
        <w:tc>
          <w:tcPr>
            <w:tcW w:w="1559" w:type="dxa"/>
            <w:shd w:val="clear" w:color="auto" w:fill="B4C6E7"/>
            <w:vAlign w:val="center"/>
          </w:tcPr>
          <w:p w14:paraId="1163A2A0" w14:textId="77777777" w:rsidR="00720EEA" w:rsidRPr="00CB26E8" w:rsidRDefault="00720EEA" w:rsidP="00DC563C">
            <w:pPr>
              <w:jc w:val="center"/>
              <w:rPr>
                <w:b/>
                <w:sz w:val="20"/>
              </w:rPr>
            </w:pPr>
            <w:r w:rsidRPr="00CB26E8">
              <w:rPr>
                <w:b/>
                <w:sz w:val="20"/>
              </w:rPr>
              <w:t>UNIDADEDE</w:t>
            </w:r>
          </w:p>
          <w:p w14:paraId="36628BBA" w14:textId="77777777" w:rsidR="00720EEA" w:rsidRPr="00CB26E8" w:rsidRDefault="00720EEA" w:rsidP="00DC563C">
            <w:pPr>
              <w:jc w:val="center"/>
              <w:rPr>
                <w:b/>
                <w:sz w:val="20"/>
              </w:rPr>
            </w:pPr>
            <w:r w:rsidRPr="00CB26E8">
              <w:rPr>
                <w:b/>
                <w:sz w:val="20"/>
              </w:rPr>
              <w:t>MEDIDA</w:t>
            </w:r>
          </w:p>
        </w:tc>
        <w:tc>
          <w:tcPr>
            <w:tcW w:w="1247" w:type="dxa"/>
            <w:shd w:val="clear" w:color="auto" w:fill="B4C6E7"/>
            <w:vAlign w:val="center"/>
          </w:tcPr>
          <w:p w14:paraId="7D972081" w14:textId="77777777" w:rsidR="00720EEA" w:rsidRPr="00CB26E8" w:rsidRDefault="00720EEA" w:rsidP="00DC563C">
            <w:pPr>
              <w:jc w:val="center"/>
              <w:rPr>
                <w:b/>
                <w:sz w:val="20"/>
              </w:rPr>
            </w:pPr>
            <w:r w:rsidRPr="00CB26E8">
              <w:rPr>
                <w:b/>
                <w:sz w:val="20"/>
              </w:rPr>
              <w:t>QUANT. MÁXIMA</w:t>
            </w:r>
          </w:p>
        </w:tc>
        <w:tc>
          <w:tcPr>
            <w:tcW w:w="1872" w:type="dxa"/>
            <w:shd w:val="clear" w:color="auto" w:fill="B4C6E7"/>
            <w:vAlign w:val="center"/>
          </w:tcPr>
          <w:p w14:paraId="29C6EF13" w14:textId="77777777" w:rsidR="00720EEA" w:rsidRPr="00CB26E8" w:rsidRDefault="00720EEA" w:rsidP="00DC563C">
            <w:pPr>
              <w:jc w:val="center"/>
              <w:rPr>
                <w:b/>
                <w:sz w:val="20"/>
              </w:rPr>
            </w:pPr>
            <w:r w:rsidRPr="00CB26E8">
              <w:rPr>
                <w:b/>
                <w:sz w:val="20"/>
              </w:rPr>
              <w:t>VALOR</w:t>
            </w:r>
          </w:p>
          <w:p w14:paraId="4FCE6945" w14:textId="77777777" w:rsidR="00720EEA" w:rsidRPr="00CB26E8" w:rsidRDefault="00720EEA" w:rsidP="00DC563C">
            <w:pPr>
              <w:jc w:val="center"/>
              <w:rPr>
                <w:b/>
                <w:sz w:val="20"/>
              </w:rPr>
            </w:pPr>
            <w:r w:rsidRPr="00CB26E8">
              <w:rPr>
                <w:b/>
                <w:sz w:val="20"/>
              </w:rPr>
              <w:t>UNITÁRIO</w:t>
            </w:r>
          </w:p>
          <w:p w14:paraId="3CA94CD7" w14:textId="77777777" w:rsidR="00720EEA" w:rsidRPr="00CB26E8" w:rsidRDefault="00720EEA" w:rsidP="00DC563C">
            <w:pPr>
              <w:jc w:val="center"/>
              <w:rPr>
                <w:b/>
                <w:sz w:val="20"/>
              </w:rPr>
            </w:pPr>
            <w:r w:rsidRPr="00CB26E8">
              <w:rPr>
                <w:b/>
                <w:sz w:val="20"/>
              </w:rPr>
              <w:t>R$</w:t>
            </w:r>
          </w:p>
        </w:tc>
      </w:tr>
      <w:tr w:rsidR="00F53F44" w:rsidRPr="00DC30EA" w14:paraId="38897645" w14:textId="77777777" w:rsidTr="00720EEA">
        <w:trPr>
          <w:trHeight w:val="2605"/>
        </w:trPr>
        <w:tc>
          <w:tcPr>
            <w:tcW w:w="851" w:type="dxa"/>
            <w:shd w:val="clear" w:color="auto" w:fill="auto"/>
            <w:vAlign w:val="center"/>
          </w:tcPr>
          <w:p w14:paraId="74941D0D" w14:textId="77777777" w:rsidR="00F53F44" w:rsidRPr="00DC30EA" w:rsidRDefault="00F53F44" w:rsidP="00DC563C">
            <w:pPr>
              <w:spacing w:line="360" w:lineRule="auto"/>
              <w:jc w:val="center"/>
              <w:rPr>
                <w:sz w:val="24"/>
                <w:szCs w:val="24"/>
              </w:rPr>
            </w:pPr>
            <w:r>
              <w:rPr>
                <w:sz w:val="24"/>
                <w:szCs w:val="24"/>
              </w:rPr>
              <w:t>01</w:t>
            </w:r>
          </w:p>
        </w:tc>
        <w:tc>
          <w:tcPr>
            <w:tcW w:w="3969" w:type="dxa"/>
            <w:shd w:val="clear" w:color="auto" w:fill="auto"/>
          </w:tcPr>
          <w:p w14:paraId="397B3312" w14:textId="77777777" w:rsidR="00F53F44" w:rsidRPr="008B533F" w:rsidRDefault="00F53F44" w:rsidP="00F53F44">
            <w:pPr>
              <w:spacing w:before="120" w:after="120"/>
              <w:jc w:val="both"/>
              <w:rPr>
                <w:sz w:val="20"/>
              </w:rPr>
            </w:pPr>
            <w:r w:rsidRPr="008B533F">
              <w:rPr>
                <w:sz w:val="20"/>
              </w:rPr>
              <w:t xml:space="preserve">Contratação de serviços de </w:t>
            </w:r>
            <w:r>
              <w:rPr>
                <w:sz w:val="20"/>
              </w:rPr>
              <w:t>CAPACITAÇÃO PRÁ</w:t>
            </w:r>
            <w:r w:rsidRPr="008B533F">
              <w:rPr>
                <w:sz w:val="20"/>
              </w:rPr>
              <w:t xml:space="preserve">TICA </w:t>
            </w:r>
            <w:r>
              <w:rPr>
                <w:sz w:val="20"/>
              </w:rPr>
              <w:t>PARA</w:t>
            </w:r>
            <w:r w:rsidRPr="008B533F">
              <w:rPr>
                <w:sz w:val="20"/>
              </w:rPr>
              <w:t xml:space="preserve"> LEVANTAMENTO </w:t>
            </w:r>
            <w:r>
              <w:rPr>
                <w:sz w:val="20"/>
              </w:rPr>
              <w:t xml:space="preserve">E APURAÇÃO </w:t>
            </w:r>
            <w:r w:rsidRPr="008B533F">
              <w:rPr>
                <w:sz w:val="20"/>
              </w:rPr>
              <w:t xml:space="preserve">DE ISSQN BANCÁRIO. </w:t>
            </w:r>
          </w:p>
          <w:p w14:paraId="4662FB40" w14:textId="77777777" w:rsidR="00F53F44" w:rsidRDefault="00F53F44" w:rsidP="00F53F44">
            <w:pPr>
              <w:spacing w:before="120" w:after="120"/>
              <w:jc w:val="both"/>
              <w:rPr>
                <w:sz w:val="20"/>
              </w:rPr>
            </w:pPr>
            <w:r w:rsidRPr="008B533F">
              <w:rPr>
                <w:sz w:val="20"/>
              </w:rPr>
              <w:t xml:space="preserve">A ser ministrado aos agentes da administração tributária da Secretaria Municipal de Fazenda, de forma presencial, sendo </w:t>
            </w:r>
            <w:r>
              <w:rPr>
                <w:sz w:val="20"/>
              </w:rPr>
              <w:t>05</w:t>
            </w:r>
            <w:r w:rsidRPr="008B533F">
              <w:rPr>
                <w:sz w:val="20"/>
              </w:rPr>
              <w:t xml:space="preserve"> (</w:t>
            </w:r>
            <w:r>
              <w:rPr>
                <w:sz w:val="20"/>
              </w:rPr>
              <w:t>cinco</w:t>
            </w:r>
            <w:r w:rsidRPr="008B533F">
              <w:rPr>
                <w:sz w:val="20"/>
              </w:rPr>
              <w:t xml:space="preserve">) </w:t>
            </w:r>
            <w:r>
              <w:rPr>
                <w:sz w:val="20"/>
              </w:rPr>
              <w:t>fiscais tributários</w:t>
            </w:r>
            <w:r w:rsidRPr="008B533F">
              <w:rPr>
                <w:sz w:val="20"/>
              </w:rPr>
              <w:t>.</w:t>
            </w:r>
          </w:p>
          <w:p w14:paraId="2880CFD6" w14:textId="5E4DAB8D" w:rsidR="00F53F44" w:rsidRPr="00DC30EA" w:rsidRDefault="00F53F44" w:rsidP="00F53F44">
            <w:pPr>
              <w:spacing w:before="120" w:after="120"/>
              <w:jc w:val="both"/>
              <w:rPr>
                <w:b/>
                <w:bCs/>
                <w:sz w:val="24"/>
                <w:szCs w:val="24"/>
              </w:rPr>
            </w:pPr>
            <w:r>
              <w:rPr>
                <w:sz w:val="20"/>
              </w:rPr>
              <w:t>Sendo 6 horas diárias, por 05 dias, dentro do horário de funcionamento da Administração.</w:t>
            </w:r>
          </w:p>
        </w:tc>
        <w:tc>
          <w:tcPr>
            <w:tcW w:w="1559" w:type="dxa"/>
            <w:shd w:val="clear" w:color="auto" w:fill="auto"/>
            <w:vAlign w:val="center"/>
          </w:tcPr>
          <w:p w14:paraId="70B21570" w14:textId="7266B079" w:rsidR="00F53F44" w:rsidRPr="00CB26E8" w:rsidRDefault="00F53F44" w:rsidP="00DC563C">
            <w:pPr>
              <w:tabs>
                <w:tab w:val="left" w:pos="0"/>
              </w:tabs>
              <w:jc w:val="center"/>
              <w:rPr>
                <w:sz w:val="22"/>
                <w:szCs w:val="24"/>
              </w:rPr>
            </w:pPr>
            <w:r>
              <w:rPr>
                <w:sz w:val="22"/>
              </w:rPr>
              <w:t>Serviço</w:t>
            </w:r>
          </w:p>
        </w:tc>
        <w:tc>
          <w:tcPr>
            <w:tcW w:w="1247" w:type="dxa"/>
            <w:shd w:val="clear" w:color="auto" w:fill="auto"/>
            <w:vAlign w:val="center"/>
          </w:tcPr>
          <w:p w14:paraId="7AED5B93" w14:textId="0707202F" w:rsidR="00F53F44" w:rsidRPr="00DC30EA" w:rsidRDefault="00F53F44" w:rsidP="00DC563C">
            <w:pPr>
              <w:jc w:val="center"/>
              <w:rPr>
                <w:sz w:val="24"/>
                <w:szCs w:val="24"/>
              </w:rPr>
            </w:pPr>
            <w:r>
              <w:rPr>
                <w:sz w:val="24"/>
                <w:szCs w:val="24"/>
              </w:rPr>
              <w:t>01</w:t>
            </w:r>
          </w:p>
        </w:tc>
        <w:tc>
          <w:tcPr>
            <w:tcW w:w="1872" w:type="dxa"/>
            <w:vAlign w:val="center"/>
          </w:tcPr>
          <w:p w14:paraId="7EDF1A33" w14:textId="4F293C0C" w:rsidR="00F53F44" w:rsidRPr="00712015" w:rsidRDefault="00F53F44" w:rsidP="00DC563C">
            <w:pPr>
              <w:jc w:val="center"/>
              <w:rPr>
                <w:b/>
                <w:sz w:val="24"/>
                <w:szCs w:val="24"/>
              </w:rPr>
            </w:pPr>
          </w:p>
        </w:tc>
      </w:tr>
    </w:tbl>
    <w:p w14:paraId="41930CDB" w14:textId="4291DE50" w:rsidR="00737E83" w:rsidRPr="00DC30EA" w:rsidRDefault="00737E83" w:rsidP="000E59EE">
      <w:pPr>
        <w:spacing w:before="120" w:after="120"/>
        <w:jc w:val="both"/>
        <w:rPr>
          <w:sz w:val="24"/>
          <w:szCs w:val="24"/>
        </w:rPr>
      </w:pPr>
      <w:r w:rsidRPr="00DC30EA">
        <w:rPr>
          <w:sz w:val="24"/>
          <w:szCs w:val="24"/>
        </w:rPr>
        <w:t>3</w:t>
      </w:r>
      <w:r w:rsidR="000E59EE">
        <w:rPr>
          <w:sz w:val="24"/>
          <w:szCs w:val="24"/>
        </w:rPr>
        <w:t xml:space="preserve"> </w:t>
      </w:r>
      <w:r w:rsidR="000E59EE" w:rsidRPr="000E59EE">
        <w:rPr>
          <w:b/>
        </w:rPr>
        <w:t>–</w:t>
      </w:r>
      <w:r w:rsidRPr="00DC30E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Default="00737E83" w:rsidP="000E59EE">
      <w:pPr>
        <w:spacing w:before="120" w:after="120"/>
        <w:jc w:val="both"/>
        <w:rPr>
          <w:sz w:val="24"/>
          <w:szCs w:val="24"/>
        </w:rPr>
      </w:pPr>
      <w:r w:rsidRPr="00DC30EA">
        <w:rPr>
          <w:sz w:val="24"/>
          <w:szCs w:val="24"/>
        </w:rPr>
        <w:t>4</w:t>
      </w:r>
      <w:r w:rsidR="000E59EE">
        <w:rPr>
          <w:sz w:val="24"/>
          <w:szCs w:val="24"/>
        </w:rPr>
        <w:t xml:space="preserve"> </w:t>
      </w:r>
      <w:r w:rsidR="000E59EE" w:rsidRPr="000E59EE">
        <w:rPr>
          <w:b/>
        </w:rPr>
        <w:t>–</w:t>
      </w:r>
      <w:r w:rsidR="000E59EE">
        <w:rPr>
          <w:b/>
        </w:rPr>
        <w:t xml:space="preserve"> </w:t>
      </w:r>
      <w:r w:rsidRPr="00DC30EA">
        <w:rPr>
          <w:sz w:val="24"/>
          <w:szCs w:val="24"/>
        </w:rPr>
        <w:t xml:space="preserve">CONDIÇÕES GERAIS </w:t>
      </w:r>
    </w:p>
    <w:p w14:paraId="41610D9E" w14:textId="261B24C9" w:rsidR="00737E83" w:rsidRPr="00DC30EA" w:rsidRDefault="00737E83" w:rsidP="000E59EE">
      <w:pPr>
        <w:spacing w:before="120" w:after="120"/>
        <w:jc w:val="both"/>
        <w:rPr>
          <w:sz w:val="24"/>
          <w:szCs w:val="24"/>
        </w:rPr>
      </w:pPr>
      <w:r w:rsidRPr="00DC30EA">
        <w:rPr>
          <w:sz w:val="24"/>
          <w:szCs w:val="24"/>
        </w:rPr>
        <w:t>A proponente declara conhecer os termos do instrumento convocatório que rege a presente licitação, bem como de seus anexo</w:t>
      </w:r>
      <w:r w:rsidR="00AD7676">
        <w:rPr>
          <w:sz w:val="24"/>
          <w:szCs w:val="24"/>
        </w:rPr>
        <w:t>s</w:t>
      </w:r>
      <w:r w:rsidRPr="00DC30EA">
        <w:rPr>
          <w:sz w:val="24"/>
          <w:szCs w:val="24"/>
        </w:rPr>
        <w:t xml:space="preserve">. </w:t>
      </w:r>
    </w:p>
    <w:p w14:paraId="11F4977C" w14:textId="77777777" w:rsidR="00321F41" w:rsidRDefault="00737E83" w:rsidP="000E59EE">
      <w:pPr>
        <w:spacing w:before="120" w:after="120"/>
        <w:jc w:val="both"/>
        <w:rPr>
          <w:sz w:val="24"/>
          <w:szCs w:val="24"/>
        </w:rPr>
      </w:pPr>
      <w:proofErr w:type="gramStart"/>
      <w:r w:rsidRPr="00DC30EA">
        <w:rPr>
          <w:sz w:val="24"/>
          <w:szCs w:val="24"/>
        </w:rPr>
        <w:t>5</w:t>
      </w:r>
      <w:r w:rsidR="000E59EE">
        <w:rPr>
          <w:sz w:val="24"/>
          <w:szCs w:val="24"/>
        </w:rPr>
        <w:t xml:space="preserve"> </w:t>
      </w:r>
      <w:r w:rsidR="000E59EE" w:rsidRPr="000E59EE">
        <w:rPr>
          <w:b/>
        </w:rPr>
        <w:t>–</w:t>
      </w:r>
      <w:r w:rsidRPr="00DC30EA">
        <w:rPr>
          <w:sz w:val="24"/>
          <w:szCs w:val="24"/>
        </w:rPr>
        <w:t xml:space="preserve"> LOCAL</w:t>
      </w:r>
      <w:proofErr w:type="gramEnd"/>
      <w:r w:rsidRPr="00DC30EA">
        <w:rPr>
          <w:sz w:val="24"/>
          <w:szCs w:val="24"/>
        </w:rPr>
        <w:t xml:space="preserve"> E PRAZO DE </w:t>
      </w:r>
      <w:r w:rsidR="00321F41">
        <w:rPr>
          <w:sz w:val="24"/>
          <w:szCs w:val="24"/>
        </w:rPr>
        <w:t>EXECUÇÂO</w:t>
      </w:r>
      <w:r w:rsidRPr="00DC30EA">
        <w:rPr>
          <w:sz w:val="24"/>
          <w:szCs w:val="24"/>
        </w:rPr>
        <w:t xml:space="preserve"> </w:t>
      </w:r>
    </w:p>
    <w:p w14:paraId="6087A0E8" w14:textId="6F64289D" w:rsidR="00800086" w:rsidRPr="00DC30EA" w:rsidRDefault="00737E83" w:rsidP="000E59EE">
      <w:pPr>
        <w:spacing w:before="120" w:after="120"/>
        <w:jc w:val="both"/>
        <w:rPr>
          <w:sz w:val="24"/>
          <w:szCs w:val="24"/>
        </w:rPr>
      </w:pPr>
      <w:r w:rsidRPr="00DC30EA">
        <w:rPr>
          <w:sz w:val="24"/>
          <w:szCs w:val="24"/>
        </w:rPr>
        <w:t xml:space="preserve">De acordo com o especificado no Termo de Referência, deste Edital. </w:t>
      </w:r>
    </w:p>
    <w:p w14:paraId="43543AFE" w14:textId="724F1FE6" w:rsidR="00737E83" w:rsidRPr="00DC30EA" w:rsidRDefault="00737E83" w:rsidP="000E59EE">
      <w:pPr>
        <w:spacing w:before="120" w:after="120"/>
        <w:jc w:val="both"/>
        <w:rPr>
          <w:sz w:val="24"/>
          <w:szCs w:val="24"/>
        </w:rPr>
      </w:pPr>
      <w:r w:rsidRPr="00DC30EA">
        <w:rPr>
          <w:sz w:val="24"/>
          <w:szCs w:val="24"/>
        </w:rPr>
        <w:t>Validade da Proposta: Conter</w:t>
      </w:r>
      <w:r w:rsidRPr="00DC30EA">
        <w:rPr>
          <w:spacing w:val="27"/>
          <w:sz w:val="24"/>
          <w:szCs w:val="24"/>
        </w:rPr>
        <w:t xml:space="preserve"> </w:t>
      </w:r>
      <w:r w:rsidRPr="00DC30EA">
        <w:rPr>
          <w:sz w:val="24"/>
          <w:szCs w:val="24"/>
        </w:rPr>
        <w:t>o</w:t>
      </w:r>
      <w:r w:rsidRPr="00DC30EA">
        <w:rPr>
          <w:spacing w:val="28"/>
          <w:sz w:val="24"/>
          <w:szCs w:val="24"/>
        </w:rPr>
        <w:t xml:space="preserve"> </w:t>
      </w:r>
      <w:r w:rsidRPr="00DC30EA">
        <w:rPr>
          <w:sz w:val="24"/>
          <w:szCs w:val="24"/>
        </w:rPr>
        <w:t>prazo</w:t>
      </w:r>
      <w:r w:rsidRPr="00DC30EA">
        <w:rPr>
          <w:spacing w:val="28"/>
          <w:sz w:val="24"/>
          <w:szCs w:val="24"/>
        </w:rPr>
        <w:t xml:space="preserve"> </w:t>
      </w:r>
      <w:r w:rsidRPr="00DC30EA">
        <w:rPr>
          <w:sz w:val="24"/>
          <w:szCs w:val="24"/>
        </w:rPr>
        <w:t>de</w:t>
      </w:r>
      <w:r w:rsidRPr="00DC30EA">
        <w:rPr>
          <w:spacing w:val="27"/>
          <w:sz w:val="24"/>
          <w:szCs w:val="24"/>
        </w:rPr>
        <w:t xml:space="preserve"> </w:t>
      </w:r>
      <w:r w:rsidRPr="00DC30EA">
        <w:rPr>
          <w:sz w:val="24"/>
          <w:szCs w:val="24"/>
        </w:rPr>
        <w:t>validade</w:t>
      </w:r>
      <w:r w:rsidRPr="00DC30EA">
        <w:rPr>
          <w:spacing w:val="27"/>
          <w:sz w:val="24"/>
          <w:szCs w:val="24"/>
        </w:rPr>
        <w:t xml:space="preserve"> </w:t>
      </w:r>
      <w:r w:rsidRPr="00DC30EA">
        <w:rPr>
          <w:sz w:val="24"/>
          <w:szCs w:val="24"/>
        </w:rPr>
        <w:t>da</w:t>
      </w:r>
      <w:r w:rsidRPr="00DC30EA">
        <w:rPr>
          <w:spacing w:val="27"/>
          <w:sz w:val="24"/>
          <w:szCs w:val="24"/>
        </w:rPr>
        <w:t xml:space="preserve"> </w:t>
      </w:r>
      <w:r w:rsidRPr="00DC30EA">
        <w:rPr>
          <w:sz w:val="24"/>
          <w:szCs w:val="24"/>
        </w:rPr>
        <w:t>proposta</w:t>
      </w:r>
      <w:r w:rsidRPr="00DC30EA">
        <w:rPr>
          <w:spacing w:val="27"/>
          <w:sz w:val="24"/>
          <w:szCs w:val="24"/>
        </w:rPr>
        <w:t xml:space="preserve"> </w:t>
      </w:r>
      <w:r w:rsidRPr="00DC30EA">
        <w:rPr>
          <w:sz w:val="24"/>
          <w:szCs w:val="24"/>
        </w:rPr>
        <w:t>de</w:t>
      </w:r>
      <w:r w:rsidRPr="00DC30EA">
        <w:rPr>
          <w:spacing w:val="27"/>
          <w:sz w:val="24"/>
          <w:szCs w:val="24"/>
        </w:rPr>
        <w:t xml:space="preserve"> </w:t>
      </w:r>
      <w:r w:rsidRPr="00DC30EA">
        <w:rPr>
          <w:sz w:val="24"/>
          <w:szCs w:val="24"/>
        </w:rPr>
        <w:t>no</w:t>
      </w:r>
      <w:r w:rsidRPr="00DC30EA">
        <w:rPr>
          <w:spacing w:val="29"/>
          <w:sz w:val="24"/>
          <w:szCs w:val="24"/>
        </w:rPr>
        <w:t xml:space="preserve"> </w:t>
      </w:r>
      <w:r w:rsidRPr="00DC30EA">
        <w:rPr>
          <w:sz w:val="24"/>
          <w:szCs w:val="24"/>
        </w:rPr>
        <w:t>mínimo</w:t>
      </w:r>
      <w:r w:rsidRPr="00DC30EA">
        <w:rPr>
          <w:spacing w:val="28"/>
          <w:sz w:val="24"/>
          <w:szCs w:val="24"/>
        </w:rPr>
        <w:t xml:space="preserve"> </w:t>
      </w:r>
      <w:r w:rsidRPr="00DC30EA">
        <w:rPr>
          <w:sz w:val="24"/>
          <w:szCs w:val="24"/>
        </w:rPr>
        <w:t>60</w:t>
      </w:r>
      <w:r w:rsidRPr="00DC30EA">
        <w:rPr>
          <w:spacing w:val="28"/>
          <w:sz w:val="24"/>
          <w:szCs w:val="24"/>
        </w:rPr>
        <w:t xml:space="preserve"> </w:t>
      </w:r>
      <w:r w:rsidRPr="00DC30EA">
        <w:rPr>
          <w:sz w:val="24"/>
          <w:szCs w:val="24"/>
        </w:rPr>
        <w:t>(sessenta)</w:t>
      </w:r>
      <w:r w:rsidRPr="00DC30EA">
        <w:rPr>
          <w:spacing w:val="27"/>
          <w:sz w:val="24"/>
          <w:szCs w:val="24"/>
        </w:rPr>
        <w:t xml:space="preserve"> </w:t>
      </w:r>
      <w:r w:rsidRPr="00DC30EA">
        <w:rPr>
          <w:sz w:val="24"/>
          <w:szCs w:val="24"/>
        </w:rPr>
        <w:t>dias</w:t>
      </w:r>
      <w:r w:rsidRPr="00DC30EA">
        <w:rPr>
          <w:spacing w:val="28"/>
          <w:sz w:val="24"/>
          <w:szCs w:val="24"/>
        </w:rPr>
        <w:t xml:space="preserve"> </w:t>
      </w:r>
      <w:r w:rsidRPr="00DC30EA">
        <w:rPr>
          <w:sz w:val="24"/>
          <w:szCs w:val="24"/>
        </w:rPr>
        <w:t>contados</w:t>
      </w:r>
      <w:r w:rsidRPr="00DC30EA">
        <w:rPr>
          <w:spacing w:val="28"/>
          <w:sz w:val="24"/>
          <w:szCs w:val="24"/>
        </w:rPr>
        <w:t xml:space="preserve"> </w:t>
      </w:r>
      <w:r w:rsidRPr="00DC30EA">
        <w:rPr>
          <w:sz w:val="24"/>
          <w:szCs w:val="24"/>
        </w:rPr>
        <w:t>da</w:t>
      </w:r>
      <w:r w:rsidRPr="00DC30EA">
        <w:rPr>
          <w:spacing w:val="27"/>
          <w:sz w:val="24"/>
          <w:szCs w:val="24"/>
        </w:rPr>
        <w:t xml:space="preserve"> </w:t>
      </w:r>
      <w:r w:rsidRPr="00DC30EA">
        <w:rPr>
          <w:sz w:val="24"/>
          <w:szCs w:val="24"/>
        </w:rPr>
        <w:t>data-</w:t>
      </w:r>
      <w:r w:rsidRPr="00DC30EA">
        <w:rPr>
          <w:spacing w:val="-57"/>
          <w:sz w:val="24"/>
          <w:szCs w:val="24"/>
        </w:rPr>
        <w:t xml:space="preserve"> </w:t>
      </w:r>
      <w:proofErr w:type="gramStart"/>
      <w:r w:rsidRPr="00DC30EA">
        <w:rPr>
          <w:sz w:val="24"/>
          <w:szCs w:val="24"/>
        </w:rPr>
        <w:t>limite</w:t>
      </w:r>
      <w:r w:rsidRPr="00DC30EA">
        <w:rPr>
          <w:spacing w:val="-1"/>
          <w:sz w:val="24"/>
          <w:szCs w:val="24"/>
        </w:rPr>
        <w:t xml:space="preserve"> </w:t>
      </w:r>
      <w:r w:rsidRPr="00DC30EA">
        <w:rPr>
          <w:sz w:val="24"/>
          <w:szCs w:val="24"/>
        </w:rPr>
        <w:t>prevista</w:t>
      </w:r>
      <w:r w:rsidRPr="00DC30EA">
        <w:rPr>
          <w:spacing w:val="-1"/>
          <w:sz w:val="24"/>
          <w:szCs w:val="24"/>
        </w:rPr>
        <w:t xml:space="preserve"> </w:t>
      </w:r>
      <w:r w:rsidRPr="00DC30EA">
        <w:rPr>
          <w:sz w:val="24"/>
          <w:szCs w:val="24"/>
        </w:rPr>
        <w:t>para</w:t>
      </w:r>
      <w:r w:rsidRPr="00DC30EA">
        <w:rPr>
          <w:spacing w:val="-2"/>
          <w:sz w:val="24"/>
          <w:szCs w:val="24"/>
        </w:rPr>
        <w:t xml:space="preserve"> </w:t>
      </w:r>
      <w:r w:rsidRPr="00DC30EA">
        <w:rPr>
          <w:sz w:val="24"/>
          <w:szCs w:val="24"/>
        </w:rPr>
        <w:t>entrega</w:t>
      </w:r>
      <w:r w:rsidRPr="00DC30EA">
        <w:rPr>
          <w:spacing w:val="-2"/>
          <w:sz w:val="24"/>
          <w:szCs w:val="24"/>
        </w:rPr>
        <w:t xml:space="preserve"> </w:t>
      </w:r>
      <w:r w:rsidRPr="00DC30EA">
        <w:rPr>
          <w:sz w:val="24"/>
          <w:szCs w:val="24"/>
        </w:rPr>
        <w:t>das propostas</w:t>
      </w:r>
      <w:proofErr w:type="gramEnd"/>
      <w:r w:rsidRPr="00DC30EA">
        <w:rPr>
          <w:sz w:val="24"/>
          <w:szCs w:val="24"/>
        </w:rPr>
        <w:t>, conforme art.</w:t>
      </w:r>
      <w:r w:rsidRPr="00DC30EA">
        <w:rPr>
          <w:spacing w:val="-1"/>
          <w:sz w:val="24"/>
          <w:szCs w:val="24"/>
        </w:rPr>
        <w:t xml:space="preserve"> </w:t>
      </w:r>
      <w:r w:rsidRPr="00DC30EA">
        <w:rPr>
          <w:sz w:val="24"/>
          <w:szCs w:val="24"/>
        </w:rPr>
        <w:t>90, § 3º</w:t>
      </w:r>
      <w:r w:rsidRPr="00DC30EA">
        <w:rPr>
          <w:spacing w:val="-1"/>
          <w:sz w:val="24"/>
          <w:szCs w:val="24"/>
        </w:rPr>
        <w:t xml:space="preserve"> </w:t>
      </w:r>
      <w:r w:rsidRPr="00DC30EA">
        <w:rPr>
          <w:sz w:val="24"/>
          <w:szCs w:val="24"/>
        </w:rPr>
        <w:t>da Lei nº</w:t>
      </w:r>
      <w:r w:rsidRPr="00DC30EA">
        <w:rPr>
          <w:spacing w:val="2"/>
          <w:sz w:val="24"/>
          <w:szCs w:val="24"/>
        </w:rPr>
        <w:t xml:space="preserve"> </w:t>
      </w:r>
      <w:r w:rsidRPr="00DC30EA">
        <w:rPr>
          <w:sz w:val="24"/>
          <w:szCs w:val="24"/>
        </w:rPr>
        <w:t>14.133/2021.</w:t>
      </w:r>
    </w:p>
    <w:p w14:paraId="1167FEE3" w14:textId="77777777" w:rsidR="00737E83" w:rsidRPr="00DC30EA" w:rsidRDefault="00737E83" w:rsidP="00280E5C">
      <w:pPr>
        <w:jc w:val="both"/>
        <w:rPr>
          <w:sz w:val="24"/>
          <w:szCs w:val="24"/>
        </w:rPr>
      </w:pPr>
    </w:p>
    <w:p w14:paraId="7A5EF314" w14:textId="77777777" w:rsidR="00AD7676" w:rsidRDefault="00737E83" w:rsidP="00280E5C">
      <w:pPr>
        <w:spacing w:before="3"/>
        <w:jc w:val="both"/>
        <w:rPr>
          <w:sz w:val="24"/>
          <w:szCs w:val="24"/>
        </w:rPr>
      </w:pPr>
      <w:r w:rsidRPr="00DC30EA">
        <w:rPr>
          <w:sz w:val="24"/>
          <w:szCs w:val="24"/>
        </w:rPr>
        <w:t xml:space="preserve">ENDEREÇO DO SITEMA DE PREGÃO ELETRÔNICO: www.licitanet.com.br </w:t>
      </w:r>
    </w:p>
    <w:p w14:paraId="0CE65EB8" w14:textId="77777777" w:rsidR="00720EEA" w:rsidRDefault="00720EEA" w:rsidP="00280E5C">
      <w:pPr>
        <w:spacing w:before="3"/>
        <w:jc w:val="both"/>
        <w:rPr>
          <w:sz w:val="24"/>
          <w:szCs w:val="24"/>
        </w:rPr>
      </w:pPr>
    </w:p>
    <w:p w14:paraId="7CCC6F8A" w14:textId="77777777" w:rsidR="00720EEA" w:rsidRDefault="00720EEA" w:rsidP="00280E5C">
      <w:pPr>
        <w:spacing w:before="3"/>
        <w:jc w:val="both"/>
        <w:rPr>
          <w:sz w:val="24"/>
          <w:szCs w:val="24"/>
        </w:rPr>
      </w:pPr>
    </w:p>
    <w:p w14:paraId="5DAA116C" w14:textId="27A05215" w:rsidR="00737E83" w:rsidRPr="00DC30EA" w:rsidRDefault="00737E83" w:rsidP="00280E5C">
      <w:pPr>
        <w:spacing w:before="3"/>
        <w:jc w:val="both"/>
        <w:rPr>
          <w:sz w:val="24"/>
          <w:szCs w:val="24"/>
        </w:rPr>
      </w:pPr>
      <w:r w:rsidRPr="00DC30EA">
        <w:rPr>
          <w:sz w:val="24"/>
          <w:szCs w:val="24"/>
        </w:rPr>
        <w:lastRenderedPageBreak/>
        <w:t xml:space="preserve">INFORMAÇÕES FINANCEIRAS: </w:t>
      </w:r>
    </w:p>
    <w:p w14:paraId="606B3699" w14:textId="77777777" w:rsidR="00737E83" w:rsidRPr="00DC30EA" w:rsidRDefault="00737E83" w:rsidP="00280E5C">
      <w:pPr>
        <w:spacing w:before="3"/>
        <w:jc w:val="both"/>
        <w:rPr>
          <w:sz w:val="24"/>
          <w:szCs w:val="24"/>
        </w:rPr>
      </w:pPr>
      <w:proofErr w:type="gramStart"/>
      <w:r w:rsidRPr="00DC30EA">
        <w:rPr>
          <w:sz w:val="24"/>
          <w:szCs w:val="24"/>
        </w:rPr>
        <w:t>BANCO :</w:t>
      </w:r>
      <w:proofErr w:type="gramEnd"/>
      <w:r w:rsidRPr="00DC30EA">
        <w:rPr>
          <w:sz w:val="24"/>
          <w:szCs w:val="24"/>
        </w:rPr>
        <w:t xml:space="preserve"> </w:t>
      </w:r>
    </w:p>
    <w:p w14:paraId="0C1A67AC" w14:textId="77777777" w:rsidR="00737E83" w:rsidRPr="00DC30EA" w:rsidRDefault="00737E83" w:rsidP="00280E5C">
      <w:pPr>
        <w:spacing w:before="3"/>
        <w:jc w:val="both"/>
        <w:rPr>
          <w:sz w:val="24"/>
          <w:szCs w:val="24"/>
        </w:rPr>
      </w:pPr>
      <w:r w:rsidRPr="00DC30EA">
        <w:rPr>
          <w:sz w:val="24"/>
          <w:szCs w:val="24"/>
        </w:rPr>
        <w:t xml:space="preserve">AGÊNCIA: </w:t>
      </w:r>
    </w:p>
    <w:p w14:paraId="6C07EE06" w14:textId="77777777" w:rsidR="00737E83" w:rsidRPr="00DC30EA" w:rsidRDefault="00737E83" w:rsidP="00280E5C">
      <w:pPr>
        <w:spacing w:before="3"/>
        <w:jc w:val="both"/>
        <w:rPr>
          <w:sz w:val="24"/>
          <w:szCs w:val="24"/>
        </w:rPr>
      </w:pPr>
      <w:r w:rsidRPr="00DC30EA">
        <w:rPr>
          <w:sz w:val="24"/>
          <w:szCs w:val="24"/>
        </w:rPr>
        <w:t xml:space="preserve">CONTA: </w:t>
      </w:r>
    </w:p>
    <w:p w14:paraId="07435365" w14:textId="77777777" w:rsidR="00737E83" w:rsidRPr="00DC30EA" w:rsidRDefault="00737E83" w:rsidP="00280E5C">
      <w:pPr>
        <w:spacing w:before="3"/>
        <w:jc w:val="both"/>
        <w:rPr>
          <w:sz w:val="24"/>
          <w:szCs w:val="24"/>
        </w:rPr>
      </w:pPr>
      <w:r w:rsidRPr="00DC30EA">
        <w:rPr>
          <w:sz w:val="24"/>
          <w:szCs w:val="24"/>
        </w:rPr>
        <w:t xml:space="preserve">OPERAÇÃO: </w:t>
      </w:r>
    </w:p>
    <w:p w14:paraId="3CE2FCDE" w14:textId="77777777" w:rsidR="00737E83" w:rsidRPr="00DC30EA"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7"/>
          <w:footerReference w:type="default" r:id="rId88"/>
          <w:pgSz w:w="11910" w:h="16840"/>
          <w:pgMar w:top="1667" w:right="820" w:bottom="709" w:left="1400" w:header="567" w:footer="558" w:gutter="0"/>
          <w:cols w:space="720"/>
        </w:sectPr>
      </w:pPr>
    </w:p>
    <w:p w14:paraId="7CCDAEA5" w14:textId="36ABA549" w:rsidR="008A6E70" w:rsidRPr="00DC30EA" w:rsidRDefault="00851287" w:rsidP="00720EEA">
      <w:pPr>
        <w:spacing w:before="60" w:after="60"/>
        <w:ind w:right="46"/>
        <w:jc w:val="center"/>
        <w:rPr>
          <w:b/>
          <w:bCs/>
          <w:sz w:val="24"/>
          <w:szCs w:val="24"/>
        </w:rPr>
      </w:pPr>
      <w:r w:rsidRPr="00DC30EA">
        <w:rPr>
          <w:b/>
          <w:bCs/>
          <w:sz w:val="24"/>
          <w:szCs w:val="24"/>
        </w:rPr>
        <w:lastRenderedPageBreak/>
        <w:t>E</w:t>
      </w:r>
      <w:r w:rsidR="008A6E70" w:rsidRPr="00DC30EA">
        <w:rPr>
          <w:b/>
          <w:bCs/>
          <w:sz w:val="24"/>
          <w:szCs w:val="24"/>
        </w:rPr>
        <w:t>DITAL</w:t>
      </w:r>
    </w:p>
    <w:p w14:paraId="79B1F456" w14:textId="728F8259" w:rsidR="008A6E70" w:rsidRPr="00DC30EA" w:rsidRDefault="008A6E70" w:rsidP="00720EEA">
      <w:pPr>
        <w:spacing w:before="60" w:after="60"/>
        <w:jc w:val="center"/>
        <w:rPr>
          <w:b/>
          <w:sz w:val="24"/>
          <w:szCs w:val="24"/>
        </w:rPr>
      </w:pPr>
      <w:r w:rsidRPr="00DC30EA">
        <w:rPr>
          <w:b/>
          <w:bCs/>
          <w:sz w:val="24"/>
          <w:szCs w:val="24"/>
        </w:rPr>
        <w:t xml:space="preserve">PREGÃO </w:t>
      </w:r>
      <w:r w:rsidR="0036037D">
        <w:rPr>
          <w:b/>
          <w:bCs/>
          <w:sz w:val="24"/>
          <w:szCs w:val="24"/>
        </w:rPr>
        <w:t>ELETRÔNICO</w:t>
      </w:r>
      <w:r w:rsidRPr="00DC30EA">
        <w:rPr>
          <w:b/>
          <w:bCs/>
          <w:sz w:val="24"/>
          <w:szCs w:val="24"/>
        </w:rPr>
        <w:t xml:space="preserve"> Nº</w:t>
      </w:r>
      <w:r w:rsidR="004F51FE" w:rsidRPr="00DC30EA">
        <w:rPr>
          <w:b/>
          <w:bCs/>
          <w:sz w:val="24"/>
          <w:szCs w:val="24"/>
        </w:rPr>
        <w:t xml:space="preserve"> </w:t>
      </w:r>
      <w:r w:rsidR="00AB6232">
        <w:rPr>
          <w:b/>
          <w:bCs/>
          <w:sz w:val="24"/>
          <w:szCs w:val="24"/>
        </w:rPr>
        <w:t>076</w:t>
      </w:r>
      <w:r w:rsidR="004F51FE" w:rsidRPr="00DC30EA">
        <w:rPr>
          <w:b/>
          <w:sz w:val="24"/>
          <w:szCs w:val="24"/>
        </w:rPr>
        <w:t>/</w:t>
      </w:r>
      <w:r w:rsidR="00E1704B" w:rsidRPr="00DC30EA">
        <w:rPr>
          <w:b/>
          <w:sz w:val="24"/>
          <w:szCs w:val="24"/>
        </w:rPr>
        <w:t>20</w:t>
      </w:r>
      <w:r w:rsidR="009A41B8" w:rsidRPr="00DC30EA">
        <w:rPr>
          <w:b/>
          <w:sz w:val="24"/>
          <w:szCs w:val="24"/>
        </w:rPr>
        <w:t>2</w:t>
      </w:r>
      <w:r w:rsidR="00720EEA">
        <w:rPr>
          <w:b/>
          <w:sz w:val="24"/>
          <w:szCs w:val="24"/>
        </w:rPr>
        <w:t>3</w:t>
      </w:r>
    </w:p>
    <w:p w14:paraId="3AF785F2" w14:textId="3FA8BBAC" w:rsidR="008A6E70" w:rsidRPr="00DC30EA" w:rsidRDefault="008A6E70" w:rsidP="00720EEA">
      <w:pPr>
        <w:spacing w:before="60" w:after="60"/>
        <w:jc w:val="center"/>
        <w:rPr>
          <w:b/>
          <w:bCs/>
          <w:sz w:val="24"/>
          <w:szCs w:val="24"/>
        </w:rPr>
      </w:pPr>
      <w:r w:rsidRPr="00DC30EA">
        <w:rPr>
          <w:b/>
          <w:bCs/>
          <w:sz w:val="24"/>
          <w:szCs w:val="24"/>
        </w:rPr>
        <w:t>ANEXO I</w:t>
      </w:r>
      <w:r w:rsidR="00321F41">
        <w:rPr>
          <w:b/>
          <w:bCs/>
          <w:sz w:val="24"/>
          <w:szCs w:val="24"/>
        </w:rPr>
        <w:t>II</w:t>
      </w:r>
    </w:p>
    <w:p w14:paraId="27540C7B" w14:textId="77777777" w:rsidR="00D93B7A" w:rsidRDefault="00D93B7A" w:rsidP="00720EEA">
      <w:pPr>
        <w:tabs>
          <w:tab w:val="left" w:pos="284"/>
          <w:tab w:val="left" w:pos="709"/>
          <w:tab w:val="left" w:pos="9214"/>
        </w:tabs>
        <w:spacing w:before="60" w:after="60"/>
        <w:jc w:val="center"/>
        <w:rPr>
          <w:b/>
          <w:sz w:val="24"/>
          <w:szCs w:val="24"/>
        </w:rPr>
      </w:pPr>
      <w:r>
        <w:rPr>
          <w:b/>
          <w:sz w:val="24"/>
          <w:szCs w:val="24"/>
        </w:rPr>
        <w:t>DECLARAÇÃO</w:t>
      </w:r>
      <w:r>
        <w:rPr>
          <w:b/>
          <w:spacing w:val="1"/>
          <w:sz w:val="24"/>
          <w:szCs w:val="24"/>
        </w:rPr>
        <w:t xml:space="preserve"> </w:t>
      </w:r>
      <w:r>
        <w:rPr>
          <w:b/>
          <w:sz w:val="24"/>
          <w:szCs w:val="24"/>
        </w:rPr>
        <w:t>ÚNICA</w:t>
      </w:r>
    </w:p>
    <w:p w14:paraId="5E6F995B" w14:textId="77777777" w:rsidR="00D93B7A" w:rsidRDefault="00D93B7A" w:rsidP="00720EEA">
      <w:pPr>
        <w:pStyle w:val="Corpodetexto"/>
        <w:tabs>
          <w:tab w:val="left" w:pos="284"/>
          <w:tab w:val="left" w:pos="709"/>
          <w:tab w:val="left" w:pos="9214"/>
        </w:tabs>
        <w:spacing w:before="80" w:after="80"/>
        <w:rPr>
          <w:sz w:val="24"/>
          <w:szCs w:val="24"/>
        </w:rPr>
      </w:pPr>
      <w:proofErr w:type="gramStart"/>
      <w:r>
        <w:rPr>
          <w:sz w:val="24"/>
          <w:szCs w:val="24"/>
        </w:rPr>
        <w:t>DECLARAMOS</w:t>
      </w:r>
      <w:r>
        <w:rPr>
          <w:spacing w:val="-4"/>
          <w:sz w:val="24"/>
          <w:szCs w:val="24"/>
        </w:rPr>
        <w:t xml:space="preserve"> </w:t>
      </w:r>
      <w:r>
        <w:rPr>
          <w:sz w:val="24"/>
          <w:szCs w:val="24"/>
        </w:rPr>
        <w:t>,</w:t>
      </w:r>
      <w:proofErr w:type="gramEnd"/>
      <w:r>
        <w:rPr>
          <w:spacing w:val="-1"/>
          <w:sz w:val="24"/>
          <w:szCs w:val="24"/>
        </w:rPr>
        <w:t xml:space="preserve"> </w:t>
      </w:r>
      <w:r>
        <w:rPr>
          <w:sz w:val="24"/>
          <w:szCs w:val="24"/>
        </w:rPr>
        <w:t>sob</w:t>
      </w:r>
      <w:r>
        <w:rPr>
          <w:spacing w:val="-1"/>
          <w:sz w:val="24"/>
          <w:szCs w:val="24"/>
        </w:rPr>
        <w:t xml:space="preserve"> </w:t>
      </w:r>
      <w:r>
        <w:rPr>
          <w:sz w:val="24"/>
          <w:szCs w:val="24"/>
        </w:rPr>
        <w:t>as</w:t>
      </w:r>
      <w:r>
        <w:rPr>
          <w:spacing w:val="-1"/>
          <w:sz w:val="24"/>
          <w:szCs w:val="24"/>
        </w:rPr>
        <w:t xml:space="preserve"> </w:t>
      </w:r>
      <w:r>
        <w:rPr>
          <w:sz w:val="24"/>
          <w:szCs w:val="24"/>
        </w:rPr>
        <w:t>penas</w:t>
      </w:r>
      <w:r>
        <w:rPr>
          <w:spacing w:val="-1"/>
          <w:sz w:val="24"/>
          <w:szCs w:val="24"/>
        </w:rPr>
        <w:t xml:space="preserve"> </w:t>
      </w:r>
      <w:r>
        <w:rPr>
          <w:sz w:val="24"/>
          <w:szCs w:val="24"/>
        </w:rPr>
        <w:t>da</w:t>
      </w:r>
      <w:r>
        <w:rPr>
          <w:spacing w:val="-3"/>
          <w:sz w:val="24"/>
          <w:szCs w:val="24"/>
        </w:rPr>
        <w:t xml:space="preserve"> </w:t>
      </w:r>
      <w:r>
        <w:rPr>
          <w:sz w:val="24"/>
          <w:szCs w:val="24"/>
        </w:rPr>
        <w:t>lei,</w:t>
      </w:r>
      <w:r>
        <w:rPr>
          <w:spacing w:val="-4"/>
          <w:sz w:val="24"/>
          <w:szCs w:val="24"/>
        </w:rPr>
        <w:t xml:space="preserve"> </w:t>
      </w:r>
      <w:r>
        <w:rPr>
          <w:sz w:val="24"/>
          <w:szCs w:val="24"/>
        </w:rPr>
        <w:t>em</w:t>
      </w:r>
      <w:r>
        <w:rPr>
          <w:spacing w:val="-1"/>
          <w:sz w:val="24"/>
          <w:szCs w:val="24"/>
        </w:rPr>
        <w:t xml:space="preserve"> </w:t>
      </w:r>
      <w:r>
        <w:rPr>
          <w:sz w:val="24"/>
          <w:szCs w:val="24"/>
        </w:rPr>
        <w:t>especial o</w:t>
      </w:r>
      <w:r>
        <w:rPr>
          <w:spacing w:val="-1"/>
          <w:sz w:val="24"/>
          <w:szCs w:val="24"/>
        </w:rPr>
        <w:t xml:space="preserve"> </w:t>
      </w:r>
      <w:r>
        <w:rPr>
          <w:sz w:val="24"/>
          <w:szCs w:val="24"/>
        </w:rPr>
        <w:t>art.</w:t>
      </w:r>
      <w:r>
        <w:rPr>
          <w:spacing w:val="-5"/>
          <w:sz w:val="24"/>
          <w:szCs w:val="24"/>
        </w:rPr>
        <w:t xml:space="preserve"> </w:t>
      </w:r>
      <w:r>
        <w:rPr>
          <w:sz w:val="24"/>
          <w:szCs w:val="24"/>
        </w:rPr>
        <w:t>299</w:t>
      </w:r>
      <w:r>
        <w:rPr>
          <w:spacing w:val="-1"/>
          <w:sz w:val="24"/>
          <w:szCs w:val="24"/>
        </w:rPr>
        <w:t xml:space="preserve"> </w:t>
      </w:r>
      <w:r>
        <w:rPr>
          <w:sz w:val="24"/>
          <w:szCs w:val="24"/>
        </w:rPr>
        <w:t>do</w:t>
      </w:r>
      <w:r>
        <w:rPr>
          <w:spacing w:val="-1"/>
          <w:sz w:val="24"/>
          <w:szCs w:val="24"/>
        </w:rPr>
        <w:t xml:space="preserve"> </w:t>
      </w:r>
      <w:r>
        <w:rPr>
          <w:sz w:val="24"/>
          <w:szCs w:val="24"/>
        </w:rPr>
        <w:t>Código</w:t>
      </w:r>
      <w:r>
        <w:rPr>
          <w:spacing w:val="-3"/>
          <w:sz w:val="24"/>
          <w:szCs w:val="24"/>
        </w:rPr>
        <w:t xml:space="preserve"> </w:t>
      </w:r>
      <w:r>
        <w:rPr>
          <w:sz w:val="24"/>
          <w:szCs w:val="24"/>
        </w:rPr>
        <w:t>Penal</w:t>
      </w:r>
      <w:r>
        <w:rPr>
          <w:spacing w:val="-1"/>
          <w:sz w:val="24"/>
          <w:szCs w:val="24"/>
        </w:rPr>
        <w:t xml:space="preserve"> </w:t>
      </w:r>
      <w:r>
        <w:rPr>
          <w:sz w:val="24"/>
          <w:szCs w:val="24"/>
        </w:rPr>
        <w:t>Brasileiro:</w:t>
      </w:r>
    </w:p>
    <w:p w14:paraId="7A5B2D9E" w14:textId="77777777" w:rsidR="00D93B7A" w:rsidRDefault="00D93B7A" w:rsidP="00720EEA">
      <w:pPr>
        <w:pStyle w:val="PargrafodaLista"/>
        <w:widowControl w:val="0"/>
        <w:numPr>
          <w:ilvl w:val="0"/>
          <w:numId w:val="22"/>
        </w:numPr>
        <w:tabs>
          <w:tab w:val="left" w:pos="284"/>
          <w:tab w:val="left" w:pos="709"/>
          <w:tab w:val="left" w:pos="1131"/>
          <w:tab w:val="left" w:pos="9214"/>
        </w:tabs>
        <w:suppressAutoHyphens w:val="0"/>
        <w:autoSpaceDE w:val="0"/>
        <w:autoSpaceDN w:val="0"/>
        <w:spacing w:before="80" w:after="80"/>
        <w:ind w:left="0" w:firstLine="0"/>
        <w:jc w:val="both"/>
      </w:pPr>
      <w:r>
        <w:t>-</w:t>
      </w:r>
      <w:r>
        <w:rPr>
          <w:spacing w:val="-10"/>
        </w:rPr>
        <w:t xml:space="preserve"> </w:t>
      </w:r>
      <w:proofErr w:type="gramStart"/>
      <w:r>
        <w:t>a</w:t>
      </w:r>
      <w:r>
        <w:rPr>
          <w:spacing w:val="-10"/>
        </w:rPr>
        <w:t xml:space="preserve"> </w:t>
      </w:r>
      <w:r>
        <w:t>inexistência</w:t>
      </w:r>
      <w:r>
        <w:rPr>
          <w:spacing w:val="-9"/>
        </w:rPr>
        <w:t xml:space="preserve"> </w:t>
      </w:r>
      <w:r>
        <w:t>de</w:t>
      </w:r>
      <w:r>
        <w:rPr>
          <w:spacing w:val="-10"/>
        </w:rPr>
        <w:t xml:space="preserve"> </w:t>
      </w:r>
      <w:r>
        <w:t>fato</w:t>
      </w:r>
      <w:r>
        <w:rPr>
          <w:spacing w:val="-8"/>
        </w:rPr>
        <w:t xml:space="preserve"> </w:t>
      </w:r>
      <w:r>
        <w:t>impeditivo</w:t>
      </w:r>
      <w:proofErr w:type="gramEnd"/>
      <w:r>
        <w:rPr>
          <w:spacing w:val="-10"/>
        </w:rPr>
        <w:t xml:space="preserve"> </w:t>
      </w:r>
      <w:r>
        <w:t>para</w:t>
      </w:r>
      <w:r>
        <w:rPr>
          <w:spacing w:val="-10"/>
        </w:rPr>
        <w:t xml:space="preserve"> </w:t>
      </w:r>
      <w:r>
        <w:t>licitar</w:t>
      </w:r>
      <w:r>
        <w:rPr>
          <w:spacing w:val="-9"/>
        </w:rPr>
        <w:t xml:space="preserve"> </w:t>
      </w:r>
      <w:r>
        <w:t>ou</w:t>
      </w:r>
      <w:r>
        <w:rPr>
          <w:spacing w:val="-11"/>
        </w:rPr>
        <w:t xml:space="preserve"> </w:t>
      </w:r>
      <w:r>
        <w:t>contratar</w:t>
      </w:r>
      <w:r>
        <w:rPr>
          <w:spacing w:val="-10"/>
        </w:rPr>
        <w:t xml:space="preserve"> </w:t>
      </w:r>
      <w:r>
        <w:t>com</w:t>
      </w:r>
      <w:r>
        <w:rPr>
          <w:spacing w:val="-8"/>
        </w:rPr>
        <w:t xml:space="preserve"> </w:t>
      </w:r>
      <w:r>
        <w:t>a</w:t>
      </w:r>
      <w:r>
        <w:rPr>
          <w:spacing w:val="-8"/>
        </w:rPr>
        <w:t xml:space="preserve"> </w:t>
      </w:r>
      <w:r>
        <w:t>Administração</w:t>
      </w:r>
      <w:r>
        <w:rPr>
          <w:spacing w:val="-9"/>
        </w:rPr>
        <w:t xml:space="preserve"> </w:t>
      </w:r>
      <w:r>
        <w:t>Pública;</w:t>
      </w:r>
    </w:p>
    <w:p w14:paraId="16F20661" w14:textId="77777777" w:rsidR="00D93B7A" w:rsidRDefault="00D93B7A" w:rsidP="00720EEA">
      <w:pPr>
        <w:pStyle w:val="PargrafodaLista"/>
        <w:widowControl w:val="0"/>
        <w:numPr>
          <w:ilvl w:val="0"/>
          <w:numId w:val="22"/>
        </w:numPr>
        <w:tabs>
          <w:tab w:val="left" w:pos="284"/>
          <w:tab w:val="left" w:pos="709"/>
          <w:tab w:val="left" w:pos="1243"/>
          <w:tab w:val="left" w:pos="9214"/>
        </w:tabs>
        <w:suppressAutoHyphens w:val="0"/>
        <w:autoSpaceDE w:val="0"/>
        <w:autoSpaceDN w:val="0"/>
        <w:spacing w:before="80" w:after="80"/>
        <w:ind w:left="0" w:firstLine="0"/>
        <w:jc w:val="both"/>
      </w:pPr>
      <w:r>
        <w:t xml:space="preserve">- o pleno conhecimento e aceitação das regras e das condições </w:t>
      </w:r>
      <w:proofErr w:type="spellStart"/>
      <w:r>
        <w:t>geraisda</w:t>
      </w:r>
      <w:proofErr w:type="spellEnd"/>
      <w:r>
        <w:t xml:space="preserve"> contratação,</w:t>
      </w:r>
      <w:r>
        <w:rPr>
          <w:spacing w:val="1"/>
        </w:rPr>
        <w:t xml:space="preserve"> </w:t>
      </w:r>
      <w:r>
        <w:t>definidas</w:t>
      </w:r>
      <w:r>
        <w:rPr>
          <w:spacing w:val="-1"/>
        </w:rPr>
        <w:t xml:space="preserve"> </w:t>
      </w:r>
      <w:r>
        <w:t>do Edital;</w:t>
      </w:r>
    </w:p>
    <w:p w14:paraId="5DEB7401" w14:textId="77777777" w:rsidR="00D93B7A" w:rsidRDefault="00D93B7A" w:rsidP="00720EEA">
      <w:pPr>
        <w:pStyle w:val="PargrafodaLista"/>
        <w:widowControl w:val="0"/>
        <w:numPr>
          <w:ilvl w:val="0"/>
          <w:numId w:val="22"/>
        </w:numPr>
        <w:tabs>
          <w:tab w:val="left" w:pos="284"/>
          <w:tab w:val="left" w:pos="709"/>
          <w:tab w:val="left" w:pos="1299"/>
          <w:tab w:val="left" w:pos="9214"/>
        </w:tabs>
        <w:suppressAutoHyphens w:val="0"/>
        <w:autoSpaceDE w:val="0"/>
        <w:autoSpaceDN w:val="0"/>
        <w:spacing w:before="80" w:after="80"/>
        <w:ind w:left="0" w:firstLine="0"/>
        <w:jc w:val="both"/>
      </w:pPr>
      <w:r>
        <w:t>-</w:t>
      </w:r>
      <w:r>
        <w:rPr>
          <w:spacing w:val="-2"/>
        </w:rPr>
        <w:t xml:space="preserve"> </w:t>
      </w:r>
      <w:r>
        <w:t>a</w:t>
      </w:r>
      <w:r>
        <w:rPr>
          <w:spacing w:val="-2"/>
        </w:rPr>
        <w:t xml:space="preserve"> </w:t>
      </w:r>
      <w:r>
        <w:t>responsabilidade</w:t>
      </w:r>
      <w:r>
        <w:rPr>
          <w:spacing w:val="-1"/>
        </w:rPr>
        <w:t xml:space="preserve"> </w:t>
      </w:r>
      <w:r>
        <w:t>pelas</w:t>
      </w:r>
      <w:r>
        <w:rPr>
          <w:spacing w:val="-1"/>
        </w:rPr>
        <w:t xml:space="preserve"> </w:t>
      </w:r>
      <w:r>
        <w:t>transações</w:t>
      </w:r>
      <w:r>
        <w:rPr>
          <w:spacing w:val="-1"/>
        </w:rPr>
        <w:t xml:space="preserve"> </w:t>
      </w:r>
      <w:r>
        <w:t>que forem</w:t>
      </w:r>
      <w:r>
        <w:rPr>
          <w:spacing w:val="-1"/>
        </w:rPr>
        <w:t xml:space="preserve"> </w:t>
      </w:r>
      <w:r>
        <w:t>efetuadas no</w:t>
      </w:r>
      <w:r>
        <w:rPr>
          <w:spacing w:val="-1"/>
        </w:rPr>
        <w:t xml:space="preserve"> </w:t>
      </w:r>
      <w:r>
        <w:t>sistema;</w:t>
      </w:r>
    </w:p>
    <w:p w14:paraId="2CCE301E" w14:textId="0BF7A48A" w:rsidR="00D93B7A" w:rsidRDefault="00D93B7A" w:rsidP="00720EEA">
      <w:pPr>
        <w:pStyle w:val="PargrafodaLista"/>
        <w:widowControl w:val="0"/>
        <w:numPr>
          <w:ilvl w:val="0"/>
          <w:numId w:val="23"/>
        </w:numPr>
        <w:tabs>
          <w:tab w:val="left" w:pos="284"/>
          <w:tab w:val="left" w:pos="709"/>
          <w:tab w:val="left" w:pos="1409"/>
          <w:tab w:val="left" w:pos="9214"/>
        </w:tabs>
        <w:suppressAutoHyphens w:val="0"/>
        <w:autoSpaceDE w:val="0"/>
        <w:autoSpaceDN w:val="0"/>
        <w:spacing w:before="80" w:after="80"/>
        <w:ind w:left="0" w:firstLine="0"/>
        <w:jc w:val="both"/>
      </w:pPr>
      <w:proofErr w:type="gramStart"/>
      <w:r>
        <w:t>que</w:t>
      </w:r>
      <w:proofErr w:type="gramEnd"/>
      <w:r>
        <w:t xml:space="preserve"> a proposta econômica compreende a integralidade dos custos para atendimento</w:t>
      </w:r>
      <w:r>
        <w:rPr>
          <w:spacing w:val="1"/>
        </w:rPr>
        <w:t xml:space="preserve"> </w:t>
      </w:r>
      <w:r>
        <w:t>dos direitos trabalhistas assegurados na Constituição Federal, nas leis trabalhistas, nas</w:t>
      </w:r>
      <w:r>
        <w:rPr>
          <w:spacing w:val="1"/>
        </w:rPr>
        <w:t xml:space="preserve"> </w:t>
      </w:r>
      <w:r>
        <w:t xml:space="preserve">normas </w:t>
      </w:r>
      <w:proofErr w:type="spellStart"/>
      <w:r>
        <w:t>infralegais</w:t>
      </w:r>
      <w:proofErr w:type="spellEnd"/>
      <w:r>
        <w:t>, nas convenções coletivas de trabalho e nos termos de ajustamento de</w:t>
      </w:r>
      <w:r>
        <w:rPr>
          <w:spacing w:val="1"/>
        </w:rPr>
        <w:t xml:space="preserve"> </w:t>
      </w:r>
      <w:r>
        <w:t>conduta</w:t>
      </w:r>
      <w:r>
        <w:rPr>
          <w:spacing w:val="-1"/>
        </w:rPr>
        <w:t xml:space="preserve"> </w:t>
      </w:r>
      <w:r>
        <w:t>vigentes na</w:t>
      </w:r>
      <w:r w:rsidR="00B94A5B">
        <w:t xml:space="preserve"> </w:t>
      </w:r>
      <w:r>
        <w:t>data</w:t>
      </w:r>
      <w:r>
        <w:rPr>
          <w:spacing w:val="-1"/>
        </w:rPr>
        <w:t xml:space="preserve"> </w:t>
      </w:r>
      <w:r>
        <w:t>de</w:t>
      </w:r>
      <w:r>
        <w:rPr>
          <w:spacing w:val="-1"/>
        </w:rPr>
        <w:t xml:space="preserve"> </w:t>
      </w:r>
      <w:r>
        <w:t>entrega</w:t>
      </w:r>
      <w:r>
        <w:rPr>
          <w:spacing w:val="-1"/>
        </w:rPr>
        <w:t xml:space="preserve"> </w:t>
      </w:r>
      <w:r>
        <w:t>das propostas.</w:t>
      </w:r>
    </w:p>
    <w:p w14:paraId="7D18BBFF" w14:textId="77777777" w:rsidR="00D93B7A" w:rsidRDefault="00D93B7A" w:rsidP="00720EEA">
      <w:pPr>
        <w:pStyle w:val="PargrafodaLista"/>
        <w:widowControl w:val="0"/>
        <w:numPr>
          <w:ilvl w:val="0"/>
          <w:numId w:val="23"/>
        </w:numPr>
        <w:tabs>
          <w:tab w:val="left" w:pos="284"/>
          <w:tab w:val="left" w:pos="709"/>
          <w:tab w:val="left" w:pos="1308"/>
          <w:tab w:val="left" w:pos="9214"/>
        </w:tabs>
        <w:suppressAutoHyphens w:val="0"/>
        <w:autoSpaceDE w:val="0"/>
        <w:autoSpaceDN w:val="0"/>
        <w:spacing w:before="80" w:after="80"/>
        <w:ind w:left="0" w:firstLine="0"/>
        <w:jc w:val="both"/>
      </w:pPr>
      <w:proofErr w:type="gramStart"/>
      <w:r>
        <w:t>que</w:t>
      </w:r>
      <w:proofErr w:type="gramEnd"/>
      <w:r>
        <w:rPr>
          <w:spacing w:val="-7"/>
        </w:rPr>
        <w:t xml:space="preserve"> </w:t>
      </w:r>
      <w:r>
        <w:t>cumpre</w:t>
      </w:r>
      <w:r>
        <w:rPr>
          <w:spacing w:val="-8"/>
        </w:rPr>
        <w:t xml:space="preserve"> </w:t>
      </w:r>
      <w:r>
        <w:t>os</w:t>
      </w:r>
      <w:r>
        <w:rPr>
          <w:spacing w:val="-5"/>
        </w:rPr>
        <w:t xml:space="preserve"> </w:t>
      </w:r>
      <w:r>
        <w:t>requisitos</w:t>
      </w:r>
      <w:r>
        <w:rPr>
          <w:spacing w:val="-6"/>
        </w:rPr>
        <w:t xml:space="preserve"> </w:t>
      </w:r>
      <w:r>
        <w:t>de</w:t>
      </w:r>
      <w:r>
        <w:rPr>
          <w:spacing w:val="-7"/>
        </w:rPr>
        <w:t xml:space="preserve"> </w:t>
      </w:r>
      <w:r>
        <w:t>habilitação</w:t>
      </w:r>
      <w:r>
        <w:rPr>
          <w:spacing w:val="-5"/>
        </w:rPr>
        <w:t xml:space="preserve"> </w:t>
      </w:r>
      <w:r>
        <w:t>e</w:t>
      </w:r>
      <w:r>
        <w:rPr>
          <w:spacing w:val="-7"/>
        </w:rPr>
        <w:t xml:space="preserve"> </w:t>
      </w:r>
      <w:r>
        <w:t>que</w:t>
      </w:r>
      <w:r>
        <w:rPr>
          <w:spacing w:val="-7"/>
        </w:rPr>
        <w:t xml:space="preserve"> </w:t>
      </w:r>
      <w:r>
        <w:t>as</w:t>
      </w:r>
      <w:r>
        <w:rPr>
          <w:spacing w:val="-5"/>
        </w:rPr>
        <w:t xml:space="preserve"> </w:t>
      </w:r>
      <w:r>
        <w:t>declarações informadas</w:t>
      </w:r>
      <w:r>
        <w:rPr>
          <w:spacing w:val="-5"/>
        </w:rPr>
        <w:t xml:space="preserve"> </w:t>
      </w:r>
      <w:r>
        <w:t>são</w:t>
      </w:r>
      <w:r>
        <w:rPr>
          <w:spacing w:val="-8"/>
        </w:rPr>
        <w:t xml:space="preserve"> </w:t>
      </w:r>
      <w:r>
        <w:t>verídicas,</w:t>
      </w:r>
      <w:r>
        <w:rPr>
          <w:spacing w:val="-58"/>
        </w:rPr>
        <w:t xml:space="preserve"> </w:t>
      </w:r>
      <w:r>
        <w:t>de</w:t>
      </w:r>
      <w:r>
        <w:rPr>
          <w:spacing w:val="-2"/>
        </w:rPr>
        <w:t xml:space="preserve"> </w:t>
      </w:r>
      <w:r>
        <w:t>acordo</w:t>
      </w:r>
      <w:r>
        <w:rPr>
          <w:spacing w:val="1"/>
        </w:rPr>
        <w:t xml:space="preserve"> </w:t>
      </w:r>
      <w:r>
        <w:t>com os dispositivos legais;</w:t>
      </w:r>
    </w:p>
    <w:p w14:paraId="38F12251" w14:textId="582B4050" w:rsidR="00D93B7A" w:rsidRDefault="00D93B7A" w:rsidP="00720EEA">
      <w:pPr>
        <w:pStyle w:val="PargrafodaLista"/>
        <w:widowControl w:val="0"/>
        <w:numPr>
          <w:ilvl w:val="0"/>
          <w:numId w:val="24"/>
        </w:numPr>
        <w:tabs>
          <w:tab w:val="left" w:pos="284"/>
          <w:tab w:val="left" w:pos="709"/>
          <w:tab w:val="left" w:pos="1334"/>
          <w:tab w:val="left" w:pos="9214"/>
        </w:tabs>
        <w:suppressAutoHyphens w:val="0"/>
        <w:autoSpaceDE w:val="0"/>
        <w:autoSpaceDN w:val="0"/>
        <w:spacing w:before="80" w:after="80"/>
        <w:ind w:left="0" w:firstLine="0"/>
        <w:jc w:val="both"/>
      </w:pPr>
      <w:r>
        <w:t>-</w:t>
      </w:r>
      <w:r>
        <w:rPr>
          <w:spacing w:val="-1"/>
        </w:rPr>
        <w:t xml:space="preserve"> </w:t>
      </w:r>
      <w:r>
        <w:t>que</w:t>
      </w:r>
      <w:r>
        <w:rPr>
          <w:spacing w:val="-4"/>
        </w:rPr>
        <w:t xml:space="preserve"> </w:t>
      </w:r>
      <w:r>
        <w:t>não emprega</w:t>
      </w:r>
      <w:r>
        <w:rPr>
          <w:spacing w:val="-4"/>
        </w:rPr>
        <w:t xml:space="preserve"> </w:t>
      </w:r>
      <w:r>
        <w:t>menor</w:t>
      </w:r>
      <w:r>
        <w:rPr>
          <w:spacing w:val="-3"/>
        </w:rPr>
        <w:t xml:space="preserve"> </w:t>
      </w:r>
      <w:r>
        <w:t>de</w:t>
      </w:r>
      <w:r>
        <w:rPr>
          <w:spacing w:val="-2"/>
        </w:rPr>
        <w:t xml:space="preserve"> </w:t>
      </w:r>
      <w:r>
        <w:t>18</w:t>
      </w:r>
      <w:r>
        <w:rPr>
          <w:spacing w:val="-3"/>
        </w:rPr>
        <w:t xml:space="preserve"> </w:t>
      </w:r>
      <w:r>
        <w:t>anos em</w:t>
      </w:r>
      <w:r>
        <w:rPr>
          <w:spacing w:val="-2"/>
        </w:rPr>
        <w:t xml:space="preserve"> </w:t>
      </w:r>
      <w:r>
        <w:t>trabalho</w:t>
      </w:r>
      <w:r>
        <w:rPr>
          <w:spacing w:val="-2"/>
        </w:rPr>
        <w:t xml:space="preserve"> </w:t>
      </w:r>
      <w:r>
        <w:t>noturno,</w:t>
      </w:r>
      <w:r>
        <w:rPr>
          <w:spacing w:val="-3"/>
        </w:rPr>
        <w:t xml:space="preserve"> </w:t>
      </w:r>
      <w:r>
        <w:t>perigoso ou</w:t>
      </w:r>
      <w:r w:rsidR="00B94A5B">
        <w:t xml:space="preserve"> </w:t>
      </w:r>
      <w:r>
        <w:t>insalubre</w:t>
      </w:r>
      <w:r>
        <w:rPr>
          <w:spacing w:val="-2"/>
        </w:rPr>
        <w:t xml:space="preserve"> </w:t>
      </w:r>
      <w:r>
        <w:t>e</w:t>
      </w:r>
      <w:r>
        <w:rPr>
          <w:spacing w:val="-4"/>
        </w:rPr>
        <w:t xml:space="preserve"> </w:t>
      </w:r>
      <w:r>
        <w:t>não</w:t>
      </w:r>
      <w:r>
        <w:rPr>
          <w:spacing w:val="-57"/>
        </w:rPr>
        <w:t xml:space="preserve"> </w:t>
      </w:r>
      <w:r>
        <w:t>emprega menor de 16 anos, salvo menor, a partir de 14 anos, na condição de aprendiz,</w:t>
      </w:r>
      <w:r>
        <w:rPr>
          <w:spacing w:val="1"/>
        </w:rPr>
        <w:t xml:space="preserve"> </w:t>
      </w:r>
      <w:r>
        <w:t>nos</w:t>
      </w:r>
      <w:r>
        <w:rPr>
          <w:spacing w:val="-1"/>
        </w:rPr>
        <w:t xml:space="preserve"> </w:t>
      </w:r>
      <w:r>
        <w:t>termos do artigo 7°,</w:t>
      </w:r>
      <w:r>
        <w:rPr>
          <w:spacing w:val="2"/>
        </w:rPr>
        <w:t xml:space="preserve"> </w:t>
      </w:r>
      <w:r>
        <w:t>XXXIII,</w:t>
      </w:r>
      <w:r>
        <w:rPr>
          <w:spacing w:val="1"/>
        </w:rPr>
        <w:t xml:space="preserve"> </w:t>
      </w:r>
      <w:r>
        <w:t>da Constituição;</w:t>
      </w:r>
    </w:p>
    <w:p w14:paraId="15BE60DC" w14:textId="0E4F1C26" w:rsidR="00D93B7A" w:rsidRDefault="00D93B7A" w:rsidP="00720EEA">
      <w:pPr>
        <w:pStyle w:val="PargrafodaLista"/>
        <w:widowControl w:val="0"/>
        <w:numPr>
          <w:ilvl w:val="0"/>
          <w:numId w:val="24"/>
        </w:numPr>
        <w:tabs>
          <w:tab w:val="left" w:pos="284"/>
          <w:tab w:val="left" w:pos="709"/>
          <w:tab w:val="left" w:pos="1471"/>
          <w:tab w:val="left" w:pos="9214"/>
        </w:tabs>
        <w:suppressAutoHyphens w:val="0"/>
        <w:autoSpaceDE w:val="0"/>
        <w:autoSpaceDN w:val="0"/>
        <w:spacing w:before="80" w:after="80"/>
        <w:ind w:left="0" w:firstLine="0"/>
        <w:jc w:val="both"/>
      </w:pPr>
      <w:r>
        <w:t>-</w:t>
      </w:r>
      <w:r>
        <w:rPr>
          <w:spacing w:val="1"/>
        </w:rPr>
        <w:t xml:space="preserve"> </w:t>
      </w:r>
      <w:r>
        <w:t>que</w:t>
      </w:r>
      <w:r>
        <w:rPr>
          <w:spacing w:val="1"/>
        </w:rPr>
        <w:t xml:space="preserve"> </w:t>
      </w:r>
      <w:r>
        <w:t>não</w:t>
      </w:r>
      <w:r>
        <w:rPr>
          <w:spacing w:val="1"/>
        </w:rPr>
        <w:t xml:space="preserve"> </w:t>
      </w:r>
      <w:r>
        <w:t>possui,</w:t>
      </w:r>
      <w:r>
        <w:rPr>
          <w:spacing w:val="1"/>
        </w:rPr>
        <w:t xml:space="preserve"> </w:t>
      </w:r>
      <w:r>
        <w:t>em</w:t>
      </w:r>
      <w:r>
        <w:rPr>
          <w:spacing w:val="1"/>
        </w:rPr>
        <w:t xml:space="preserve"> </w:t>
      </w:r>
      <w:r>
        <w:t>sua</w:t>
      </w:r>
      <w:r>
        <w:rPr>
          <w:spacing w:val="1"/>
        </w:rPr>
        <w:t xml:space="preserve"> </w:t>
      </w:r>
      <w:r>
        <w:t>cadeia</w:t>
      </w:r>
      <w:r>
        <w:rPr>
          <w:spacing w:val="1"/>
        </w:rPr>
        <w:t xml:space="preserve"> </w:t>
      </w:r>
      <w:r>
        <w:t>produtiva,</w:t>
      </w:r>
      <w:r>
        <w:rPr>
          <w:spacing w:val="1"/>
        </w:rPr>
        <w:t xml:space="preserve"> </w:t>
      </w:r>
      <w:proofErr w:type="gramStart"/>
      <w:r>
        <w:t>empregados</w:t>
      </w:r>
      <w:r>
        <w:rPr>
          <w:spacing w:val="1"/>
        </w:rPr>
        <w:t xml:space="preserve"> </w:t>
      </w:r>
      <w:r>
        <w:t>executando</w:t>
      </w:r>
      <w:r>
        <w:rPr>
          <w:spacing w:val="1"/>
        </w:rPr>
        <w:t xml:space="preserve"> </w:t>
      </w:r>
      <w:r>
        <w:t>trabalho</w:t>
      </w:r>
      <w:r>
        <w:rPr>
          <w:spacing w:val="1"/>
        </w:rPr>
        <w:t xml:space="preserve"> </w:t>
      </w:r>
      <w:r>
        <w:t>degradante</w:t>
      </w:r>
      <w:r>
        <w:rPr>
          <w:spacing w:val="-2"/>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1"/>
        </w:rPr>
        <w:t xml:space="preserve"> </w:t>
      </w:r>
      <w:r>
        <w:t>nos</w:t>
      </w:r>
      <w:r>
        <w:rPr>
          <w:spacing w:val="-4"/>
        </w:rPr>
        <w:t xml:space="preserve"> </w:t>
      </w:r>
      <w:r>
        <w:t>incisos</w:t>
      </w:r>
      <w:r>
        <w:rPr>
          <w:spacing w:val="-1"/>
        </w:rPr>
        <w:t xml:space="preserve"> </w:t>
      </w:r>
      <w:r>
        <w:t>III</w:t>
      </w:r>
      <w:r>
        <w:rPr>
          <w:spacing w:val="-3"/>
        </w:rPr>
        <w:t xml:space="preserve"> </w:t>
      </w:r>
      <w:r>
        <w:t>e IV</w:t>
      </w:r>
      <w:r w:rsidR="00B94A5B">
        <w:t xml:space="preserve"> </w:t>
      </w:r>
      <w:r>
        <w:t>do</w:t>
      </w:r>
      <w:r>
        <w:rPr>
          <w:spacing w:val="-1"/>
        </w:rPr>
        <w:t xml:space="preserve"> </w:t>
      </w:r>
      <w:r>
        <w:t>art.</w:t>
      </w:r>
      <w:r>
        <w:rPr>
          <w:spacing w:val="-1"/>
        </w:rPr>
        <w:t xml:space="preserve"> </w:t>
      </w:r>
      <w:r>
        <w:t>1º</w:t>
      </w:r>
      <w:r>
        <w:rPr>
          <w:spacing w:val="-4"/>
        </w:rPr>
        <w:t xml:space="preserve"> </w:t>
      </w:r>
      <w:r>
        <w:t>e</w:t>
      </w:r>
      <w:r>
        <w:rPr>
          <w:spacing w:val="-2"/>
        </w:rPr>
        <w:t xml:space="preserve"> </w:t>
      </w:r>
      <w:r>
        <w:t>no</w:t>
      </w:r>
      <w:r>
        <w:rPr>
          <w:spacing w:val="-1"/>
        </w:rPr>
        <w:t xml:space="preserve"> </w:t>
      </w:r>
      <w:r>
        <w:t>inciso III</w:t>
      </w:r>
      <w:r>
        <w:rPr>
          <w:spacing w:val="-58"/>
        </w:rPr>
        <w:t xml:space="preserve"> </w:t>
      </w:r>
      <w:r>
        <w:t>do</w:t>
      </w:r>
      <w:r>
        <w:rPr>
          <w:spacing w:val="-1"/>
        </w:rPr>
        <w:t xml:space="preserve"> </w:t>
      </w:r>
      <w:r>
        <w:t>art. 5º da Constituição Federal</w:t>
      </w:r>
      <w:proofErr w:type="gramEnd"/>
      <w:r>
        <w:t>;</w:t>
      </w:r>
    </w:p>
    <w:p w14:paraId="43968CD2" w14:textId="77777777" w:rsidR="00D93B7A" w:rsidRDefault="00D93B7A" w:rsidP="00720EEA">
      <w:pPr>
        <w:pStyle w:val="PargrafodaLista"/>
        <w:widowControl w:val="0"/>
        <w:numPr>
          <w:ilvl w:val="0"/>
          <w:numId w:val="24"/>
        </w:numPr>
        <w:tabs>
          <w:tab w:val="left" w:pos="284"/>
          <w:tab w:val="left" w:pos="709"/>
          <w:tab w:val="left" w:pos="1486"/>
          <w:tab w:val="left" w:pos="9214"/>
        </w:tabs>
        <w:suppressAutoHyphens w:val="0"/>
        <w:autoSpaceDE w:val="0"/>
        <w:autoSpaceDN w:val="0"/>
        <w:spacing w:before="80" w:after="80"/>
        <w:ind w:left="0" w:firstLine="0"/>
        <w:jc w:val="both"/>
      </w:pPr>
      <w:r>
        <w:t>- a inexistência no quadro da empresa, de sócios ou representantes com vínculo de</w:t>
      </w:r>
      <w:r>
        <w:rPr>
          <w:spacing w:val="1"/>
        </w:rPr>
        <w:t xml:space="preserve"> </w:t>
      </w:r>
      <w:r>
        <w:t>parentesco em linha reta, colateral ou por afinidade até o terceiro grau, de gestores</w:t>
      </w:r>
      <w:r>
        <w:rPr>
          <w:spacing w:val="1"/>
        </w:rPr>
        <w:t xml:space="preserve"> </w:t>
      </w:r>
      <w:r>
        <w:t>públicos (servidores e agentes políticos) ocupantes do quadro da Prefeitura Municipal de</w:t>
      </w:r>
      <w:r>
        <w:rPr>
          <w:spacing w:val="-57"/>
        </w:rPr>
        <w:t xml:space="preserve"> </w:t>
      </w:r>
      <w:r>
        <w:t>Bom</w:t>
      </w:r>
      <w:r>
        <w:rPr>
          <w:spacing w:val="-1"/>
        </w:rPr>
        <w:t xml:space="preserve"> </w:t>
      </w:r>
      <w:r>
        <w:t>Jardim – RJ, envolvidos no procedimento licitatório.</w:t>
      </w:r>
    </w:p>
    <w:p w14:paraId="01A53746" w14:textId="77777777" w:rsidR="00D93B7A" w:rsidRDefault="00D93B7A" w:rsidP="00720EEA">
      <w:pPr>
        <w:pStyle w:val="PargrafodaLista"/>
        <w:widowControl w:val="0"/>
        <w:numPr>
          <w:ilvl w:val="0"/>
          <w:numId w:val="25"/>
        </w:numPr>
        <w:tabs>
          <w:tab w:val="left" w:pos="284"/>
          <w:tab w:val="left" w:pos="709"/>
          <w:tab w:val="left" w:pos="1416"/>
          <w:tab w:val="left" w:pos="9214"/>
        </w:tabs>
        <w:suppressAutoHyphens w:val="0"/>
        <w:autoSpaceDE w:val="0"/>
        <w:autoSpaceDN w:val="0"/>
        <w:spacing w:before="80" w:after="80"/>
        <w:ind w:left="0" w:firstLine="0"/>
        <w:jc w:val="both"/>
      </w:pPr>
      <w:proofErr w:type="gramStart"/>
      <w:r>
        <w:t>que</w:t>
      </w:r>
      <w:proofErr w:type="gramEnd"/>
      <w:r>
        <w:t xml:space="preserve"> não fomos declarados inidôneos para licitar ou contratar com o Poder Público</w:t>
      </w:r>
      <w:r>
        <w:rPr>
          <w:spacing w:val="1"/>
        </w:rPr>
        <w:t xml:space="preserve"> </w:t>
      </w:r>
      <w:r>
        <w:t>Municipal de Bom Jardim/RJ, bem como não foi declarada INIDÔNEA para licitar ou</w:t>
      </w:r>
      <w:r>
        <w:rPr>
          <w:spacing w:val="1"/>
        </w:rPr>
        <w:t xml:space="preserve"> </w:t>
      </w:r>
      <w:r>
        <w:t>contratar com a Administração Pública, nos termos do inciso IV, do artigo 87 da Lei</w:t>
      </w:r>
      <w:r>
        <w:rPr>
          <w:spacing w:val="1"/>
        </w:rPr>
        <w:t xml:space="preserve"> </w:t>
      </w:r>
      <w:r>
        <w:t>Federal n o 8.666/93 e alterações posteriores, assim comunicarei qualquer fato ou evento</w:t>
      </w:r>
      <w:r>
        <w:rPr>
          <w:spacing w:val="-57"/>
        </w:rPr>
        <w:t xml:space="preserve"> </w:t>
      </w:r>
      <w:r>
        <w:t>superveniente à entrega dos documentos de habilitação que venha alterar a atual situação</w:t>
      </w:r>
      <w:r>
        <w:rPr>
          <w:spacing w:val="-57"/>
        </w:rPr>
        <w:t xml:space="preserve"> </w:t>
      </w:r>
      <w:r>
        <w:t>quanto</w:t>
      </w:r>
      <w:r>
        <w:rPr>
          <w:spacing w:val="1"/>
        </w:rPr>
        <w:t xml:space="preserve"> </w:t>
      </w:r>
      <w:r>
        <w:t>à</w:t>
      </w:r>
      <w:r>
        <w:rPr>
          <w:spacing w:val="1"/>
        </w:rPr>
        <w:t xml:space="preserve"> </w:t>
      </w:r>
      <w:r>
        <w:t>capacidade</w:t>
      </w:r>
      <w:r>
        <w:rPr>
          <w:spacing w:val="1"/>
        </w:rPr>
        <w:t xml:space="preserve"> </w:t>
      </w:r>
      <w:r>
        <w:t>jurídica,</w:t>
      </w:r>
      <w:r>
        <w:rPr>
          <w:spacing w:val="1"/>
        </w:rPr>
        <w:t xml:space="preserve"> </w:t>
      </w:r>
      <w:r>
        <w:t>técnica,</w:t>
      </w:r>
      <w:r>
        <w:rPr>
          <w:spacing w:val="1"/>
        </w:rPr>
        <w:t xml:space="preserve"> </w:t>
      </w:r>
      <w:r>
        <w:t>regularidade</w:t>
      </w:r>
      <w:r>
        <w:rPr>
          <w:spacing w:val="1"/>
        </w:rPr>
        <w:t xml:space="preserve"> </w:t>
      </w:r>
      <w:r>
        <w:t>fiscal</w:t>
      </w:r>
      <w:r>
        <w:rPr>
          <w:spacing w:val="1"/>
        </w:rPr>
        <w:t xml:space="preserve"> </w:t>
      </w:r>
      <w:r>
        <w:t>e</w:t>
      </w:r>
      <w:r>
        <w:rPr>
          <w:spacing w:val="1"/>
        </w:rPr>
        <w:t xml:space="preserve"> </w:t>
      </w:r>
      <w:r>
        <w:t>idoneidade</w:t>
      </w:r>
      <w:r>
        <w:rPr>
          <w:spacing w:val="1"/>
        </w:rPr>
        <w:t xml:space="preserve"> </w:t>
      </w:r>
      <w:r>
        <w:t>econômico-</w:t>
      </w:r>
      <w:r>
        <w:rPr>
          <w:spacing w:val="1"/>
        </w:rPr>
        <w:t xml:space="preserve"> </w:t>
      </w:r>
      <w:r>
        <w:t>financeira.</w:t>
      </w:r>
    </w:p>
    <w:p w14:paraId="3A4629E2" w14:textId="25B08929" w:rsidR="00D93B7A" w:rsidRDefault="00D93B7A" w:rsidP="00720EEA">
      <w:pPr>
        <w:pStyle w:val="PargrafodaLista"/>
        <w:widowControl w:val="0"/>
        <w:numPr>
          <w:ilvl w:val="0"/>
          <w:numId w:val="25"/>
        </w:numPr>
        <w:tabs>
          <w:tab w:val="left" w:pos="284"/>
          <w:tab w:val="left" w:pos="709"/>
          <w:tab w:val="left" w:pos="1325"/>
          <w:tab w:val="left" w:pos="9214"/>
        </w:tabs>
        <w:suppressAutoHyphens w:val="0"/>
        <w:autoSpaceDE w:val="0"/>
        <w:autoSpaceDN w:val="0"/>
        <w:spacing w:before="80" w:after="80"/>
        <w:ind w:left="0" w:firstLine="0"/>
        <w:jc w:val="both"/>
      </w:pPr>
      <w:r>
        <w:t>Declaro ainda que a proposta apresentada para participar do Processo Eletrônico, foi</w:t>
      </w:r>
      <w:r>
        <w:rPr>
          <w:spacing w:val="1"/>
        </w:rPr>
        <w:t xml:space="preserve"> </w:t>
      </w:r>
      <w:r>
        <w:t>elaborada</w:t>
      </w:r>
      <w:r>
        <w:rPr>
          <w:spacing w:val="-14"/>
        </w:rPr>
        <w:t xml:space="preserve"> </w:t>
      </w:r>
      <w:r>
        <w:t>de</w:t>
      </w:r>
      <w:r>
        <w:rPr>
          <w:spacing w:val="-13"/>
        </w:rPr>
        <w:t xml:space="preserve"> </w:t>
      </w:r>
      <w:r>
        <w:t>maneira</w:t>
      </w:r>
      <w:r>
        <w:rPr>
          <w:spacing w:val="-14"/>
        </w:rPr>
        <w:t xml:space="preserve"> </w:t>
      </w:r>
      <w:r>
        <w:t>independente,</w:t>
      </w:r>
      <w:r>
        <w:rPr>
          <w:spacing w:val="-11"/>
        </w:rPr>
        <w:t xml:space="preserve"> </w:t>
      </w:r>
      <w:r>
        <w:t>e</w:t>
      </w:r>
      <w:r>
        <w:rPr>
          <w:spacing w:val="-14"/>
        </w:rPr>
        <w:t xml:space="preserve"> </w:t>
      </w:r>
      <w:r>
        <w:t>o</w:t>
      </w:r>
      <w:r>
        <w:rPr>
          <w:spacing w:val="-12"/>
        </w:rPr>
        <w:t xml:space="preserve"> </w:t>
      </w:r>
      <w:r>
        <w:t>conteúdo</w:t>
      </w:r>
      <w:r>
        <w:rPr>
          <w:spacing w:val="-14"/>
        </w:rPr>
        <w:t xml:space="preserve"> </w:t>
      </w:r>
      <w:r>
        <w:t>da</w:t>
      </w:r>
      <w:r>
        <w:rPr>
          <w:spacing w:val="-11"/>
        </w:rPr>
        <w:t xml:space="preserve"> </w:t>
      </w:r>
      <w:r>
        <w:t>proposta</w:t>
      </w:r>
      <w:r>
        <w:rPr>
          <w:spacing w:val="-14"/>
        </w:rPr>
        <w:t xml:space="preserve"> </w:t>
      </w:r>
      <w:r>
        <w:t>não</w:t>
      </w:r>
      <w:r>
        <w:rPr>
          <w:spacing w:val="-12"/>
        </w:rPr>
        <w:t xml:space="preserve"> </w:t>
      </w:r>
      <w:r>
        <w:t>foi,</w:t>
      </w:r>
      <w:r>
        <w:rPr>
          <w:spacing w:val="-13"/>
        </w:rPr>
        <w:t xml:space="preserve"> </w:t>
      </w:r>
      <w:r>
        <w:t>no</w:t>
      </w:r>
      <w:r>
        <w:rPr>
          <w:spacing w:val="-13"/>
        </w:rPr>
        <w:t xml:space="preserve"> </w:t>
      </w:r>
      <w:r>
        <w:t>todo</w:t>
      </w:r>
      <w:r>
        <w:rPr>
          <w:spacing w:val="-12"/>
        </w:rPr>
        <w:t xml:space="preserve"> </w:t>
      </w:r>
      <w:r>
        <w:t>ou</w:t>
      </w:r>
      <w:r>
        <w:rPr>
          <w:spacing w:val="-13"/>
        </w:rPr>
        <w:t xml:space="preserve"> </w:t>
      </w:r>
      <w:r>
        <w:t>em</w:t>
      </w:r>
      <w:r>
        <w:rPr>
          <w:spacing w:val="-12"/>
        </w:rPr>
        <w:t xml:space="preserve"> </w:t>
      </w:r>
      <w:r>
        <w:t>parte,</w:t>
      </w:r>
      <w:r>
        <w:rPr>
          <w:spacing w:val="-58"/>
        </w:rPr>
        <w:t xml:space="preserve"> </w:t>
      </w:r>
      <w:r>
        <w:t>direta ou indiretamente, informado,</w:t>
      </w:r>
      <w:r w:rsidR="00926EB1">
        <w:t xml:space="preserve"> </w:t>
      </w:r>
      <w:r>
        <w:t>discutido ou recebido de qualquer outro participante</w:t>
      </w:r>
      <w:r>
        <w:rPr>
          <w:spacing w:val="1"/>
        </w:rPr>
        <w:t xml:space="preserve"> </w:t>
      </w:r>
      <w:r>
        <w:t>potencial</w:t>
      </w:r>
      <w:r>
        <w:rPr>
          <w:spacing w:val="-9"/>
        </w:rPr>
        <w:t xml:space="preserve"> </w:t>
      </w:r>
      <w:r>
        <w:t>ou</w:t>
      </w:r>
      <w:r>
        <w:rPr>
          <w:spacing w:val="-9"/>
        </w:rPr>
        <w:t xml:space="preserve"> </w:t>
      </w:r>
      <w:r>
        <w:t>de</w:t>
      </w:r>
      <w:r>
        <w:rPr>
          <w:spacing w:val="-10"/>
        </w:rPr>
        <w:t xml:space="preserve"> </w:t>
      </w:r>
      <w:r>
        <w:t>fato</w:t>
      </w:r>
      <w:r>
        <w:rPr>
          <w:spacing w:val="-7"/>
        </w:rPr>
        <w:t xml:space="preserve"> </w:t>
      </w:r>
      <w:r>
        <w:t>do</w:t>
      </w:r>
      <w:r>
        <w:rPr>
          <w:spacing w:val="-9"/>
        </w:rPr>
        <w:t xml:space="preserve"> </w:t>
      </w:r>
      <w:r>
        <w:t>Pregão,</w:t>
      </w:r>
      <w:r>
        <w:rPr>
          <w:spacing w:val="-9"/>
        </w:rPr>
        <w:t xml:space="preserve"> </w:t>
      </w:r>
      <w:r>
        <w:t>por</w:t>
      </w:r>
      <w:r>
        <w:rPr>
          <w:spacing w:val="-8"/>
        </w:rPr>
        <w:t xml:space="preserve"> </w:t>
      </w:r>
      <w:r>
        <w:t>qualquer</w:t>
      </w:r>
      <w:r>
        <w:rPr>
          <w:spacing w:val="-10"/>
        </w:rPr>
        <w:t xml:space="preserve"> </w:t>
      </w:r>
      <w:r>
        <w:t>meio</w:t>
      </w:r>
      <w:r>
        <w:rPr>
          <w:spacing w:val="-6"/>
        </w:rPr>
        <w:t xml:space="preserve"> </w:t>
      </w:r>
      <w:r>
        <w:t>ou</w:t>
      </w:r>
      <w:r>
        <w:rPr>
          <w:spacing w:val="-8"/>
        </w:rPr>
        <w:t xml:space="preserve"> </w:t>
      </w:r>
      <w:r>
        <w:t>por</w:t>
      </w:r>
      <w:r>
        <w:rPr>
          <w:spacing w:val="-9"/>
        </w:rPr>
        <w:t xml:space="preserve"> </w:t>
      </w:r>
      <w:r>
        <w:t>qualquer</w:t>
      </w:r>
      <w:r>
        <w:rPr>
          <w:spacing w:val="-10"/>
        </w:rPr>
        <w:t xml:space="preserve"> </w:t>
      </w:r>
      <w:r>
        <w:t>pessoa</w:t>
      </w:r>
      <w:r>
        <w:rPr>
          <w:spacing w:val="-7"/>
        </w:rPr>
        <w:t xml:space="preserve"> </w:t>
      </w:r>
      <w:r>
        <w:t>e</w:t>
      </w:r>
      <w:r>
        <w:rPr>
          <w:spacing w:val="-7"/>
        </w:rPr>
        <w:t xml:space="preserve"> </w:t>
      </w:r>
      <w:r>
        <w:t>que</w:t>
      </w:r>
      <w:r>
        <w:rPr>
          <w:spacing w:val="-10"/>
        </w:rPr>
        <w:t xml:space="preserve"> </w:t>
      </w:r>
      <w:r>
        <w:t>a</w:t>
      </w:r>
      <w:r>
        <w:rPr>
          <w:spacing w:val="-9"/>
        </w:rPr>
        <w:t xml:space="preserve"> </w:t>
      </w:r>
      <w:r>
        <w:t>empresa</w:t>
      </w:r>
      <w:r>
        <w:rPr>
          <w:spacing w:val="-58"/>
        </w:rPr>
        <w:t xml:space="preserve"> </w:t>
      </w:r>
      <w:r>
        <w:t>não foi declarada inidônea ou</w:t>
      </w:r>
      <w:r w:rsidR="00926EB1">
        <w:t xml:space="preserve"> </w:t>
      </w:r>
      <w:r>
        <w:t>suspensa, por nenhum órgão público de qualquer esfera de</w:t>
      </w:r>
      <w:r>
        <w:rPr>
          <w:spacing w:val="1"/>
        </w:rPr>
        <w:t xml:space="preserve"> </w:t>
      </w:r>
      <w:r>
        <w:t>governo, estando apta a</w:t>
      </w:r>
      <w:r>
        <w:rPr>
          <w:spacing w:val="1"/>
        </w:rPr>
        <w:t xml:space="preserve"> </w:t>
      </w:r>
      <w:r>
        <w:t>contratar</w:t>
      </w:r>
      <w:r>
        <w:rPr>
          <w:spacing w:val="-2"/>
        </w:rPr>
        <w:t xml:space="preserve"> </w:t>
      </w:r>
      <w:r>
        <w:t>com o poder público.</w:t>
      </w:r>
    </w:p>
    <w:p w14:paraId="30C19873" w14:textId="424D0D41" w:rsidR="00D93B7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Pr>
          <w:color w:val="202328"/>
          <w:sz w:val="24"/>
          <w:szCs w:val="24"/>
          <w:u w:val="single" w:color="1F2227"/>
        </w:rPr>
        <w:t xml:space="preserve"> </w:t>
      </w:r>
      <w:r>
        <w:rPr>
          <w:color w:val="202328"/>
          <w:sz w:val="24"/>
          <w:szCs w:val="24"/>
          <w:u w:val="single" w:color="1F2227"/>
        </w:rPr>
        <w:tab/>
      </w:r>
      <w:proofErr w:type="gramStart"/>
      <w:r>
        <w:rPr>
          <w:color w:val="202328"/>
          <w:sz w:val="24"/>
          <w:szCs w:val="24"/>
        </w:rPr>
        <w:t>,</w:t>
      </w:r>
      <w:r>
        <w:rPr>
          <w:color w:val="202328"/>
          <w:sz w:val="24"/>
          <w:szCs w:val="24"/>
          <w:u w:val="single" w:color="1F2227"/>
        </w:rPr>
        <w:tab/>
      </w:r>
      <w:proofErr w:type="gramEnd"/>
      <w:r>
        <w:rPr>
          <w:color w:val="202328"/>
          <w:sz w:val="24"/>
          <w:szCs w:val="24"/>
        </w:rPr>
        <w:t>de</w:t>
      </w:r>
      <w:r>
        <w:rPr>
          <w:color w:val="202328"/>
          <w:sz w:val="24"/>
          <w:szCs w:val="24"/>
          <w:u w:val="single" w:color="1F2227"/>
        </w:rPr>
        <w:tab/>
      </w:r>
      <w:proofErr w:type="spellStart"/>
      <w:r>
        <w:rPr>
          <w:color w:val="202328"/>
          <w:sz w:val="24"/>
          <w:szCs w:val="24"/>
        </w:rPr>
        <w:t>de</w:t>
      </w:r>
      <w:proofErr w:type="spellEnd"/>
      <w:r>
        <w:rPr>
          <w:color w:val="202328"/>
          <w:spacing w:val="-1"/>
          <w:sz w:val="24"/>
          <w:szCs w:val="24"/>
        </w:rPr>
        <w:t xml:space="preserve"> </w:t>
      </w:r>
      <w:r>
        <w:rPr>
          <w:color w:val="202328"/>
          <w:sz w:val="24"/>
          <w:szCs w:val="24"/>
        </w:rPr>
        <w:t>202</w:t>
      </w:r>
      <w:r w:rsidR="00CE683C">
        <w:rPr>
          <w:color w:val="202328"/>
          <w:sz w:val="24"/>
          <w:szCs w:val="24"/>
        </w:rPr>
        <w:t>4</w:t>
      </w:r>
    </w:p>
    <w:p w14:paraId="04BCADE0"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LOCAL</w:t>
      </w:r>
      <w:r>
        <w:rPr>
          <w:b/>
          <w:color w:val="202328"/>
          <w:spacing w:val="-1"/>
          <w:sz w:val="24"/>
          <w:szCs w:val="24"/>
        </w:rPr>
        <w:t xml:space="preserve"> </w:t>
      </w:r>
      <w:r>
        <w:rPr>
          <w:b/>
          <w:color w:val="202328"/>
          <w:sz w:val="24"/>
          <w:szCs w:val="24"/>
        </w:rPr>
        <w:t>E</w:t>
      </w:r>
      <w:r>
        <w:rPr>
          <w:b/>
          <w:color w:val="202328"/>
          <w:spacing w:val="1"/>
          <w:sz w:val="24"/>
          <w:szCs w:val="24"/>
        </w:rPr>
        <w:t xml:space="preserve"> </w:t>
      </w:r>
      <w:r>
        <w:rPr>
          <w:b/>
          <w:color w:val="202328"/>
          <w:sz w:val="24"/>
          <w:szCs w:val="24"/>
        </w:rPr>
        <w:t>DATA</w:t>
      </w:r>
    </w:p>
    <w:p w14:paraId="6E13DB55"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Assinatura</w:t>
      </w:r>
      <w:r>
        <w:rPr>
          <w:b/>
          <w:color w:val="202328"/>
          <w:spacing w:val="-3"/>
          <w:sz w:val="24"/>
          <w:szCs w:val="24"/>
        </w:rPr>
        <w:t xml:space="preserve"> </w:t>
      </w:r>
      <w:r>
        <w:rPr>
          <w:b/>
          <w:color w:val="202328"/>
          <w:sz w:val="24"/>
          <w:szCs w:val="24"/>
        </w:rPr>
        <w:t>Digital:</w:t>
      </w:r>
    </w:p>
    <w:p w14:paraId="3F730163" w14:textId="77777777" w:rsidR="00A87358" w:rsidRPr="00DC30EA" w:rsidRDefault="00A87358" w:rsidP="000E59EE">
      <w:pPr>
        <w:tabs>
          <w:tab w:val="left" w:pos="284"/>
          <w:tab w:val="left" w:pos="709"/>
          <w:tab w:val="left" w:pos="9214"/>
        </w:tabs>
        <w:spacing w:before="120" w:after="120"/>
        <w:jc w:val="both"/>
        <w:rPr>
          <w:b/>
          <w:sz w:val="24"/>
          <w:szCs w:val="24"/>
        </w:rPr>
      </w:pPr>
      <w:r w:rsidRPr="00DC30EA">
        <w:rPr>
          <w:b/>
          <w:sz w:val="24"/>
          <w:szCs w:val="24"/>
        </w:rPr>
        <w:t xml:space="preserve">OBSERVAÇÕES: </w:t>
      </w:r>
    </w:p>
    <w:p w14:paraId="0A14774D" w14:textId="77777777" w:rsidR="00A87358" w:rsidRPr="00DC30E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DC30EA">
        <w:rPr>
          <w:b/>
          <w:color w:val="auto"/>
        </w:rPr>
        <w:t xml:space="preserve">TODAS AS FOLHAS DEVERÃO </w:t>
      </w:r>
      <w:r w:rsidRPr="00DC30EA">
        <w:rPr>
          <w:color w:val="auto"/>
        </w:rPr>
        <w:t>SER CARIMBADAS E ASSINADAS PELO REPRESENTANTE DA EMPRESA</w:t>
      </w:r>
    </w:p>
    <w:p w14:paraId="32EC8A8E" w14:textId="50709A19"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27A2FD08"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AB6232">
        <w:rPr>
          <w:szCs w:val="24"/>
        </w:rPr>
        <w:t xml:space="preserve"> 076</w:t>
      </w:r>
      <w:r w:rsidR="004F51FE" w:rsidRPr="00DC30EA">
        <w:rPr>
          <w:szCs w:val="24"/>
        </w:rPr>
        <w:t>/</w:t>
      </w:r>
      <w:r w:rsidR="00E1704B" w:rsidRPr="00DC30EA">
        <w:rPr>
          <w:szCs w:val="24"/>
        </w:rPr>
        <w:t>20</w:t>
      </w:r>
      <w:r w:rsidR="009A41B8" w:rsidRPr="00DC30EA">
        <w:rPr>
          <w:szCs w:val="24"/>
        </w:rPr>
        <w:t>2</w:t>
      </w:r>
      <w:r w:rsidR="00720EEA">
        <w:rPr>
          <w:szCs w:val="24"/>
        </w:rPr>
        <w:t>3</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77777777"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PRESENCIAL 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280E5C">
      <w:pPr>
        <w:jc w:val="both"/>
        <w:rPr>
          <w:sz w:val="24"/>
          <w:szCs w:val="24"/>
        </w:rPr>
      </w:pPr>
      <w:r w:rsidRPr="00DC30EA">
        <w:rPr>
          <w:sz w:val="24"/>
          <w:szCs w:val="24"/>
        </w:rPr>
        <w:t>________________________________</w:t>
      </w:r>
    </w:p>
    <w:p w14:paraId="0FEED47B" w14:textId="77777777" w:rsidR="008A6E70" w:rsidRPr="00DC30EA" w:rsidRDefault="008A6E70" w:rsidP="00280E5C">
      <w:pPr>
        <w:jc w:val="both"/>
        <w:rPr>
          <w:sz w:val="24"/>
          <w:szCs w:val="24"/>
        </w:rPr>
      </w:pPr>
      <w:r w:rsidRPr="00DC30EA">
        <w:rPr>
          <w:sz w:val="24"/>
          <w:szCs w:val="24"/>
        </w:rPr>
        <w:t>Assinatura do representante legal.</w:t>
      </w:r>
    </w:p>
    <w:p w14:paraId="585A2B7A" w14:textId="77777777" w:rsidR="008A6E70" w:rsidRPr="00DC30EA" w:rsidRDefault="008A6E70" w:rsidP="00280E5C">
      <w:pPr>
        <w:jc w:val="both"/>
        <w:rPr>
          <w:sz w:val="24"/>
          <w:szCs w:val="24"/>
        </w:rPr>
      </w:pPr>
    </w:p>
    <w:p w14:paraId="1642DB63" w14:textId="77777777" w:rsidR="008A6E70" w:rsidRPr="00DC30EA" w:rsidRDefault="008A6E70" w:rsidP="00280E5C">
      <w:pPr>
        <w:jc w:val="both"/>
        <w:rPr>
          <w:sz w:val="24"/>
          <w:szCs w:val="24"/>
        </w:rPr>
      </w:pPr>
      <w:r w:rsidRPr="00DC30EA">
        <w:rPr>
          <w:sz w:val="24"/>
          <w:szCs w:val="24"/>
        </w:rPr>
        <w:t>Carimbo do CNPJ.</w:t>
      </w:r>
    </w:p>
    <w:p w14:paraId="1DE7264E" w14:textId="77777777" w:rsidR="008A6E70" w:rsidRPr="00DC30EA" w:rsidRDefault="008A6E70" w:rsidP="00280E5C">
      <w:pPr>
        <w:jc w:val="both"/>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1770A546" w14:textId="77777777" w:rsidR="00BD74D0" w:rsidRDefault="00BD74D0" w:rsidP="00BC78F1">
      <w:pPr>
        <w:pStyle w:val="Ttulo2"/>
        <w:spacing w:before="120"/>
        <w:jc w:val="center"/>
        <w:rPr>
          <w:szCs w:val="24"/>
        </w:rPr>
      </w:pPr>
    </w:p>
    <w:p w14:paraId="27DAC975" w14:textId="2068AF9F" w:rsidR="008A6E70" w:rsidRPr="00BC78F1" w:rsidRDefault="008A6E70" w:rsidP="00BC78F1">
      <w:pPr>
        <w:pStyle w:val="Ttulo2"/>
        <w:spacing w:before="120"/>
        <w:jc w:val="center"/>
        <w:rPr>
          <w:szCs w:val="24"/>
        </w:rPr>
      </w:pPr>
      <w:r w:rsidRPr="00BC78F1">
        <w:rPr>
          <w:szCs w:val="24"/>
        </w:rPr>
        <w:t>EDITAL</w:t>
      </w:r>
    </w:p>
    <w:p w14:paraId="0F6F560A" w14:textId="23185464"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AB6232">
        <w:rPr>
          <w:szCs w:val="24"/>
        </w:rPr>
        <w:t>076</w:t>
      </w:r>
      <w:bookmarkStart w:id="23" w:name="_GoBack"/>
      <w:bookmarkEnd w:id="23"/>
      <w:r w:rsidRPr="00BC78F1">
        <w:rPr>
          <w:szCs w:val="24"/>
        </w:rPr>
        <w:t>/202</w:t>
      </w:r>
      <w:r w:rsidR="0047582B">
        <w:rPr>
          <w:szCs w:val="24"/>
        </w:rPr>
        <w:t>3</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77777777" w:rsidR="00557F2E" w:rsidRPr="00BC78F1" w:rsidRDefault="00557F2E" w:rsidP="00BC78F1">
      <w:pPr>
        <w:pStyle w:val="Ttulo9"/>
        <w:rPr>
          <w:b/>
          <w:i w:val="0"/>
          <w:szCs w:val="24"/>
          <w:u w:val="single"/>
        </w:rPr>
      </w:pPr>
      <w:r w:rsidRPr="00BC78F1">
        <w:rPr>
          <w:b/>
          <w:i w:val="0"/>
          <w:szCs w:val="24"/>
          <w:u w:val="single"/>
        </w:rPr>
        <w:t>MINUTA DE CONTRATO</w:t>
      </w:r>
      <w:r w:rsidR="00DA7E3F" w:rsidRPr="00BC78F1">
        <w:rPr>
          <w:b/>
          <w:i w:val="0"/>
          <w:szCs w:val="24"/>
          <w:u w:val="single"/>
        </w:rPr>
        <w:t>.</w:t>
      </w:r>
    </w:p>
    <w:p w14:paraId="68B9BF4D" w14:textId="77777777" w:rsidR="00557F2E" w:rsidRDefault="00557F2E" w:rsidP="00BC78F1">
      <w:pPr>
        <w:jc w:val="both"/>
        <w:rPr>
          <w:b/>
          <w:sz w:val="24"/>
          <w:szCs w:val="24"/>
        </w:rPr>
      </w:pPr>
    </w:p>
    <w:p w14:paraId="2DB39379" w14:textId="77777777" w:rsidR="00B21D22" w:rsidRDefault="00B21D22" w:rsidP="00BC78F1">
      <w:pPr>
        <w:jc w:val="both"/>
        <w:rPr>
          <w:b/>
          <w:sz w:val="24"/>
          <w:szCs w:val="24"/>
        </w:rPr>
      </w:pPr>
    </w:p>
    <w:p w14:paraId="5D2D47D2" w14:textId="77777777" w:rsidR="00B21D22" w:rsidRDefault="00B21D22" w:rsidP="00BC78F1">
      <w:pPr>
        <w:jc w:val="both"/>
        <w:rPr>
          <w:b/>
          <w:sz w:val="24"/>
          <w:szCs w:val="24"/>
        </w:rPr>
      </w:pPr>
    </w:p>
    <w:p w14:paraId="2D292C57" w14:textId="77777777" w:rsidR="00B21D22" w:rsidRDefault="00B21D22" w:rsidP="00BC78F1">
      <w:pPr>
        <w:jc w:val="both"/>
        <w:rPr>
          <w:b/>
          <w:sz w:val="24"/>
          <w:szCs w:val="24"/>
        </w:rPr>
      </w:pPr>
    </w:p>
    <w:p w14:paraId="1F96D269" w14:textId="77777777" w:rsidR="00B21D22" w:rsidRDefault="00B21D22" w:rsidP="00BC78F1">
      <w:pPr>
        <w:jc w:val="both"/>
        <w:rPr>
          <w:b/>
          <w:sz w:val="24"/>
          <w:szCs w:val="24"/>
        </w:rPr>
      </w:pPr>
    </w:p>
    <w:p w14:paraId="7812C096" w14:textId="77777777" w:rsidR="00B21D22" w:rsidRDefault="00B21D22" w:rsidP="00BC78F1">
      <w:pPr>
        <w:jc w:val="both"/>
        <w:rPr>
          <w:b/>
          <w:sz w:val="24"/>
          <w:szCs w:val="24"/>
        </w:rPr>
      </w:pPr>
    </w:p>
    <w:p w14:paraId="02732E69" w14:textId="77777777" w:rsidR="00B21D22" w:rsidRDefault="00B21D22" w:rsidP="00BC78F1">
      <w:pPr>
        <w:jc w:val="both"/>
        <w:rPr>
          <w:b/>
          <w:sz w:val="24"/>
          <w:szCs w:val="24"/>
        </w:rPr>
      </w:pPr>
    </w:p>
    <w:p w14:paraId="17C825A0" w14:textId="77777777" w:rsidR="00B21D22" w:rsidRDefault="00B21D22" w:rsidP="00BC78F1">
      <w:pPr>
        <w:jc w:val="both"/>
        <w:rPr>
          <w:b/>
          <w:sz w:val="24"/>
          <w:szCs w:val="24"/>
        </w:rPr>
      </w:pPr>
    </w:p>
    <w:p w14:paraId="7458166F" w14:textId="77777777" w:rsidR="00B21D22" w:rsidRDefault="00B21D22" w:rsidP="00BC78F1">
      <w:pPr>
        <w:jc w:val="both"/>
        <w:rPr>
          <w:b/>
          <w:sz w:val="24"/>
          <w:szCs w:val="24"/>
        </w:rPr>
      </w:pPr>
    </w:p>
    <w:p w14:paraId="726190B7" w14:textId="77777777" w:rsidR="00B21D22" w:rsidRDefault="00B21D22" w:rsidP="00BC78F1">
      <w:pPr>
        <w:jc w:val="both"/>
        <w:rPr>
          <w:b/>
          <w:sz w:val="24"/>
          <w:szCs w:val="24"/>
        </w:rPr>
      </w:pPr>
    </w:p>
    <w:p w14:paraId="23F9A801" w14:textId="77777777" w:rsidR="00B21D22" w:rsidRDefault="00B21D22" w:rsidP="00BC78F1">
      <w:pPr>
        <w:jc w:val="both"/>
        <w:rPr>
          <w:b/>
          <w:sz w:val="24"/>
          <w:szCs w:val="24"/>
        </w:rPr>
      </w:pPr>
    </w:p>
    <w:p w14:paraId="3BAEFB04" w14:textId="77777777" w:rsidR="00B21D22" w:rsidRDefault="00B21D22" w:rsidP="00BC78F1">
      <w:pPr>
        <w:jc w:val="both"/>
        <w:rPr>
          <w:b/>
          <w:sz w:val="24"/>
          <w:szCs w:val="24"/>
        </w:rPr>
      </w:pPr>
    </w:p>
    <w:p w14:paraId="42E09B53" w14:textId="77777777" w:rsidR="00B21D22" w:rsidRDefault="00B21D22" w:rsidP="00BC78F1">
      <w:pPr>
        <w:jc w:val="both"/>
        <w:rPr>
          <w:b/>
          <w:sz w:val="24"/>
          <w:szCs w:val="24"/>
        </w:rPr>
      </w:pPr>
    </w:p>
    <w:p w14:paraId="3DB394F2" w14:textId="77777777" w:rsidR="00B21D22" w:rsidRDefault="00B21D22" w:rsidP="00BC78F1">
      <w:pPr>
        <w:jc w:val="both"/>
        <w:rPr>
          <w:b/>
          <w:sz w:val="24"/>
          <w:szCs w:val="24"/>
        </w:rPr>
      </w:pPr>
    </w:p>
    <w:p w14:paraId="2D65E0EE" w14:textId="77777777" w:rsidR="00B21D22" w:rsidRDefault="00B21D22" w:rsidP="00BC78F1">
      <w:pPr>
        <w:jc w:val="both"/>
        <w:rPr>
          <w:b/>
          <w:sz w:val="24"/>
          <w:szCs w:val="24"/>
        </w:rPr>
      </w:pPr>
    </w:p>
    <w:p w14:paraId="3872DC35" w14:textId="77777777" w:rsidR="00B21D22" w:rsidRDefault="00B21D22" w:rsidP="00BC78F1">
      <w:pPr>
        <w:jc w:val="both"/>
        <w:rPr>
          <w:b/>
          <w:sz w:val="24"/>
          <w:szCs w:val="24"/>
        </w:rPr>
      </w:pPr>
    </w:p>
    <w:p w14:paraId="2976BD9D" w14:textId="77777777" w:rsidR="00B21D22" w:rsidRDefault="00B21D22" w:rsidP="00BC78F1">
      <w:pPr>
        <w:jc w:val="both"/>
        <w:rPr>
          <w:b/>
          <w:sz w:val="24"/>
          <w:szCs w:val="24"/>
        </w:rPr>
      </w:pPr>
    </w:p>
    <w:p w14:paraId="4B54FA24" w14:textId="77777777" w:rsidR="00B21D22" w:rsidRDefault="00B21D22" w:rsidP="00BC78F1">
      <w:pPr>
        <w:jc w:val="both"/>
        <w:rPr>
          <w:b/>
          <w:sz w:val="24"/>
          <w:szCs w:val="24"/>
        </w:rPr>
      </w:pPr>
    </w:p>
    <w:p w14:paraId="160D0335" w14:textId="77777777" w:rsidR="00B21D22" w:rsidRDefault="00B21D22" w:rsidP="00BC78F1">
      <w:pPr>
        <w:jc w:val="both"/>
        <w:rPr>
          <w:b/>
          <w:sz w:val="24"/>
          <w:szCs w:val="24"/>
        </w:rPr>
      </w:pPr>
    </w:p>
    <w:p w14:paraId="0C40D0B7" w14:textId="77777777" w:rsidR="00B21D22" w:rsidRDefault="00B21D22" w:rsidP="00BC78F1">
      <w:pPr>
        <w:jc w:val="both"/>
        <w:rPr>
          <w:b/>
          <w:sz w:val="24"/>
          <w:szCs w:val="24"/>
        </w:rPr>
      </w:pPr>
    </w:p>
    <w:p w14:paraId="2D93A265" w14:textId="77777777" w:rsidR="00B21D22" w:rsidRDefault="00B21D22" w:rsidP="00BC78F1">
      <w:pPr>
        <w:jc w:val="both"/>
        <w:rPr>
          <w:b/>
          <w:sz w:val="24"/>
          <w:szCs w:val="24"/>
        </w:rPr>
      </w:pPr>
    </w:p>
    <w:p w14:paraId="13C9D316" w14:textId="77777777" w:rsidR="00B21D22" w:rsidRDefault="00B21D22" w:rsidP="00BC78F1">
      <w:pPr>
        <w:jc w:val="both"/>
        <w:rPr>
          <w:b/>
          <w:sz w:val="24"/>
          <w:szCs w:val="24"/>
        </w:rPr>
      </w:pPr>
    </w:p>
    <w:p w14:paraId="40B3B707" w14:textId="77777777" w:rsidR="00B21D22" w:rsidRDefault="00B21D22" w:rsidP="00BC78F1">
      <w:pPr>
        <w:jc w:val="both"/>
        <w:rPr>
          <w:b/>
          <w:sz w:val="24"/>
          <w:szCs w:val="24"/>
        </w:rPr>
      </w:pPr>
    </w:p>
    <w:p w14:paraId="49815EAF" w14:textId="77777777" w:rsidR="00B21D22" w:rsidRDefault="00B21D22" w:rsidP="00BC78F1">
      <w:pPr>
        <w:jc w:val="both"/>
        <w:rPr>
          <w:b/>
          <w:sz w:val="24"/>
          <w:szCs w:val="24"/>
        </w:rPr>
      </w:pPr>
    </w:p>
    <w:p w14:paraId="031A42EF" w14:textId="77777777" w:rsidR="00B21D22" w:rsidRDefault="00B21D22" w:rsidP="00BC78F1">
      <w:pPr>
        <w:jc w:val="both"/>
        <w:rPr>
          <w:b/>
          <w:sz w:val="24"/>
          <w:szCs w:val="24"/>
        </w:rPr>
      </w:pPr>
    </w:p>
    <w:p w14:paraId="218678C2" w14:textId="77777777" w:rsidR="00B21D22" w:rsidRDefault="00B21D22" w:rsidP="00BC78F1">
      <w:pPr>
        <w:jc w:val="both"/>
        <w:rPr>
          <w:b/>
          <w:sz w:val="24"/>
          <w:szCs w:val="24"/>
        </w:rPr>
      </w:pPr>
    </w:p>
    <w:p w14:paraId="3ED36B38" w14:textId="77777777" w:rsidR="00B21D22" w:rsidRDefault="00B21D22" w:rsidP="00BC78F1">
      <w:pPr>
        <w:jc w:val="both"/>
        <w:rPr>
          <w:b/>
          <w:sz w:val="24"/>
          <w:szCs w:val="24"/>
        </w:rPr>
      </w:pPr>
    </w:p>
    <w:p w14:paraId="4FC50B6D" w14:textId="77777777" w:rsidR="00B21D22" w:rsidRDefault="00B21D22" w:rsidP="00BC78F1">
      <w:pPr>
        <w:jc w:val="both"/>
        <w:rPr>
          <w:b/>
          <w:sz w:val="24"/>
          <w:szCs w:val="24"/>
        </w:rPr>
      </w:pPr>
    </w:p>
    <w:p w14:paraId="55542465" w14:textId="77777777" w:rsidR="00B21D22" w:rsidRDefault="00B21D22" w:rsidP="00BC78F1">
      <w:pPr>
        <w:jc w:val="both"/>
        <w:rPr>
          <w:b/>
          <w:sz w:val="24"/>
          <w:szCs w:val="24"/>
        </w:rPr>
      </w:pPr>
    </w:p>
    <w:p w14:paraId="180521B1" w14:textId="77777777" w:rsidR="00B21D22" w:rsidRDefault="00B21D22" w:rsidP="00BC78F1">
      <w:pPr>
        <w:jc w:val="both"/>
        <w:rPr>
          <w:b/>
          <w:sz w:val="24"/>
          <w:szCs w:val="24"/>
        </w:rPr>
      </w:pPr>
    </w:p>
    <w:p w14:paraId="17EA4577" w14:textId="77777777" w:rsidR="00B21D22" w:rsidRDefault="00B21D22" w:rsidP="00BC78F1">
      <w:pPr>
        <w:jc w:val="both"/>
        <w:rPr>
          <w:b/>
          <w:sz w:val="24"/>
          <w:szCs w:val="24"/>
        </w:rPr>
      </w:pPr>
    </w:p>
    <w:p w14:paraId="1177A89F" w14:textId="77777777" w:rsidR="00B21D22" w:rsidRDefault="00B21D22" w:rsidP="00BC78F1">
      <w:pPr>
        <w:jc w:val="both"/>
        <w:rPr>
          <w:b/>
          <w:sz w:val="24"/>
          <w:szCs w:val="24"/>
        </w:rPr>
      </w:pPr>
    </w:p>
    <w:p w14:paraId="368C8CB1" w14:textId="77777777" w:rsidR="00B21D22" w:rsidRDefault="00B21D22" w:rsidP="00BC78F1">
      <w:pPr>
        <w:jc w:val="both"/>
        <w:rPr>
          <w:b/>
          <w:sz w:val="24"/>
          <w:szCs w:val="24"/>
        </w:rPr>
      </w:pPr>
    </w:p>
    <w:p w14:paraId="48FE2D3B" w14:textId="77777777" w:rsidR="00B21D22" w:rsidRDefault="00B21D22" w:rsidP="00BC78F1">
      <w:pPr>
        <w:jc w:val="both"/>
        <w:rPr>
          <w:b/>
          <w:sz w:val="24"/>
          <w:szCs w:val="24"/>
        </w:rPr>
      </w:pPr>
    </w:p>
    <w:p w14:paraId="5A19FC7C" w14:textId="77777777" w:rsidR="00B21D22" w:rsidRDefault="00B21D22" w:rsidP="00BC78F1">
      <w:pPr>
        <w:jc w:val="both"/>
        <w:rPr>
          <w:b/>
          <w:sz w:val="24"/>
          <w:szCs w:val="24"/>
        </w:rPr>
      </w:pPr>
    </w:p>
    <w:p w14:paraId="31F808E6" w14:textId="77777777" w:rsidR="00B21D22" w:rsidRDefault="00B21D22" w:rsidP="00BC78F1">
      <w:pPr>
        <w:jc w:val="both"/>
        <w:rPr>
          <w:b/>
          <w:sz w:val="24"/>
          <w:szCs w:val="24"/>
        </w:rPr>
      </w:pPr>
    </w:p>
    <w:p w14:paraId="137A2FF5" w14:textId="77777777" w:rsidR="00B21D22" w:rsidRDefault="00B21D22" w:rsidP="00BC78F1">
      <w:pPr>
        <w:jc w:val="both"/>
        <w:rPr>
          <w:b/>
          <w:sz w:val="24"/>
          <w:szCs w:val="24"/>
        </w:rPr>
      </w:pPr>
    </w:p>
    <w:p w14:paraId="518E79A8" w14:textId="77777777" w:rsidR="00B21D22" w:rsidRDefault="00B21D22" w:rsidP="00BC78F1">
      <w:pPr>
        <w:jc w:val="both"/>
        <w:rPr>
          <w:b/>
          <w:sz w:val="24"/>
          <w:szCs w:val="24"/>
        </w:rPr>
      </w:pPr>
    </w:p>
    <w:p w14:paraId="456283D2" w14:textId="77777777" w:rsidR="003D3C63" w:rsidRDefault="003D3C63" w:rsidP="00BC78F1">
      <w:pPr>
        <w:jc w:val="both"/>
        <w:rPr>
          <w:b/>
          <w:sz w:val="24"/>
          <w:szCs w:val="24"/>
        </w:rPr>
      </w:pPr>
    </w:p>
    <w:p w14:paraId="6F67F710" w14:textId="77777777" w:rsidR="003D3C63" w:rsidRDefault="003D3C63" w:rsidP="00BC78F1">
      <w:pPr>
        <w:jc w:val="both"/>
        <w:rPr>
          <w:b/>
          <w:sz w:val="24"/>
          <w:szCs w:val="24"/>
        </w:rPr>
      </w:pPr>
    </w:p>
    <w:p w14:paraId="027E109C" w14:textId="77777777" w:rsidR="003D3C63" w:rsidRDefault="003D3C63" w:rsidP="00BC78F1">
      <w:pPr>
        <w:jc w:val="both"/>
        <w:rPr>
          <w:b/>
          <w:sz w:val="24"/>
          <w:szCs w:val="24"/>
        </w:rPr>
      </w:pPr>
    </w:p>
    <w:p w14:paraId="394FE473" w14:textId="77777777" w:rsidR="003D3C63" w:rsidRDefault="003D3C63" w:rsidP="00BC78F1">
      <w:pPr>
        <w:jc w:val="both"/>
        <w:rPr>
          <w:b/>
          <w:sz w:val="24"/>
          <w:szCs w:val="24"/>
        </w:rPr>
      </w:pPr>
    </w:p>
    <w:p w14:paraId="403081B4" w14:textId="77777777" w:rsidR="00B21D22" w:rsidRDefault="00B21D22" w:rsidP="00B21D22">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placeholder>
            <w:docPart w:val="BD8C45A1D1D04D258B23335E00845D4F"/>
          </w:placeholder>
        </w:sdtPr>
        <w:sdtContent>
          <w:r>
            <w:rPr>
              <w:b/>
              <w:bCs/>
              <w:sz w:val="24"/>
              <w:szCs w:val="24"/>
            </w:rPr>
            <w:t>XX</w:t>
          </w:r>
        </w:sdtContent>
      </w:sdt>
      <w:r>
        <w:rPr>
          <w:b/>
          <w:bCs/>
          <w:sz w:val="24"/>
          <w:szCs w:val="24"/>
        </w:rPr>
        <w:t>/</w:t>
      </w:r>
      <w:sdt>
        <w:sdtPr>
          <w:rPr>
            <w:b/>
            <w:bCs/>
            <w:sz w:val="24"/>
            <w:szCs w:val="24"/>
          </w:rPr>
          <w:id w:val="-1312710680"/>
          <w:placeholder>
            <w:docPart w:val="9A69CA83A43B42CA90A31DC814F26B2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 w:val="24"/>
              <w:szCs w:val="24"/>
            </w:rPr>
            <w:t xml:space="preserve"> 2024</w:t>
          </w:r>
        </w:sdtContent>
      </w:sdt>
    </w:p>
    <w:p w14:paraId="1FECAA2A" w14:textId="77777777" w:rsidR="00B21D22" w:rsidRDefault="00B21D22" w:rsidP="00B21D22">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placeholder>
            <w:docPart w:val="3F926B7F1B69427CB8E3B824D3393E5E"/>
          </w:placeholder>
        </w:sdtPr>
        <w:sdtContent>
          <w:r>
            <w:rPr>
              <w:b/>
              <w:bCs/>
              <w:sz w:val="24"/>
              <w:szCs w:val="24"/>
            </w:rPr>
            <w:t>XX/2024</w:t>
          </w:r>
        </w:sdtContent>
      </w:sdt>
    </w:p>
    <w:p w14:paraId="5548C394" w14:textId="77777777" w:rsidR="00B21D22" w:rsidRDefault="00B21D22" w:rsidP="00B21D22">
      <w:pPr>
        <w:spacing w:line="360" w:lineRule="auto"/>
        <w:ind w:left="4536"/>
        <w:jc w:val="both"/>
        <w:rPr>
          <w:b/>
          <w:bCs/>
          <w:sz w:val="24"/>
          <w:szCs w:val="24"/>
        </w:rPr>
      </w:pPr>
    </w:p>
    <w:p w14:paraId="6383F90D" w14:textId="77777777" w:rsidR="00B21D22" w:rsidRDefault="00B21D22" w:rsidP="00B21D22">
      <w:pPr>
        <w:spacing w:line="360" w:lineRule="auto"/>
        <w:ind w:left="4536"/>
        <w:jc w:val="both"/>
        <w:rPr>
          <w:b/>
          <w:bCs/>
          <w:sz w:val="24"/>
          <w:szCs w:val="24"/>
        </w:rPr>
      </w:pPr>
    </w:p>
    <w:p w14:paraId="58F66454" w14:textId="1E521EE5" w:rsidR="00B21D22" w:rsidRDefault="00B21D22" w:rsidP="00B21D22">
      <w:pPr>
        <w:pStyle w:val="Corpodetexto"/>
        <w:spacing w:line="200" w:lineRule="atLeast"/>
        <w:ind w:left="4595"/>
        <w:jc w:val="both"/>
        <w:rPr>
          <w:b/>
          <w:bCs/>
          <w:sz w:val="24"/>
          <w:szCs w:val="22"/>
        </w:rPr>
      </w:pPr>
      <w:r>
        <w:rPr>
          <w:b/>
          <w:bCs/>
          <w:sz w:val="24"/>
          <w:szCs w:val="22"/>
        </w:rPr>
        <w:t xml:space="preserve">CONTRATO </w:t>
      </w:r>
      <w:r w:rsidR="003A484A" w:rsidRPr="00730B1A">
        <w:rPr>
          <w:b/>
          <w:sz w:val="24"/>
          <w:szCs w:val="24"/>
        </w:rPr>
        <w:t>SERVIÇOS DE CAPACITAÇÃO PRÁTICA PARA LEVANTAMENTO E</w:t>
      </w:r>
      <w:r w:rsidR="003A484A">
        <w:rPr>
          <w:b/>
          <w:sz w:val="24"/>
          <w:szCs w:val="24"/>
        </w:rPr>
        <w:t xml:space="preserve"> </w:t>
      </w:r>
      <w:r w:rsidR="003A484A" w:rsidRPr="00730B1A">
        <w:rPr>
          <w:b/>
          <w:sz w:val="24"/>
          <w:szCs w:val="24"/>
        </w:rPr>
        <w:t>APURAÇÃO DE ISSQN BANCÁRIO</w:t>
      </w:r>
      <w:r w:rsidR="003A484A">
        <w:rPr>
          <w:b/>
          <w:bCs/>
          <w:sz w:val="24"/>
          <w:szCs w:val="22"/>
        </w:rPr>
        <w:t xml:space="preserve"> </w:t>
      </w:r>
      <w:r>
        <w:rPr>
          <w:b/>
          <w:bCs/>
          <w:sz w:val="24"/>
          <w:szCs w:val="22"/>
        </w:rPr>
        <w:t xml:space="preserve">QUE ENTRE SI CELEBRAM O MUNICÍPIO DE BOM JARDIM E A EMPRESA </w:t>
      </w:r>
      <w:sdt>
        <w:sdtPr>
          <w:rPr>
            <w:b/>
            <w:bCs/>
            <w:sz w:val="24"/>
            <w:szCs w:val="22"/>
          </w:rPr>
          <w:id w:val="144238327"/>
        </w:sdtPr>
        <w:sdtContent>
          <w:r>
            <w:rPr>
              <w:b/>
              <w:bCs/>
              <w:sz w:val="24"/>
              <w:szCs w:val="22"/>
            </w:rPr>
            <w:t>XXXXXXXXXXXXXXXXXXXXXXXXXX</w:t>
          </w:r>
        </w:sdtContent>
      </w:sdt>
    </w:p>
    <w:p w14:paraId="7F73C6F9" w14:textId="77777777" w:rsidR="00B21D22" w:rsidRDefault="00B21D22" w:rsidP="00B21D22">
      <w:pPr>
        <w:spacing w:line="360" w:lineRule="auto"/>
        <w:ind w:left="4536"/>
        <w:jc w:val="both"/>
        <w:rPr>
          <w:sz w:val="24"/>
          <w:szCs w:val="24"/>
        </w:rPr>
      </w:pPr>
    </w:p>
    <w:p w14:paraId="17A54435" w14:textId="77777777" w:rsidR="00B21D22" w:rsidRDefault="00B21D22" w:rsidP="00B21D22">
      <w:pPr>
        <w:spacing w:line="360" w:lineRule="auto"/>
        <w:ind w:left="4536"/>
        <w:jc w:val="both"/>
        <w:rPr>
          <w:sz w:val="24"/>
          <w:szCs w:val="24"/>
        </w:rPr>
      </w:pPr>
    </w:p>
    <w:p w14:paraId="3A366192" w14:textId="77777777" w:rsidR="00B21D22" w:rsidRDefault="00B21D22" w:rsidP="00B21D22">
      <w:pPr>
        <w:spacing w:line="360" w:lineRule="auto"/>
        <w:ind w:left="4536"/>
        <w:jc w:val="both"/>
        <w:rPr>
          <w:sz w:val="24"/>
          <w:szCs w:val="24"/>
        </w:rPr>
      </w:pPr>
    </w:p>
    <w:p w14:paraId="534A0058" w14:textId="4AB3E2C7" w:rsidR="00B21D22" w:rsidRDefault="00B21D22" w:rsidP="00B21D22">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Content>
          <w:r>
            <w:rPr>
              <w:sz w:val="24"/>
              <w:szCs w:val="24"/>
            </w:rPr>
            <w:t>XXXXXXXXXXXXXXXXX</w:t>
          </w:r>
        </w:sdtContent>
      </w:sdt>
      <w:r>
        <w:rPr>
          <w:sz w:val="24"/>
          <w:szCs w:val="24"/>
        </w:rPr>
        <w:t xml:space="preserve"> situada a </w:t>
      </w:r>
      <w:sdt>
        <w:sdtPr>
          <w:rPr>
            <w:sz w:val="24"/>
            <w:szCs w:val="24"/>
          </w:rPr>
          <w:id w:val="1376580355"/>
        </w:sdtPr>
        <w:sdtContent>
          <w:r>
            <w:rPr>
              <w:sz w:val="24"/>
              <w:szCs w:val="24"/>
            </w:rPr>
            <w:t>XXXXXXXXXX</w:t>
          </w:r>
        </w:sdtContent>
      </w:sdt>
      <w:r>
        <w:rPr>
          <w:sz w:val="24"/>
          <w:szCs w:val="24"/>
        </w:rPr>
        <w:t xml:space="preserve">, CEP: XXXXXXXXX neste ato representada por seu sócio </w:t>
      </w:r>
      <w:sdt>
        <w:sdtPr>
          <w:rPr>
            <w:sz w:val="24"/>
            <w:szCs w:val="24"/>
          </w:rPr>
          <w:id w:val="383295869"/>
        </w:sdtPr>
        <w:sdtContent>
          <w:r>
            <w:rPr>
              <w:sz w:val="24"/>
              <w:szCs w:val="24"/>
            </w:rPr>
            <w:t>XXXXXXXXXX</w:t>
          </w:r>
        </w:sdtContent>
      </w:sdt>
      <w:r>
        <w:rPr>
          <w:sz w:val="24"/>
          <w:szCs w:val="24"/>
        </w:rPr>
        <w:t xml:space="preserve">, inscrito no CPF sob o nº </w:t>
      </w:r>
      <w:sdt>
        <w:sdtPr>
          <w:rPr>
            <w:sz w:val="24"/>
            <w:szCs w:val="24"/>
          </w:rPr>
          <w:id w:val="-1905825251"/>
        </w:sdtPr>
        <w:sdtContent>
          <w:r>
            <w:rPr>
              <w:sz w:val="24"/>
              <w:szCs w:val="24"/>
            </w:rPr>
            <w:t>XXXXXXXXXXXXX</w:t>
          </w:r>
        </w:sdtContent>
      </w:sdt>
      <w:r>
        <w:rPr>
          <w:sz w:val="24"/>
          <w:szCs w:val="24"/>
        </w:rPr>
        <w:t xml:space="preserve"> e R.G. nº </w:t>
      </w:r>
      <w:sdt>
        <w:sdtPr>
          <w:rPr>
            <w:sz w:val="24"/>
            <w:szCs w:val="24"/>
          </w:rPr>
          <w:id w:val="1150251923"/>
        </w:sdtPr>
        <w:sdtContent>
          <w:r>
            <w:rPr>
              <w:sz w:val="24"/>
              <w:szCs w:val="24"/>
            </w:rPr>
            <w:t>XXXXXXXXXXXX</w:t>
          </w:r>
        </w:sdtContent>
      </w:sdt>
      <w:r>
        <w:rPr>
          <w:sz w:val="24"/>
          <w:szCs w:val="24"/>
        </w:rPr>
        <w:t xml:space="preserve">, a seguir denominada </w:t>
      </w:r>
      <w:r>
        <w:rPr>
          <w:b/>
          <w:sz w:val="24"/>
          <w:szCs w:val="24"/>
        </w:rPr>
        <w:t>CONTRATADA</w:t>
      </w:r>
      <w:r>
        <w:rPr>
          <w:sz w:val="24"/>
          <w:szCs w:val="24"/>
        </w:rPr>
        <w:t xml:space="preserve">, na modalidade Pregão Eletrônico para Registro de Preços nº XXXX/2024, tipo MENOR PREÇO, constante dos autos do Processo Administrativo nº </w:t>
      </w:r>
      <w:r w:rsidR="003A484A">
        <w:rPr>
          <w:sz w:val="24"/>
          <w:szCs w:val="24"/>
        </w:rPr>
        <w:t>6494</w:t>
      </w:r>
      <w:r>
        <w:rPr>
          <w:sz w:val="24"/>
          <w:szCs w:val="24"/>
        </w:rPr>
        <w:t>/2023,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8FC15CC" w14:textId="77777777" w:rsidR="00B21D22" w:rsidRDefault="00B21D22" w:rsidP="00B21D22">
      <w:pPr>
        <w:pStyle w:val="Corpodetexto"/>
        <w:spacing w:line="200" w:lineRule="atLeast"/>
        <w:jc w:val="both"/>
        <w:rPr>
          <w:sz w:val="24"/>
          <w:szCs w:val="24"/>
        </w:rPr>
      </w:pPr>
    </w:p>
    <w:p w14:paraId="59DD072D" w14:textId="77777777" w:rsidR="00B21D22" w:rsidRDefault="00B21D22" w:rsidP="00B21D22">
      <w:pPr>
        <w:spacing w:line="360" w:lineRule="auto"/>
        <w:jc w:val="both"/>
        <w:rPr>
          <w:b/>
          <w:bCs/>
          <w:sz w:val="24"/>
          <w:szCs w:val="24"/>
        </w:rPr>
      </w:pPr>
      <w:r>
        <w:rPr>
          <w:b/>
          <w:bCs/>
          <w:sz w:val="24"/>
          <w:szCs w:val="24"/>
        </w:rPr>
        <w:t xml:space="preserve">CLÁUSULA PRIMEIRA – OBJETO </w:t>
      </w:r>
    </w:p>
    <w:p w14:paraId="0F6941E9" w14:textId="4FF4275F" w:rsidR="00B21D22" w:rsidRDefault="00B21D22" w:rsidP="00B21D22">
      <w:pPr>
        <w:spacing w:line="360" w:lineRule="auto"/>
        <w:jc w:val="both"/>
        <w:rPr>
          <w:bCs/>
          <w:sz w:val="24"/>
          <w:szCs w:val="24"/>
        </w:rPr>
      </w:pPr>
      <w:r>
        <w:rPr>
          <w:bCs/>
          <w:sz w:val="24"/>
          <w:szCs w:val="24"/>
        </w:rPr>
        <w:t xml:space="preserve">Constitui o presente objeto a </w:t>
      </w:r>
      <w:r w:rsidR="003D3C63" w:rsidRPr="00730B1A">
        <w:rPr>
          <w:b/>
          <w:sz w:val="24"/>
          <w:szCs w:val="24"/>
        </w:rPr>
        <w:t>Contratação de serviços de CAPACITAÇÃO PRÁTICA PARA LEVANTAMENTO E</w:t>
      </w:r>
      <w:r w:rsidR="003D3C63">
        <w:rPr>
          <w:b/>
          <w:sz w:val="24"/>
          <w:szCs w:val="24"/>
        </w:rPr>
        <w:t xml:space="preserve"> </w:t>
      </w:r>
      <w:r w:rsidR="003D3C63" w:rsidRPr="00730B1A">
        <w:rPr>
          <w:b/>
          <w:sz w:val="24"/>
          <w:szCs w:val="24"/>
        </w:rPr>
        <w:t>APURAÇÃO DE ISSQN BANCÁRIO, de forma presencial, atendendo a demanda da Secretaria</w:t>
      </w:r>
      <w:r w:rsidR="003D3C63">
        <w:rPr>
          <w:b/>
          <w:sz w:val="24"/>
          <w:szCs w:val="24"/>
        </w:rPr>
        <w:t xml:space="preserve"> Municipal de Fazenda,</w:t>
      </w:r>
      <w:r>
        <w:rPr>
          <w:b/>
          <w:sz w:val="24"/>
          <w:szCs w:val="24"/>
        </w:rPr>
        <w:t xml:space="preserve"> </w:t>
      </w:r>
      <w:r>
        <w:rPr>
          <w:bCs/>
          <w:sz w:val="24"/>
          <w:szCs w:val="24"/>
        </w:rPr>
        <w:t>conforme as especificações e demais condições constantes no ANEXO I deste edital e os seus Anexos.</w:t>
      </w:r>
    </w:p>
    <w:p w14:paraId="54124516" w14:textId="77777777" w:rsidR="00B21D22" w:rsidRDefault="00B21D22" w:rsidP="00B21D22">
      <w:pPr>
        <w:spacing w:line="360" w:lineRule="auto"/>
        <w:jc w:val="both"/>
        <w:rPr>
          <w:bCs/>
          <w:sz w:val="24"/>
          <w:szCs w:val="24"/>
        </w:rPr>
      </w:pPr>
      <w:r>
        <w:rPr>
          <w:b/>
          <w:bCs/>
          <w:sz w:val="24"/>
          <w:szCs w:val="24"/>
        </w:rPr>
        <w:lastRenderedPageBreak/>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BF134BB" w14:textId="77777777" w:rsidR="00B21D22" w:rsidRDefault="00B21D22" w:rsidP="00B21D22">
      <w:pPr>
        <w:spacing w:line="360" w:lineRule="auto"/>
        <w:jc w:val="both"/>
        <w:rPr>
          <w:b/>
          <w:bCs/>
          <w:sz w:val="24"/>
          <w:szCs w:val="24"/>
        </w:rPr>
      </w:pPr>
    </w:p>
    <w:p w14:paraId="4F80DEAC" w14:textId="77777777" w:rsidR="00B21D22" w:rsidRDefault="00B21D22" w:rsidP="00B21D22">
      <w:pPr>
        <w:spacing w:line="360" w:lineRule="auto"/>
        <w:jc w:val="both"/>
        <w:rPr>
          <w:b/>
          <w:bCs/>
          <w:sz w:val="24"/>
          <w:szCs w:val="24"/>
        </w:rPr>
      </w:pPr>
      <w:r>
        <w:rPr>
          <w:b/>
          <w:bCs/>
          <w:sz w:val="24"/>
          <w:szCs w:val="24"/>
        </w:rPr>
        <w:t xml:space="preserve">CLÁUSULA SEGUNDA – VALOR CONTRATUAL </w:t>
      </w:r>
    </w:p>
    <w:p w14:paraId="1DEB462D" w14:textId="77D94C63" w:rsidR="00B21D22" w:rsidRDefault="00B21D22" w:rsidP="00B21D22">
      <w:pPr>
        <w:pStyle w:val="Corpodetexto"/>
        <w:spacing w:line="360" w:lineRule="auto"/>
        <w:jc w:val="both"/>
        <w:rPr>
          <w:bCs/>
          <w:sz w:val="24"/>
          <w:szCs w:val="24"/>
        </w:rPr>
      </w:pPr>
      <w:r>
        <w:rPr>
          <w:bCs/>
          <w:sz w:val="24"/>
          <w:szCs w:val="24"/>
        </w:rPr>
        <w:t xml:space="preserve">Pelo objeto ora contratado, o CONTRATANTE pagará a CONTRATADA o valor total estimado de R$XXXXX (XXXXXXXXXXX), </w:t>
      </w:r>
      <w:proofErr w:type="gramStart"/>
      <w:r>
        <w:rPr>
          <w:bCs/>
          <w:sz w:val="24"/>
          <w:szCs w:val="24"/>
        </w:rPr>
        <w:t xml:space="preserve">pelo </w:t>
      </w:r>
      <w:r w:rsidR="00A71043">
        <w:rPr>
          <w:bCs/>
          <w:sz w:val="24"/>
          <w:szCs w:val="24"/>
        </w:rPr>
        <w:t>serviços</w:t>
      </w:r>
      <w:proofErr w:type="gramEnd"/>
      <w:r>
        <w:rPr>
          <w:bCs/>
          <w:sz w:val="24"/>
          <w:szCs w:val="24"/>
        </w:rPr>
        <w:t xml:space="preserve">, conforme </w:t>
      </w:r>
      <w:r w:rsidR="00202215">
        <w:rPr>
          <w:bCs/>
          <w:sz w:val="24"/>
          <w:szCs w:val="24"/>
        </w:rPr>
        <w:t>valores constantes na proposta</w:t>
      </w:r>
      <w:r>
        <w:rPr>
          <w:bCs/>
          <w:sz w:val="24"/>
          <w:szCs w:val="24"/>
        </w:rPr>
        <w:t>.</w:t>
      </w:r>
    </w:p>
    <w:p w14:paraId="65EFF015" w14:textId="77777777" w:rsidR="00B21D22" w:rsidRDefault="00B21D22" w:rsidP="00B21D22">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5526EB8" w14:textId="77777777" w:rsidR="00B21D22" w:rsidRDefault="00B21D22" w:rsidP="00B21D22">
      <w:pPr>
        <w:pStyle w:val="Corpodetexto"/>
        <w:spacing w:line="276" w:lineRule="auto"/>
        <w:jc w:val="both"/>
        <w:rPr>
          <w:sz w:val="24"/>
          <w:szCs w:val="24"/>
        </w:rPr>
      </w:pPr>
    </w:p>
    <w:p w14:paraId="266E7E09" w14:textId="77777777" w:rsidR="00B21D22" w:rsidRDefault="00B21D22" w:rsidP="00B21D22">
      <w:pPr>
        <w:spacing w:line="360" w:lineRule="auto"/>
        <w:jc w:val="both"/>
        <w:rPr>
          <w:b/>
          <w:bCs/>
          <w:sz w:val="24"/>
          <w:szCs w:val="24"/>
        </w:rPr>
      </w:pPr>
      <w:r>
        <w:rPr>
          <w:b/>
          <w:bCs/>
          <w:sz w:val="24"/>
          <w:szCs w:val="24"/>
        </w:rPr>
        <w:t>CLÁUSULA TERCEIRA - DINÂMICA DE EXECUÇÃO E RECEBIMENTO DO CONTRATO</w:t>
      </w:r>
    </w:p>
    <w:p w14:paraId="77E5D60A" w14:textId="749BDB33" w:rsidR="00B21D22" w:rsidRDefault="00B21D22" w:rsidP="00B21D22">
      <w:pPr>
        <w:spacing w:line="360" w:lineRule="auto"/>
        <w:jc w:val="both"/>
        <w:rPr>
          <w:bCs/>
          <w:sz w:val="24"/>
          <w:szCs w:val="24"/>
        </w:rPr>
      </w:pPr>
      <w:r>
        <w:rPr>
          <w:bCs/>
          <w:sz w:val="24"/>
          <w:szCs w:val="24"/>
        </w:rPr>
        <w:t>Os serviços serão executados de forma direta.</w:t>
      </w:r>
    </w:p>
    <w:p w14:paraId="4751355E" w14:textId="6B2730CF"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w:t>
      </w:r>
      <w:r w:rsidR="00EB5774">
        <w:rPr>
          <w:bCs/>
          <w:sz w:val="24"/>
          <w:szCs w:val="24"/>
        </w:rPr>
        <w:t>prestados</w:t>
      </w:r>
      <w:r>
        <w:rPr>
          <w:bCs/>
          <w:sz w:val="24"/>
          <w:szCs w:val="24"/>
        </w:rPr>
        <w:t>, conforme solicitação, com o prazo máximo para início e conclusão, com a identificação e assinatura do gestor responsável pela emissão da ordem e a identificação da pessoa jurídica a que se destina a ordem.</w:t>
      </w:r>
    </w:p>
    <w:p w14:paraId="11793B08" w14:textId="77777777" w:rsidR="00B21D22" w:rsidRDefault="00B21D22" w:rsidP="00B21D22">
      <w:pPr>
        <w:spacing w:line="360" w:lineRule="auto"/>
        <w:jc w:val="both"/>
        <w:rPr>
          <w:b/>
          <w:bCs/>
          <w:sz w:val="24"/>
          <w:szCs w:val="24"/>
        </w:rPr>
      </w:pPr>
    </w:p>
    <w:p w14:paraId="72DA5A40" w14:textId="612363E0"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Os </w:t>
      </w:r>
      <w:r w:rsidR="00EB5774">
        <w:rPr>
          <w:bCs/>
          <w:sz w:val="24"/>
          <w:szCs w:val="24"/>
        </w:rPr>
        <w:t>serviços serão prestados</w:t>
      </w:r>
      <w:r>
        <w:rPr>
          <w:bCs/>
          <w:sz w:val="24"/>
          <w:szCs w:val="24"/>
        </w:rPr>
        <w:t xml:space="preserve">, conforme ordens de fornecimento, em prazo máximo de 05 (cinco) dias corridos após o recebimento desta, </w:t>
      </w:r>
      <w:r w:rsidR="00EB5774">
        <w:rPr>
          <w:bCs/>
          <w:sz w:val="24"/>
          <w:szCs w:val="24"/>
        </w:rPr>
        <w:t xml:space="preserve">no endereço </w:t>
      </w:r>
      <w:r>
        <w:rPr>
          <w:bCs/>
          <w:sz w:val="24"/>
          <w:szCs w:val="24"/>
        </w:rPr>
        <w:t xml:space="preserve">designado </w:t>
      </w:r>
      <w:proofErr w:type="gramStart"/>
      <w:r>
        <w:rPr>
          <w:bCs/>
          <w:sz w:val="24"/>
          <w:szCs w:val="24"/>
        </w:rPr>
        <w:t>para</w:t>
      </w:r>
      <w:proofErr w:type="gramEnd"/>
      <w:r>
        <w:rPr>
          <w:bCs/>
          <w:sz w:val="24"/>
          <w:szCs w:val="24"/>
        </w:rPr>
        <w:t xml:space="preserve"> </w:t>
      </w:r>
      <w:r w:rsidR="00EB5774">
        <w:rPr>
          <w:bCs/>
          <w:sz w:val="24"/>
          <w:szCs w:val="24"/>
        </w:rPr>
        <w:t>pela contratante</w:t>
      </w:r>
      <w:r>
        <w:rPr>
          <w:bCs/>
          <w:sz w:val="24"/>
          <w:szCs w:val="24"/>
        </w:rPr>
        <w:t>.</w:t>
      </w:r>
    </w:p>
    <w:p w14:paraId="3DC539DE" w14:textId="2EDD9B1A" w:rsidR="00B21D22" w:rsidRDefault="00B21D22" w:rsidP="00B21D22">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w:t>
      </w:r>
      <w:r w:rsidR="00EB5774">
        <w:rPr>
          <w:bCs/>
          <w:sz w:val="24"/>
          <w:szCs w:val="24"/>
        </w:rPr>
        <w:t>prestação</w:t>
      </w:r>
      <w:r>
        <w:rPr>
          <w:bCs/>
          <w:sz w:val="24"/>
          <w:szCs w:val="24"/>
        </w:rPr>
        <w:t xml:space="preserve"> na data assinalada, a empresa deverá comunicar as razões respectivas com pelo menos 24 (vinte e quatro) horas de antecedência para que qualquer pleito de prorrogação de prazo seja analisado, ressalvadas situações de caso fortuito e força maior. </w:t>
      </w:r>
    </w:p>
    <w:p w14:paraId="5249D3C9" w14:textId="6BC5ECD0" w:rsidR="00B21D22" w:rsidRDefault="00B21D22" w:rsidP="00B21D22">
      <w:pPr>
        <w:spacing w:line="360" w:lineRule="auto"/>
        <w:jc w:val="both"/>
        <w:rPr>
          <w:bCs/>
          <w:sz w:val="24"/>
          <w:szCs w:val="24"/>
        </w:rPr>
      </w:pPr>
      <w:r>
        <w:rPr>
          <w:b/>
          <w:bCs/>
          <w:sz w:val="24"/>
          <w:szCs w:val="24"/>
        </w:rPr>
        <w:t xml:space="preserve">Parágrafo Quarto - </w:t>
      </w:r>
      <w:r>
        <w:rPr>
          <w:bCs/>
          <w:sz w:val="24"/>
          <w:szCs w:val="24"/>
        </w:rPr>
        <w:t xml:space="preserve">Os </w:t>
      </w:r>
      <w:r w:rsidR="00EB5774">
        <w:rPr>
          <w:bCs/>
          <w:sz w:val="24"/>
          <w:szCs w:val="24"/>
        </w:rPr>
        <w:t>serviços</w:t>
      </w:r>
      <w:r>
        <w:rPr>
          <w:bCs/>
          <w:sz w:val="24"/>
          <w:szCs w:val="24"/>
        </w:rPr>
        <w:t xml:space="preserve"> serão recebidos provisoriamente, de forma sumária, </w:t>
      </w:r>
      <w:r w:rsidR="00EB5774">
        <w:rPr>
          <w:bCs/>
          <w:sz w:val="24"/>
          <w:szCs w:val="24"/>
        </w:rPr>
        <w:t xml:space="preserve">no prazo de 10 (dez) dias úteis, pelos </w:t>
      </w:r>
      <w:r w:rsidR="001D408D">
        <w:rPr>
          <w:bCs/>
          <w:sz w:val="24"/>
          <w:szCs w:val="24"/>
        </w:rPr>
        <w:t>f</w:t>
      </w:r>
      <w:r w:rsidR="00EB5774">
        <w:rPr>
          <w:bCs/>
          <w:sz w:val="24"/>
          <w:szCs w:val="24"/>
        </w:rPr>
        <w:t>iscais, mediante termos detalhados, quando verificado o cumprimento das exigências de caráter técnico administrativo.</w:t>
      </w:r>
    </w:p>
    <w:p w14:paraId="790B666B" w14:textId="4A0A95DC" w:rsidR="00FD40DD" w:rsidRDefault="00B21D22" w:rsidP="00FD40DD">
      <w:pPr>
        <w:spacing w:line="360" w:lineRule="auto"/>
        <w:jc w:val="both"/>
        <w:rPr>
          <w:b/>
          <w:bCs/>
          <w:sz w:val="24"/>
          <w:szCs w:val="24"/>
        </w:rPr>
      </w:pPr>
      <w:r>
        <w:rPr>
          <w:b/>
          <w:bCs/>
          <w:sz w:val="24"/>
          <w:szCs w:val="24"/>
        </w:rPr>
        <w:lastRenderedPageBreak/>
        <w:t>Parágrafo Quinto -</w:t>
      </w:r>
      <w:r>
        <w:rPr>
          <w:bCs/>
          <w:sz w:val="24"/>
          <w:szCs w:val="24"/>
        </w:rPr>
        <w:t xml:space="preserve"> </w:t>
      </w:r>
      <w:r w:rsidR="00FD40DD" w:rsidRPr="00FD40DD">
        <w:rPr>
          <w:bCs/>
          <w:sz w:val="24"/>
          <w:szCs w:val="24"/>
        </w:rPr>
        <w:t>O fiscal do contrato realizará o recebimento provisório do objeto do contrato mediante</w:t>
      </w:r>
      <w:r w:rsidR="00FD40DD">
        <w:rPr>
          <w:bCs/>
          <w:sz w:val="24"/>
          <w:szCs w:val="24"/>
        </w:rPr>
        <w:t xml:space="preserve"> </w:t>
      </w:r>
      <w:r w:rsidR="00FD40DD" w:rsidRPr="00FD40DD">
        <w:rPr>
          <w:bCs/>
          <w:sz w:val="24"/>
          <w:szCs w:val="24"/>
        </w:rPr>
        <w:t>termo detalhado que comprove o cumprimento das exigências de caráter técnico e administrativo.</w:t>
      </w:r>
      <w:r w:rsidR="00FD40DD">
        <w:rPr>
          <w:bCs/>
          <w:sz w:val="24"/>
          <w:szCs w:val="24"/>
        </w:rPr>
        <w:t xml:space="preserve"> </w:t>
      </w:r>
      <w:r w:rsidR="00FD40DD" w:rsidRPr="00FD40DD">
        <w:rPr>
          <w:bCs/>
          <w:sz w:val="24"/>
          <w:szCs w:val="24"/>
        </w:rPr>
        <w:t>(Art. 22, X, Decreto nº 11.246, de 2022).</w:t>
      </w:r>
      <w:r w:rsidR="00FD40DD" w:rsidRPr="00FD40DD">
        <w:rPr>
          <w:b/>
          <w:bCs/>
          <w:sz w:val="24"/>
          <w:szCs w:val="24"/>
        </w:rPr>
        <w:t xml:space="preserve"> </w:t>
      </w:r>
    </w:p>
    <w:p w14:paraId="1323E547" w14:textId="45BEF599" w:rsidR="00FD40DD" w:rsidRDefault="00FD40DD" w:rsidP="00FD40DD">
      <w:pPr>
        <w:spacing w:line="360" w:lineRule="auto"/>
        <w:jc w:val="both"/>
        <w:rPr>
          <w:bCs/>
          <w:sz w:val="24"/>
          <w:szCs w:val="24"/>
        </w:rPr>
      </w:pPr>
      <w:r>
        <w:rPr>
          <w:b/>
          <w:bCs/>
          <w:sz w:val="24"/>
          <w:szCs w:val="24"/>
        </w:rPr>
        <w:t xml:space="preserve">Parágrafo Sexto- </w:t>
      </w:r>
      <w:r w:rsidRPr="00FD40DD">
        <w:rPr>
          <w:bCs/>
          <w:sz w:val="24"/>
          <w:szCs w:val="24"/>
        </w:rPr>
        <w:t>Para efeito de recebimento provisório, ao final de cada período de faturamento, o fiscal do</w:t>
      </w:r>
      <w:r>
        <w:rPr>
          <w:bCs/>
          <w:sz w:val="24"/>
          <w:szCs w:val="24"/>
        </w:rPr>
        <w:t xml:space="preserve"> </w:t>
      </w:r>
      <w:r w:rsidRPr="00FD40DD">
        <w:rPr>
          <w:bCs/>
          <w:sz w:val="24"/>
          <w:szCs w:val="24"/>
        </w:rPr>
        <w:t>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9AFFB3E" w14:textId="090B494E" w:rsidR="00FD40DD" w:rsidRDefault="00FD40DD" w:rsidP="00FD40DD">
      <w:pPr>
        <w:spacing w:line="360" w:lineRule="auto"/>
        <w:jc w:val="both"/>
        <w:rPr>
          <w:bCs/>
          <w:sz w:val="24"/>
          <w:szCs w:val="24"/>
        </w:rPr>
      </w:pPr>
      <w:r>
        <w:rPr>
          <w:b/>
          <w:bCs/>
          <w:sz w:val="24"/>
          <w:szCs w:val="24"/>
        </w:rPr>
        <w:t xml:space="preserve">Parágrafo Sétimo- </w:t>
      </w:r>
      <w:r w:rsidRPr="00FD40DD">
        <w:rPr>
          <w:bCs/>
          <w:sz w:val="24"/>
          <w:szCs w:val="24"/>
        </w:rPr>
        <w:t>O Contratado fica obrigado a reparar, corrigir, remover, reconstruir ou substituir, às suas</w:t>
      </w:r>
      <w:r>
        <w:rPr>
          <w:bCs/>
          <w:sz w:val="24"/>
          <w:szCs w:val="24"/>
        </w:rPr>
        <w:t xml:space="preserve"> </w:t>
      </w:r>
      <w:r w:rsidRPr="00FD40DD">
        <w:rPr>
          <w:bCs/>
          <w:sz w:val="24"/>
          <w:szCs w:val="24"/>
        </w:rPr>
        <w:t>expensas, no todo ou em parte, o serviço em que se verificarem vícios, defeitos ou incorreções</w:t>
      </w:r>
      <w:r>
        <w:rPr>
          <w:bCs/>
          <w:sz w:val="24"/>
          <w:szCs w:val="24"/>
        </w:rPr>
        <w:t xml:space="preserve"> </w:t>
      </w:r>
      <w:r w:rsidRPr="00FD40DD">
        <w:rPr>
          <w:bCs/>
          <w:sz w:val="24"/>
          <w:szCs w:val="24"/>
        </w:rPr>
        <w:t>resultantes da execução ou materiais empregados, cabendo à fiscalização não atestar a última e/ou</w:t>
      </w:r>
      <w:r>
        <w:rPr>
          <w:bCs/>
          <w:sz w:val="24"/>
          <w:szCs w:val="24"/>
        </w:rPr>
        <w:t xml:space="preserve"> </w:t>
      </w:r>
      <w:r w:rsidRPr="00FD40DD">
        <w:rPr>
          <w:bCs/>
          <w:sz w:val="24"/>
          <w:szCs w:val="24"/>
        </w:rPr>
        <w:t>única nota fiscal até que sejam sanadas todas as eventuais pendências que possam vir a ser</w:t>
      </w:r>
      <w:r>
        <w:rPr>
          <w:bCs/>
          <w:sz w:val="24"/>
          <w:szCs w:val="24"/>
        </w:rPr>
        <w:t xml:space="preserve"> </w:t>
      </w:r>
      <w:r w:rsidRPr="00FD40DD">
        <w:rPr>
          <w:bCs/>
          <w:sz w:val="24"/>
          <w:szCs w:val="24"/>
        </w:rPr>
        <w:t>apontadas no Recebimento Provisório.</w:t>
      </w:r>
    </w:p>
    <w:p w14:paraId="53F07706" w14:textId="37613576" w:rsidR="00FD40DD" w:rsidRPr="00FD40DD" w:rsidRDefault="00FD40DD" w:rsidP="00FD40DD">
      <w:pPr>
        <w:spacing w:line="360" w:lineRule="auto"/>
        <w:jc w:val="both"/>
        <w:rPr>
          <w:bCs/>
          <w:sz w:val="24"/>
          <w:szCs w:val="24"/>
        </w:rPr>
      </w:pPr>
      <w:r>
        <w:rPr>
          <w:b/>
          <w:bCs/>
          <w:sz w:val="24"/>
          <w:szCs w:val="24"/>
        </w:rPr>
        <w:t xml:space="preserve">Parágrafo Oitavo- </w:t>
      </w:r>
      <w:r w:rsidRPr="00FD40DD">
        <w:rPr>
          <w:bCs/>
          <w:sz w:val="24"/>
          <w:szCs w:val="24"/>
        </w:rPr>
        <w:t>A fiscalização não efetuará o ateste da última e/ou única até que sejam sanadas todas as</w:t>
      </w:r>
      <w:r>
        <w:rPr>
          <w:bCs/>
          <w:sz w:val="24"/>
          <w:szCs w:val="24"/>
        </w:rPr>
        <w:t xml:space="preserve"> </w:t>
      </w:r>
      <w:r w:rsidRPr="00FD40DD">
        <w:rPr>
          <w:bCs/>
          <w:sz w:val="24"/>
          <w:szCs w:val="24"/>
        </w:rPr>
        <w:t xml:space="preserve">eventuais pendências que possam vir a ser apontadas no Recebimento Provisório. (Art. 119 c/c art.140 da Lei nº 14.133, de </w:t>
      </w:r>
      <w:proofErr w:type="gramStart"/>
      <w:r w:rsidRPr="00FD40DD">
        <w:rPr>
          <w:bCs/>
          <w:sz w:val="24"/>
          <w:szCs w:val="24"/>
        </w:rPr>
        <w:t>2021)</w:t>
      </w:r>
      <w:proofErr w:type="gramEnd"/>
    </w:p>
    <w:p w14:paraId="2714A89C" w14:textId="6A302197" w:rsidR="00FD40DD" w:rsidRPr="00FD40DD" w:rsidRDefault="00FD40DD" w:rsidP="00FD40DD">
      <w:pPr>
        <w:spacing w:line="360" w:lineRule="auto"/>
        <w:jc w:val="both"/>
        <w:rPr>
          <w:bCs/>
          <w:sz w:val="24"/>
          <w:szCs w:val="24"/>
        </w:rPr>
      </w:pPr>
      <w:r>
        <w:rPr>
          <w:b/>
          <w:bCs/>
          <w:sz w:val="24"/>
          <w:szCs w:val="24"/>
        </w:rPr>
        <w:t xml:space="preserve">Parágrafo Nono- </w:t>
      </w:r>
      <w:r w:rsidRPr="00FD40DD">
        <w:rPr>
          <w:bCs/>
          <w:sz w:val="24"/>
          <w:szCs w:val="24"/>
        </w:rPr>
        <w:t>Os serviços poderão ser rejeitados, no todo ou em parte, quando em desacordo com as</w:t>
      </w:r>
      <w:r>
        <w:rPr>
          <w:bCs/>
          <w:sz w:val="24"/>
          <w:szCs w:val="24"/>
        </w:rPr>
        <w:t xml:space="preserve"> </w:t>
      </w:r>
      <w:r w:rsidRPr="00FD40DD">
        <w:rPr>
          <w:bCs/>
          <w:sz w:val="24"/>
          <w:szCs w:val="24"/>
        </w:rPr>
        <w:t>especificações constantes neste Termo de Referência e na proposta, sem prejuízo da aplicação das</w:t>
      </w:r>
      <w:r>
        <w:rPr>
          <w:bCs/>
          <w:sz w:val="24"/>
          <w:szCs w:val="24"/>
        </w:rPr>
        <w:t xml:space="preserve"> </w:t>
      </w:r>
      <w:r w:rsidRPr="00FD40DD">
        <w:rPr>
          <w:bCs/>
          <w:sz w:val="24"/>
          <w:szCs w:val="24"/>
        </w:rPr>
        <w:t>penalidades.</w:t>
      </w:r>
    </w:p>
    <w:p w14:paraId="65798B0D" w14:textId="17BA734B" w:rsidR="00FD40DD" w:rsidRPr="00FD40DD" w:rsidRDefault="00FD40DD" w:rsidP="00FD40DD">
      <w:pPr>
        <w:spacing w:line="360" w:lineRule="auto"/>
        <w:jc w:val="both"/>
        <w:rPr>
          <w:bCs/>
          <w:sz w:val="24"/>
          <w:szCs w:val="24"/>
        </w:rPr>
      </w:pPr>
      <w:r>
        <w:rPr>
          <w:b/>
          <w:bCs/>
          <w:sz w:val="24"/>
          <w:szCs w:val="24"/>
        </w:rPr>
        <w:t xml:space="preserve">Parágrafo Décimo- </w:t>
      </w:r>
      <w:r w:rsidRPr="00FD40DD">
        <w:rPr>
          <w:bCs/>
          <w:sz w:val="24"/>
          <w:szCs w:val="24"/>
        </w:rPr>
        <w:t>Os serviços serão recebidos definitivamente no prazo de 10(dez) dias úteis, contados do</w:t>
      </w:r>
      <w:r>
        <w:rPr>
          <w:bCs/>
          <w:sz w:val="24"/>
          <w:szCs w:val="24"/>
        </w:rPr>
        <w:t xml:space="preserve"> </w:t>
      </w:r>
      <w:r w:rsidRPr="00FD40DD">
        <w:rPr>
          <w:bCs/>
          <w:sz w:val="24"/>
          <w:szCs w:val="24"/>
        </w:rPr>
        <w:t>recebimento provisório, por servidor ou comissão designada pela autoridade competente, após a</w:t>
      </w:r>
      <w:r>
        <w:rPr>
          <w:bCs/>
          <w:sz w:val="24"/>
          <w:szCs w:val="24"/>
        </w:rPr>
        <w:t xml:space="preserve"> </w:t>
      </w:r>
      <w:r w:rsidRPr="00FD40DD">
        <w:rPr>
          <w:bCs/>
          <w:sz w:val="24"/>
          <w:szCs w:val="24"/>
        </w:rPr>
        <w:t>verificação da qualidade e quantidade dos serviços e consequente aceitação mediante termo</w:t>
      </w:r>
      <w:r>
        <w:rPr>
          <w:bCs/>
          <w:sz w:val="24"/>
          <w:szCs w:val="24"/>
        </w:rPr>
        <w:t xml:space="preserve"> </w:t>
      </w:r>
      <w:r w:rsidRPr="00FD40DD">
        <w:rPr>
          <w:bCs/>
          <w:sz w:val="24"/>
          <w:szCs w:val="24"/>
        </w:rPr>
        <w:t xml:space="preserve">detalhado, </w:t>
      </w:r>
      <w:proofErr w:type="gramStart"/>
      <w:r w:rsidRPr="00FD40DD">
        <w:rPr>
          <w:bCs/>
          <w:sz w:val="24"/>
          <w:szCs w:val="24"/>
        </w:rPr>
        <w:t>obedecendo os</w:t>
      </w:r>
      <w:proofErr w:type="gramEnd"/>
      <w:r w:rsidRPr="00FD40DD">
        <w:rPr>
          <w:bCs/>
          <w:sz w:val="24"/>
          <w:szCs w:val="24"/>
        </w:rPr>
        <w:t xml:space="preserve"> seguintes procedimentos:</w:t>
      </w:r>
    </w:p>
    <w:p w14:paraId="6F9D541A" w14:textId="2EF235C3" w:rsidR="00FD40DD" w:rsidRPr="00FD40DD" w:rsidRDefault="00FD40DD" w:rsidP="00FD40DD">
      <w:pPr>
        <w:spacing w:line="360" w:lineRule="auto"/>
        <w:jc w:val="both"/>
        <w:rPr>
          <w:bCs/>
          <w:sz w:val="24"/>
          <w:szCs w:val="24"/>
        </w:rPr>
      </w:pPr>
      <w:r>
        <w:rPr>
          <w:b/>
          <w:bCs/>
          <w:sz w:val="24"/>
          <w:szCs w:val="24"/>
        </w:rPr>
        <w:t xml:space="preserve">Parágrafo Décimo Primeiro- </w:t>
      </w:r>
      <w:r w:rsidRPr="00FD40DD">
        <w:rPr>
          <w:bCs/>
          <w:sz w:val="24"/>
          <w:szCs w:val="24"/>
        </w:rPr>
        <w:t>Emitir documento comprobatório da avaliação realizada pelos fiscais no cumprimento de</w:t>
      </w:r>
      <w:r>
        <w:rPr>
          <w:bCs/>
          <w:sz w:val="24"/>
          <w:szCs w:val="24"/>
        </w:rPr>
        <w:t xml:space="preserve"> </w:t>
      </w:r>
      <w:r w:rsidRPr="00FD40DD">
        <w:rPr>
          <w:bCs/>
          <w:sz w:val="24"/>
          <w:szCs w:val="24"/>
        </w:rPr>
        <w:t>obrigações assumidas pelo contratado, com menção ao seu desempenho na execução contratual,</w:t>
      </w:r>
      <w:r>
        <w:rPr>
          <w:bCs/>
          <w:sz w:val="24"/>
          <w:szCs w:val="24"/>
        </w:rPr>
        <w:t xml:space="preserve"> </w:t>
      </w:r>
      <w:r w:rsidRPr="00FD40DD">
        <w:rPr>
          <w:bCs/>
          <w:sz w:val="24"/>
          <w:szCs w:val="24"/>
        </w:rPr>
        <w:t>baseado em indicadores objetivamente definidos e aferidos, e a eventuais penalidades aplicadas,</w:t>
      </w:r>
      <w:r>
        <w:rPr>
          <w:bCs/>
          <w:sz w:val="24"/>
          <w:szCs w:val="24"/>
        </w:rPr>
        <w:t xml:space="preserve"> </w:t>
      </w:r>
      <w:r w:rsidRPr="00FD40DD">
        <w:rPr>
          <w:bCs/>
          <w:sz w:val="24"/>
          <w:szCs w:val="24"/>
        </w:rPr>
        <w:t>devendo constar do cadastro de atesto de cumprimento de obrigações, conforme regulamento (art.</w:t>
      </w:r>
      <w:r>
        <w:rPr>
          <w:bCs/>
          <w:sz w:val="24"/>
          <w:szCs w:val="24"/>
        </w:rPr>
        <w:t xml:space="preserve"> </w:t>
      </w:r>
      <w:r w:rsidRPr="00FD40DD">
        <w:rPr>
          <w:bCs/>
          <w:sz w:val="24"/>
          <w:szCs w:val="24"/>
        </w:rPr>
        <w:t>21, VIII, Decreto nº 11.246, de 2022).</w:t>
      </w:r>
    </w:p>
    <w:p w14:paraId="6C6A5E81" w14:textId="6AA6FD0A" w:rsidR="00FD40DD" w:rsidRPr="00FD40DD" w:rsidRDefault="00FD40DD" w:rsidP="00FD40DD">
      <w:pPr>
        <w:spacing w:line="360" w:lineRule="auto"/>
        <w:jc w:val="both"/>
        <w:rPr>
          <w:bCs/>
          <w:sz w:val="24"/>
          <w:szCs w:val="24"/>
        </w:rPr>
      </w:pPr>
      <w:r>
        <w:rPr>
          <w:b/>
          <w:bCs/>
          <w:sz w:val="24"/>
          <w:szCs w:val="24"/>
        </w:rPr>
        <w:t xml:space="preserve">Parágrafo Décimo Segundo - </w:t>
      </w:r>
      <w:r w:rsidRPr="00FD40DD">
        <w:rPr>
          <w:bCs/>
          <w:sz w:val="24"/>
          <w:szCs w:val="24"/>
        </w:rPr>
        <w:t>Realizar a análise dos relatórios e de toda a documentação apresentada pela fiscalização e, caso haja irregularidades que impeçam a liquidação e o pagamento da despesa, indicar as cláusulas</w:t>
      </w:r>
      <w:r>
        <w:rPr>
          <w:bCs/>
          <w:sz w:val="24"/>
          <w:szCs w:val="24"/>
        </w:rPr>
        <w:t xml:space="preserve"> </w:t>
      </w:r>
      <w:r w:rsidRPr="00FD40DD">
        <w:rPr>
          <w:bCs/>
          <w:sz w:val="24"/>
          <w:szCs w:val="24"/>
        </w:rPr>
        <w:t>contratuais pertinentes, solicitando à CONTRATADA, por escrito, as respectivas correções;</w:t>
      </w:r>
    </w:p>
    <w:p w14:paraId="0BDD26C6" w14:textId="0776A260" w:rsidR="00FD40DD" w:rsidRPr="00FD40DD" w:rsidRDefault="00FD40DD" w:rsidP="00FD40DD">
      <w:pPr>
        <w:spacing w:line="360" w:lineRule="auto"/>
        <w:jc w:val="both"/>
        <w:rPr>
          <w:bCs/>
          <w:sz w:val="24"/>
          <w:szCs w:val="24"/>
        </w:rPr>
      </w:pPr>
      <w:r>
        <w:rPr>
          <w:b/>
          <w:bCs/>
          <w:sz w:val="24"/>
          <w:szCs w:val="24"/>
        </w:rPr>
        <w:lastRenderedPageBreak/>
        <w:t xml:space="preserve">Parágrafo Décimo Terceiro- </w:t>
      </w:r>
      <w:r w:rsidRPr="00FD40DD">
        <w:rPr>
          <w:bCs/>
          <w:sz w:val="24"/>
          <w:szCs w:val="24"/>
        </w:rPr>
        <w:t>Emitir Termo Circunstanciado para efeito de recebimento definitivo dos serviços prestados,</w:t>
      </w:r>
      <w:r>
        <w:rPr>
          <w:bCs/>
          <w:sz w:val="24"/>
          <w:szCs w:val="24"/>
        </w:rPr>
        <w:t xml:space="preserve"> </w:t>
      </w:r>
      <w:r w:rsidRPr="00FD40DD">
        <w:rPr>
          <w:bCs/>
          <w:sz w:val="24"/>
          <w:szCs w:val="24"/>
        </w:rPr>
        <w:t xml:space="preserve">com base nos relatórios e documentações apresentadas; </w:t>
      </w:r>
    </w:p>
    <w:p w14:paraId="32F2A477" w14:textId="123819C7" w:rsidR="00FD40DD" w:rsidRPr="00FD40DD" w:rsidRDefault="00FD40DD" w:rsidP="00FD40DD">
      <w:pPr>
        <w:spacing w:line="360" w:lineRule="auto"/>
        <w:jc w:val="both"/>
        <w:rPr>
          <w:bCs/>
          <w:sz w:val="24"/>
          <w:szCs w:val="24"/>
        </w:rPr>
      </w:pPr>
      <w:r>
        <w:rPr>
          <w:b/>
          <w:bCs/>
          <w:sz w:val="24"/>
          <w:szCs w:val="24"/>
        </w:rPr>
        <w:t>Parágrafo Décimo Quarto-</w:t>
      </w:r>
      <w:r w:rsidRPr="00FD40DD">
        <w:rPr>
          <w:bCs/>
          <w:sz w:val="24"/>
          <w:szCs w:val="24"/>
        </w:rPr>
        <w:t xml:space="preserve"> Comunicar a empresa para que emita a Nota Fiscal ou Fatura, com o valor exato</w:t>
      </w:r>
      <w:r>
        <w:rPr>
          <w:bCs/>
          <w:sz w:val="24"/>
          <w:szCs w:val="24"/>
        </w:rPr>
        <w:t xml:space="preserve"> </w:t>
      </w:r>
      <w:r w:rsidRPr="00FD40DD">
        <w:rPr>
          <w:bCs/>
          <w:sz w:val="24"/>
          <w:szCs w:val="24"/>
        </w:rPr>
        <w:t>dimensionado pela fiscalização.</w:t>
      </w:r>
    </w:p>
    <w:p w14:paraId="7EDAA858" w14:textId="044767C1" w:rsidR="00FD40DD" w:rsidRPr="00FD40DD" w:rsidRDefault="00FD40DD" w:rsidP="00FD40DD">
      <w:pPr>
        <w:spacing w:line="360" w:lineRule="auto"/>
        <w:jc w:val="both"/>
        <w:rPr>
          <w:bCs/>
          <w:sz w:val="24"/>
          <w:szCs w:val="24"/>
        </w:rPr>
      </w:pPr>
      <w:r>
        <w:rPr>
          <w:b/>
          <w:bCs/>
          <w:sz w:val="24"/>
          <w:szCs w:val="24"/>
        </w:rPr>
        <w:t>Parágrafo Décimo Quinto-</w:t>
      </w:r>
      <w:r w:rsidR="002C186C">
        <w:rPr>
          <w:b/>
          <w:bCs/>
          <w:sz w:val="24"/>
          <w:szCs w:val="24"/>
        </w:rPr>
        <w:t xml:space="preserve"> </w:t>
      </w:r>
      <w:r w:rsidRPr="00FD40DD">
        <w:rPr>
          <w:bCs/>
          <w:sz w:val="24"/>
          <w:szCs w:val="24"/>
        </w:rPr>
        <w:t>Enviar a documentação pertinente ao setor de contratos para a formalização dos</w:t>
      </w:r>
      <w:r>
        <w:rPr>
          <w:bCs/>
          <w:sz w:val="24"/>
          <w:szCs w:val="24"/>
        </w:rPr>
        <w:t xml:space="preserve"> </w:t>
      </w:r>
      <w:r w:rsidRPr="00FD40DD">
        <w:rPr>
          <w:bCs/>
          <w:sz w:val="24"/>
          <w:szCs w:val="24"/>
        </w:rPr>
        <w:t>procedimentos de liquidação e pagamento, no valor dimensionado pela fiscalização e gestão.</w:t>
      </w:r>
    </w:p>
    <w:p w14:paraId="311A0E52" w14:textId="5E349601" w:rsidR="00FD40DD" w:rsidRPr="00FD40DD" w:rsidRDefault="00FD40DD" w:rsidP="00FD40DD">
      <w:pPr>
        <w:spacing w:line="360" w:lineRule="auto"/>
        <w:jc w:val="both"/>
        <w:rPr>
          <w:bCs/>
          <w:sz w:val="24"/>
          <w:szCs w:val="24"/>
        </w:rPr>
      </w:pPr>
      <w:r>
        <w:rPr>
          <w:b/>
          <w:bCs/>
          <w:sz w:val="24"/>
          <w:szCs w:val="24"/>
        </w:rPr>
        <w:t xml:space="preserve">Parágrafo Décimo Sexto - </w:t>
      </w:r>
      <w:r w:rsidRPr="00FD40DD">
        <w:rPr>
          <w:bCs/>
          <w:sz w:val="24"/>
          <w:szCs w:val="24"/>
        </w:rPr>
        <w:t>No caso de controvérsia sobre a execução do serviço, quanto à dimensão, qualidade e</w:t>
      </w:r>
      <w:r>
        <w:rPr>
          <w:bCs/>
          <w:sz w:val="24"/>
          <w:szCs w:val="24"/>
        </w:rPr>
        <w:t xml:space="preserve"> </w:t>
      </w:r>
      <w:r w:rsidRPr="00FD40DD">
        <w:rPr>
          <w:bCs/>
          <w:sz w:val="24"/>
          <w:szCs w:val="24"/>
        </w:rPr>
        <w:t>quantidade, deverá ser observado o teor do art. 143 da Lei nº 14.133, de 2021, comunicando-se à</w:t>
      </w:r>
      <w:r>
        <w:rPr>
          <w:bCs/>
          <w:sz w:val="24"/>
          <w:szCs w:val="24"/>
        </w:rPr>
        <w:t xml:space="preserve"> </w:t>
      </w:r>
      <w:r w:rsidRPr="00FD40DD">
        <w:rPr>
          <w:bCs/>
          <w:sz w:val="24"/>
          <w:szCs w:val="24"/>
        </w:rPr>
        <w:t xml:space="preserve">empresa para emissão de Nota Fiscal no que </w:t>
      </w:r>
      <w:proofErr w:type="spellStart"/>
      <w:r w:rsidRPr="00FD40DD">
        <w:rPr>
          <w:bCs/>
          <w:sz w:val="24"/>
          <w:szCs w:val="24"/>
        </w:rPr>
        <w:t>pertine</w:t>
      </w:r>
      <w:proofErr w:type="spellEnd"/>
      <w:r w:rsidRPr="00FD40DD">
        <w:rPr>
          <w:bCs/>
          <w:sz w:val="24"/>
          <w:szCs w:val="24"/>
        </w:rPr>
        <w:t xml:space="preserve"> à parcela incontroversa da execução do objeto,</w:t>
      </w:r>
      <w:r>
        <w:rPr>
          <w:bCs/>
          <w:sz w:val="24"/>
          <w:szCs w:val="24"/>
        </w:rPr>
        <w:t xml:space="preserve"> </w:t>
      </w:r>
      <w:r w:rsidRPr="00FD40DD">
        <w:rPr>
          <w:bCs/>
          <w:sz w:val="24"/>
          <w:szCs w:val="24"/>
        </w:rPr>
        <w:t>para efeito de liquidação e pagamento.</w:t>
      </w:r>
    </w:p>
    <w:p w14:paraId="67D41BD3" w14:textId="4492DA57" w:rsidR="00FD40DD" w:rsidRDefault="00FD40DD" w:rsidP="00FD40DD">
      <w:pPr>
        <w:spacing w:line="360" w:lineRule="auto"/>
        <w:jc w:val="both"/>
        <w:rPr>
          <w:bCs/>
          <w:sz w:val="24"/>
          <w:szCs w:val="24"/>
        </w:rPr>
      </w:pPr>
      <w:r>
        <w:rPr>
          <w:bCs/>
          <w:sz w:val="24"/>
          <w:szCs w:val="24"/>
        </w:rPr>
        <w:t xml:space="preserve"> </w:t>
      </w:r>
      <w:r>
        <w:rPr>
          <w:b/>
          <w:bCs/>
          <w:sz w:val="24"/>
          <w:szCs w:val="24"/>
        </w:rPr>
        <w:t xml:space="preserve">Parágrafo Décimo Sétimo- </w:t>
      </w:r>
      <w:r w:rsidRPr="00FD40DD">
        <w:rPr>
          <w:bCs/>
          <w:sz w:val="24"/>
          <w:szCs w:val="24"/>
        </w:rPr>
        <w:t>Nenhum prazo de recebimento ocorrerá enquanto pendente a solução, pelo contratado, de</w:t>
      </w:r>
      <w:r>
        <w:rPr>
          <w:bCs/>
          <w:sz w:val="24"/>
          <w:szCs w:val="24"/>
        </w:rPr>
        <w:t xml:space="preserve"> </w:t>
      </w:r>
      <w:r w:rsidRPr="00FD40DD">
        <w:rPr>
          <w:bCs/>
          <w:sz w:val="24"/>
          <w:szCs w:val="24"/>
        </w:rPr>
        <w:t>inconsistências verificadas na execução do objeto ou no instrumento de cobrança.</w:t>
      </w:r>
    </w:p>
    <w:p w14:paraId="1C6E9047" w14:textId="5AA540AC" w:rsidR="00B21D22" w:rsidRDefault="00FD40DD" w:rsidP="00B21D22">
      <w:pPr>
        <w:spacing w:line="360" w:lineRule="auto"/>
        <w:jc w:val="both"/>
        <w:rPr>
          <w:bCs/>
          <w:sz w:val="24"/>
          <w:szCs w:val="24"/>
        </w:rPr>
      </w:pPr>
      <w:r>
        <w:rPr>
          <w:b/>
          <w:bCs/>
          <w:sz w:val="24"/>
          <w:szCs w:val="24"/>
        </w:rPr>
        <w:t xml:space="preserve">Parágrafo Décimo Oitavo </w:t>
      </w:r>
      <w:r w:rsidR="00B21D22">
        <w:rPr>
          <w:b/>
          <w:bCs/>
          <w:sz w:val="24"/>
          <w:szCs w:val="24"/>
        </w:rPr>
        <w:t>-</w:t>
      </w:r>
      <w:r w:rsidR="00B21D22">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8A1A4B8" w14:textId="167D35AE" w:rsidR="00B21D22" w:rsidRDefault="00FD40DD" w:rsidP="00B21D22">
      <w:pPr>
        <w:spacing w:line="360" w:lineRule="auto"/>
        <w:jc w:val="both"/>
        <w:rPr>
          <w:bCs/>
          <w:sz w:val="24"/>
          <w:szCs w:val="24"/>
        </w:rPr>
      </w:pPr>
      <w:r>
        <w:rPr>
          <w:b/>
          <w:bCs/>
          <w:sz w:val="24"/>
          <w:szCs w:val="24"/>
        </w:rPr>
        <w:t>Parágrafo Décimo Nono</w:t>
      </w:r>
      <w:r w:rsidR="00B21D22">
        <w:rPr>
          <w:b/>
          <w:bCs/>
          <w:sz w:val="24"/>
          <w:szCs w:val="24"/>
        </w:rPr>
        <w:t>-</w:t>
      </w:r>
      <w:r w:rsidR="00B21D22">
        <w:rPr>
          <w:bCs/>
          <w:sz w:val="24"/>
          <w:szCs w:val="24"/>
        </w:rPr>
        <w:t xml:space="preserve"> O recebimento provisório ou definitivo não excluirá a responsabilidade civil pela solidez e pela segurança dos bens nem a responsabilidade ético-profissional pela perfeita execução do contrato.</w:t>
      </w:r>
    </w:p>
    <w:p w14:paraId="4C391823" w14:textId="77777777" w:rsidR="00B21D22" w:rsidRDefault="00B21D22" w:rsidP="00B21D22">
      <w:pPr>
        <w:spacing w:before="240" w:line="276" w:lineRule="auto"/>
        <w:jc w:val="both"/>
        <w:rPr>
          <w:b/>
          <w:bCs/>
          <w:sz w:val="24"/>
          <w:szCs w:val="24"/>
        </w:rPr>
      </w:pPr>
      <w:r>
        <w:rPr>
          <w:b/>
          <w:bCs/>
          <w:sz w:val="24"/>
          <w:szCs w:val="24"/>
        </w:rPr>
        <w:t>CLÁUSULA QUARTA – SUBCONTRATAÇÃO</w:t>
      </w:r>
    </w:p>
    <w:p w14:paraId="455FC2C4" w14:textId="77777777" w:rsidR="00B21D22" w:rsidRDefault="00B21D22" w:rsidP="00B21D22">
      <w:pPr>
        <w:spacing w:before="240" w:line="276" w:lineRule="auto"/>
        <w:jc w:val="both"/>
        <w:rPr>
          <w:bCs/>
          <w:sz w:val="24"/>
          <w:szCs w:val="24"/>
        </w:rPr>
      </w:pPr>
      <w:r>
        <w:rPr>
          <w:bCs/>
          <w:sz w:val="24"/>
          <w:szCs w:val="24"/>
        </w:rPr>
        <w:t>Não será admitida a subcontratação do objeto contratual.</w:t>
      </w:r>
    </w:p>
    <w:p w14:paraId="05BFC10F" w14:textId="77777777" w:rsidR="00B21D22" w:rsidRDefault="00B21D22" w:rsidP="00B21D22">
      <w:pPr>
        <w:spacing w:before="240" w:line="276" w:lineRule="auto"/>
        <w:jc w:val="both"/>
        <w:rPr>
          <w:b/>
          <w:bCs/>
          <w:sz w:val="24"/>
        </w:rPr>
      </w:pPr>
      <w:r>
        <w:rPr>
          <w:b/>
          <w:bCs/>
          <w:sz w:val="24"/>
        </w:rPr>
        <w:t xml:space="preserve">CLÁUSULA QUINTA – RECURSO FINANCEIRO </w:t>
      </w:r>
    </w:p>
    <w:p w14:paraId="285E067C" w14:textId="601FC6C1" w:rsidR="00B21D22" w:rsidRDefault="00B21D22" w:rsidP="00B21D22">
      <w:pPr>
        <w:spacing w:before="240" w:line="276" w:lineRule="auto"/>
        <w:jc w:val="both"/>
        <w:rPr>
          <w:sz w:val="24"/>
        </w:rPr>
      </w:pPr>
      <w:r>
        <w:rPr>
          <w:sz w:val="24"/>
        </w:rPr>
        <w:t xml:space="preserve">As despesas decorrentes do presente Contrato serão efetuadas com a seguinte dotação orçamentária: </w:t>
      </w:r>
      <w:r w:rsidR="00DE5343">
        <w:rPr>
          <w:sz w:val="24"/>
        </w:rPr>
        <w:t>02.500.041.230.019.2.040</w:t>
      </w:r>
      <w:r>
        <w:rPr>
          <w:sz w:val="24"/>
        </w:rPr>
        <w:t xml:space="preserve">, </w:t>
      </w:r>
      <w:proofErr w:type="gramStart"/>
      <w:r>
        <w:rPr>
          <w:sz w:val="24"/>
        </w:rPr>
        <w:t>N.D.:</w:t>
      </w:r>
      <w:proofErr w:type="gramEnd"/>
      <w:r>
        <w:rPr>
          <w:sz w:val="24"/>
        </w:rPr>
        <w:t>3390.3</w:t>
      </w:r>
      <w:r w:rsidR="00DE5343">
        <w:rPr>
          <w:sz w:val="24"/>
        </w:rPr>
        <w:t>9</w:t>
      </w:r>
      <w:r>
        <w:rPr>
          <w:sz w:val="24"/>
        </w:rPr>
        <w:t>.00.</w:t>
      </w:r>
    </w:p>
    <w:p w14:paraId="3A2B9911" w14:textId="77777777" w:rsidR="00B21D22" w:rsidRDefault="00B21D22" w:rsidP="00B21D22">
      <w:pPr>
        <w:pStyle w:val="Corpodetexto"/>
        <w:spacing w:before="240" w:line="276" w:lineRule="auto"/>
        <w:jc w:val="both"/>
        <w:rPr>
          <w:sz w:val="24"/>
          <w:szCs w:val="24"/>
        </w:rPr>
      </w:pPr>
      <w:r>
        <w:rPr>
          <w:b/>
          <w:bCs/>
          <w:sz w:val="24"/>
          <w:szCs w:val="24"/>
        </w:rPr>
        <w:t xml:space="preserve">CLÁUSULA SEXTA- CONDIÇÕES DE PAGAMENTO </w:t>
      </w:r>
    </w:p>
    <w:p w14:paraId="359BE8BC" w14:textId="77777777" w:rsidR="00B21D22" w:rsidRDefault="00B21D22" w:rsidP="00B21D22">
      <w:pPr>
        <w:spacing w:before="240" w:line="276" w:lineRule="auto"/>
        <w:jc w:val="both"/>
        <w:rPr>
          <w:bCs/>
          <w:sz w:val="24"/>
          <w:szCs w:val="24"/>
        </w:rPr>
      </w:pPr>
      <w:r>
        <w:rPr>
          <w:bCs/>
          <w:sz w:val="24"/>
          <w:szCs w:val="24"/>
        </w:rPr>
        <w:t>Os documentos fiscais serão emitidos em nome do MUNICÍPIO DE BOM JARDIM, CNPJ 28.561.041/0001-76, Praça Governador Roberto Silveira, 44 – Centro – Bom Jardim / RJ, referente à cota parte da Secretaria de Obras e Infraestrutura.</w:t>
      </w:r>
    </w:p>
    <w:p w14:paraId="393C39AE" w14:textId="77777777" w:rsidR="00B21D22" w:rsidRDefault="00B21D22" w:rsidP="00B21D22">
      <w:pPr>
        <w:spacing w:before="240" w:line="276" w:lineRule="auto"/>
        <w:jc w:val="both"/>
        <w:rPr>
          <w:bCs/>
          <w:sz w:val="24"/>
          <w:szCs w:val="24"/>
        </w:rPr>
      </w:pPr>
      <w:r>
        <w:rPr>
          <w:b/>
          <w:bCs/>
          <w:sz w:val="24"/>
          <w:szCs w:val="24"/>
        </w:rPr>
        <w:lastRenderedPageBreak/>
        <w:t>Parágrafo Primeiro -</w:t>
      </w:r>
      <w:r>
        <w:rPr>
          <w:bCs/>
          <w:sz w:val="24"/>
          <w:szCs w:val="24"/>
        </w:rPr>
        <w:t xml:space="preserve"> O pagamento será efetuado no prazo conforme estabelecido no Decreto Municipal nº 4.441, de 23 de fevereiro de 2023:</w:t>
      </w:r>
    </w:p>
    <w:p w14:paraId="567DA9B1" w14:textId="77777777" w:rsidR="00B21D22" w:rsidRDefault="00B21D22" w:rsidP="00B21D22">
      <w:pPr>
        <w:spacing w:line="360" w:lineRule="auto"/>
        <w:jc w:val="both"/>
        <w:rPr>
          <w:bCs/>
          <w:sz w:val="24"/>
          <w:szCs w:val="24"/>
        </w:rPr>
      </w:pPr>
      <w:r>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14:paraId="2DE3D134" w14:textId="77777777" w:rsidR="00B21D22" w:rsidRDefault="00B21D22" w:rsidP="00B21D22">
      <w:pPr>
        <w:spacing w:line="360" w:lineRule="auto"/>
        <w:jc w:val="both"/>
        <w:rPr>
          <w:bCs/>
          <w:sz w:val="24"/>
          <w:szCs w:val="24"/>
        </w:rPr>
      </w:pPr>
      <w:r>
        <w:rPr>
          <w:bCs/>
          <w:sz w:val="24"/>
          <w:szCs w:val="24"/>
        </w:rPr>
        <w:t>II – de prazo de 30 (trinta) dias corridos, contados da liquidação da despesa, nas demais hipóteses.</w:t>
      </w:r>
    </w:p>
    <w:p w14:paraId="17DD92EE"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2A5A828A" w14:textId="77777777" w:rsidR="00B21D22" w:rsidRDefault="00B21D22" w:rsidP="00B21D22">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6D4EA5F2" w14:textId="77777777" w:rsidR="00B21D22" w:rsidRDefault="00B21D22" w:rsidP="00B21D22">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7D412F7E" w14:textId="77777777" w:rsidR="00B21D22" w:rsidRDefault="00B21D22" w:rsidP="00B21D22">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48C7FB45" w14:textId="77777777" w:rsidR="00B21D22" w:rsidRDefault="00B21D22" w:rsidP="00B21D22">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89"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FF61B4" w14:textId="77777777" w:rsidR="00B21D22" w:rsidRDefault="00B21D22" w:rsidP="00B21D22">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725415D9" w14:textId="77777777" w:rsidR="00B21D22" w:rsidRDefault="00B21D22" w:rsidP="00B21D22">
      <w:pPr>
        <w:spacing w:line="360" w:lineRule="auto"/>
        <w:jc w:val="both"/>
        <w:rPr>
          <w:bCs/>
          <w:sz w:val="24"/>
          <w:szCs w:val="24"/>
        </w:rPr>
      </w:pPr>
    </w:p>
    <w:p w14:paraId="1ED70F69" w14:textId="77777777" w:rsidR="00B21D22" w:rsidRDefault="00B21D22" w:rsidP="00B21D22">
      <w:pPr>
        <w:spacing w:line="360" w:lineRule="auto"/>
        <w:jc w:val="both"/>
        <w:rPr>
          <w:b/>
          <w:bCs/>
          <w:sz w:val="24"/>
          <w:szCs w:val="24"/>
        </w:rPr>
      </w:pPr>
      <w:r>
        <w:rPr>
          <w:b/>
          <w:bCs/>
          <w:sz w:val="24"/>
          <w:szCs w:val="24"/>
        </w:rPr>
        <w:t>CLÁUSULA SÉTIMA – REAJUSTES DOS PREÇOS</w:t>
      </w:r>
    </w:p>
    <w:p w14:paraId="3B76E013" w14:textId="77777777" w:rsidR="00B21D22" w:rsidRDefault="00B21D22" w:rsidP="00B21D22">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5A7F03D4" w14:textId="77777777"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5C2CE6E"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2D7639D0" w14:textId="77777777" w:rsidR="00B21D22" w:rsidRDefault="00B21D22" w:rsidP="00B21D22">
      <w:pPr>
        <w:spacing w:line="360" w:lineRule="auto"/>
        <w:jc w:val="both"/>
        <w:rPr>
          <w:bCs/>
          <w:sz w:val="24"/>
          <w:szCs w:val="24"/>
        </w:rPr>
      </w:pPr>
      <w:r>
        <w:rPr>
          <w:b/>
          <w:bCs/>
          <w:sz w:val="24"/>
          <w:szCs w:val="24"/>
        </w:rPr>
        <w:lastRenderedPageBreak/>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B94B0F6" w14:textId="77777777" w:rsidR="00B21D22" w:rsidRDefault="00B21D22" w:rsidP="00B21D22">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0255A364" w14:textId="77777777" w:rsidR="00B21D22" w:rsidRDefault="00B21D22" w:rsidP="00B21D22">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2A69D486" w14:textId="77777777" w:rsidR="00B21D22" w:rsidRDefault="00B21D22" w:rsidP="00B21D22">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390ADE11" w14:textId="77777777" w:rsidR="00B21D22" w:rsidRDefault="00B21D22" w:rsidP="00B21D22">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70F6044B" w14:textId="77777777" w:rsidR="00B21D22" w:rsidRDefault="00B21D22" w:rsidP="00B21D22">
      <w:pPr>
        <w:spacing w:line="360" w:lineRule="auto"/>
        <w:jc w:val="both"/>
        <w:rPr>
          <w:b/>
          <w:bCs/>
          <w:sz w:val="24"/>
          <w:szCs w:val="24"/>
        </w:rPr>
      </w:pPr>
      <w:r>
        <w:rPr>
          <w:b/>
          <w:bCs/>
          <w:sz w:val="24"/>
          <w:szCs w:val="24"/>
        </w:rPr>
        <w:t>CLÁUSULA OITAVA – DA GESTÃO E FISCALIZAÇÃO DO CONTRATO</w:t>
      </w:r>
    </w:p>
    <w:p w14:paraId="290FB472" w14:textId="3095F7F0" w:rsidR="00B21D22" w:rsidRDefault="00B21D22" w:rsidP="00B21D22">
      <w:pPr>
        <w:spacing w:after="120" w:line="276" w:lineRule="auto"/>
        <w:jc w:val="both"/>
        <w:rPr>
          <w:b/>
          <w:sz w:val="24"/>
          <w:szCs w:val="24"/>
        </w:rPr>
      </w:pPr>
      <w:r>
        <w:rPr>
          <w:bCs/>
          <w:sz w:val="24"/>
          <w:szCs w:val="24"/>
        </w:rPr>
        <w:t xml:space="preserve">O gestor do contrato é a SECRETARIA MUNICIPAL DE </w:t>
      </w:r>
      <w:r w:rsidR="00906E41">
        <w:rPr>
          <w:bCs/>
          <w:sz w:val="24"/>
          <w:szCs w:val="24"/>
        </w:rPr>
        <w:t>FAZENDA</w:t>
      </w:r>
      <w:r w:rsidR="00DE5343">
        <w:rPr>
          <w:bCs/>
          <w:sz w:val="24"/>
          <w:szCs w:val="24"/>
        </w:rPr>
        <w:t xml:space="preserve">, </w:t>
      </w:r>
      <w:r w:rsidR="00DE5343" w:rsidRPr="00DE5343">
        <w:rPr>
          <w:bCs/>
          <w:sz w:val="24"/>
          <w:szCs w:val="24"/>
        </w:rPr>
        <w:t xml:space="preserve">representada </w:t>
      </w:r>
      <w:r w:rsidR="00113C37" w:rsidRPr="00DE5343">
        <w:rPr>
          <w:bCs/>
          <w:sz w:val="24"/>
          <w:szCs w:val="24"/>
        </w:rPr>
        <w:t>pela Secretária</w:t>
      </w:r>
      <w:r w:rsidRPr="00DE5343">
        <w:rPr>
          <w:bCs/>
          <w:sz w:val="24"/>
          <w:szCs w:val="24"/>
        </w:rPr>
        <w:t xml:space="preserve"> </w:t>
      </w:r>
      <w:r w:rsidR="00113C37">
        <w:rPr>
          <w:bCs/>
          <w:sz w:val="24"/>
          <w:szCs w:val="24"/>
        </w:rPr>
        <w:t>Martina Gouvêa Pai</w:t>
      </w:r>
      <w:r w:rsidR="00DE5343" w:rsidRPr="00DE5343">
        <w:rPr>
          <w:bCs/>
          <w:sz w:val="24"/>
          <w:szCs w:val="24"/>
        </w:rPr>
        <w:t>va</w:t>
      </w:r>
      <w:r w:rsidRPr="00DE5343">
        <w:rPr>
          <w:sz w:val="24"/>
          <w:szCs w:val="24"/>
        </w:rPr>
        <w:t>, Matrícula nº41/</w:t>
      </w:r>
      <w:r w:rsidR="00DE5343">
        <w:rPr>
          <w:sz w:val="24"/>
          <w:szCs w:val="24"/>
        </w:rPr>
        <w:t>7224</w:t>
      </w:r>
      <w:r w:rsidRPr="00DE5343">
        <w:rPr>
          <w:sz w:val="24"/>
          <w:szCs w:val="24"/>
        </w:rPr>
        <w:t xml:space="preserve">, CPF nº </w:t>
      </w:r>
      <w:r w:rsidR="00DE5343">
        <w:rPr>
          <w:sz w:val="24"/>
          <w:szCs w:val="24"/>
        </w:rPr>
        <w:t>161.346.357-07</w:t>
      </w:r>
      <w:r w:rsidR="00113C37">
        <w:rPr>
          <w:sz w:val="24"/>
          <w:szCs w:val="24"/>
        </w:rPr>
        <w:t>.</w:t>
      </w:r>
    </w:p>
    <w:p w14:paraId="5A8A555A" w14:textId="77777777"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07F932AB" w14:textId="77777777" w:rsidR="00B21D22" w:rsidRDefault="00B21D22" w:rsidP="00B21D22">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E197CD8" w14:textId="77777777" w:rsidR="00B21D22" w:rsidRDefault="00B21D22" w:rsidP="00B21D22">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2D7698C" w14:textId="77777777" w:rsidR="00B21D22" w:rsidRDefault="00B21D22" w:rsidP="00B21D22">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CF8FC19" w14:textId="77777777" w:rsidR="00B21D22" w:rsidRDefault="00B21D22" w:rsidP="00B21D22">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w:t>
      </w:r>
      <w:r>
        <w:rPr>
          <w:bCs/>
          <w:sz w:val="24"/>
          <w:szCs w:val="24"/>
        </w:rPr>
        <w:lastRenderedPageBreak/>
        <w:t xml:space="preserve">aferidos, e a eventuais penalidades aplicadas, devendo constar do cadastro de atesto de cumprimento de obrigações. (Decreto nº 11.246, de 2022, art. 21, VIII). </w:t>
      </w:r>
    </w:p>
    <w:p w14:paraId="46EC1590" w14:textId="77777777" w:rsidR="00B21D22" w:rsidRDefault="00B21D22" w:rsidP="00B21D22">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A03FDEA" w14:textId="77777777" w:rsidR="00B21D22" w:rsidRDefault="00B21D22" w:rsidP="00B21D22">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630FA96" w14:textId="77777777" w:rsidR="00B21D22" w:rsidRDefault="00B21D22" w:rsidP="00B21D22">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00A1AA5"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20A574F0" w14:textId="77777777" w:rsidR="00906E41" w:rsidRPr="00F53F44" w:rsidRDefault="00906E41" w:rsidP="00906E41">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Renato Queiroz, </w:t>
      </w:r>
      <w:r w:rsidRPr="00F53F44">
        <w:rPr>
          <w:rFonts w:ascii="Times New Roman" w:hAnsi="Times New Roman" w:cs="Times New Roman"/>
          <w:sz w:val="24"/>
          <w:szCs w:val="24"/>
        </w:rPr>
        <w:t>Matrícula nº 10/6415, CPF nº 115.831.557-08;</w:t>
      </w:r>
    </w:p>
    <w:p w14:paraId="0683D9C2" w14:textId="77777777" w:rsidR="00906E41" w:rsidRPr="00F53F44" w:rsidRDefault="00906E41" w:rsidP="00906E41">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Lílian </w:t>
      </w:r>
      <w:proofErr w:type="spellStart"/>
      <w:r w:rsidRPr="00F53F44">
        <w:rPr>
          <w:rFonts w:ascii="Times New Roman" w:hAnsi="Times New Roman" w:cs="Times New Roman"/>
          <w:b/>
          <w:sz w:val="24"/>
          <w:szCs w:val="24"/>
        </w:rPr>
        <w:t>Christani</w:t>
      </w:r>
      <w:proofErr w:type="spellEnd"/>
      <w:r w:rsidRPr="00F53F44">
        <w:rPr>
          <w:rFonts w:ascii="Times New Roman" w:hAnsi="Times New Roman" w:cs="Times New Roman"/>
          <w:b/>
          <w:sz w:val="24"/>
          <w:szCs w:val="24"/>
        </w:rPr>
        <w:t xml:space="preserve"> de Barros</w:t>
      </w:r>
      <w:r w:rsidRPr="00F53F44">
        <w:rPr>
          <w:rFonts w:ascii="Times New Roman" w:hAnsi="Times New Roman" w:cs="Times New Roman"/>
          <w:sz w:val="24"/>
          <w:szCs w:val="24"/>
        </w:rPr>
        <w:t>, Matrícula nº 10/6492, CPF nº 094.917.737-71.</w:t>
      </w:r>
    </w:p>
    <w:p w14:paraId="25E083B5" w14:textId="77777777" w:rsidR="00B21D22" w:rsidRDefault="00B21D22" w:rsidP="00B21D22">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31296F7A" w14:textId="77777777" w:rsidR="00B21D22" w:rsidRDefault="00B21D22" w:rsidP="00B21D22">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1DA6620E" w14:textId="77777777" w:rsidR="00B21D22" w:rsidRDefault="00B21D22" w:rsidP="00B21D22">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130C788C" w14:textId="77777777" w:rsidR="00B21D22" w:rsidRDefault="00B21D22" w:rsidP="00B21D22">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607954F2" w14:textId="77777777" w:rsidR="00B21D22" w:rsidRDefault="00B21D22" w:rsidP="00B21D22">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90" w:anchor="art117§1" w:history="1">
        <w:r>
          <w:rPr>
            <w:rStyle w:val="Hyperlink"/>
            <w:bCs/>
            <w:sz w:val="24"/>
            <w:szCs w:val="24"/>
          </w:rPr>
          <w:t>Lei nº 14.133, de 2021, art. 117, §1º</w:t>
        </w:r>
      </w:hyperlink>
      <w:r>
        <w:rPr>
          <w:bCs/>
          <w:sz w:val="24"/>
          <w:szCs w:val="24"/>
        </w:rPr>
        <w:t xml:space="preserve">, e </w:t>
      </w:r>
      <w:hyperlink r:id="rId91" w:anchor="art22" w:history="1">
        <w:r>
          <w:rPr>
            <w:rStyle w:val="Hyperlink"/>
            <w:bCs/>
            <w:sz w:val="24"/>
            <w:szCs w:val="24"/>
          </w:rPr>
          <w:t>Decreto nº 11.246, de 2022, art. 22, II</w:t>
        </w:r>
        <w:proofErr w:type="gramStart"/>
        <w:r>
          <w:rPr>
            <w:rStyle w:val="Hyperlink"/>
            <w:bCs/>
            <w:sz w:val="24"/>
            <w:szCs w:val="24"/>
          </w:rPr>
          <w:t>);</w:t>
        </w:r>
        <w:proofErr w:type="gramEnd"/>
      </w:hyperlink>
    </w:p>
    <w:p w14:paraId="29BCA9B2" w14:textId="77777777" w:rsidR="00B21D22" w:rsidRDefault="00B21D22" w:rsidP="00B21D22">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92" w:anchor="art22" w:history="1">
        <w:r>
          <w:rPr>
            <w:rStyle w:val="Hyperlink"/>
            <w:bCs/>
            <w:sz w:val="24"/>
            <w:szCs w:val="24"/>
          </w:rPr>
          <w:t>Decreto nº 11.246, de 2022, art. 22, III</w:t>
        </w:r>
      </w:hyperlink>
      <w:r>
        <w:rPr>
          <w:bCs/>
          <w:sz w:val="24"/>
          <w:szCs w:val="24"/>
        </w:rPr>
        <w:t xml:space="preserve">); </w:t>
      </w:r>
    </w:p>
    <w:p w14:paraId="45C6ED14" w14:textId="77777777" w:rsidR="00B21D22" w:rsidRDefault="00B21D22" w:rsidP="00B21D22">
      <w:pPr>
        <w:spacing w:line="360" w:lineRule="auto"/>
        <w:jc w:val="both"/>
        <w:rPr>
          <w:bCs/>
          <w:sz w:val="24"/>
          <w:szCs w:val="24"/>
        </w:rPr>
      </w:pPr>
      <w:r>
        <w:rPr>
          <w:bCs/>
          <w:sz w:val="24"/>
          <w:szCs w:val="24"/>
        </w:rPr>
        <w:lastRenderedPageBreak/>
        <w:t>VI - O fiscal do contrato informará ao gestor do contato, em tempo hábil, a situação que demandar decisão ou adoção de medidas que ultrapassem sua competência, para que adote as medidas necessárias e saneadoras, se for o caso. (</w:t>
      </w:r>
      <w:hyperlink r:id="rId93" w:anchor="art22" w:history="1">
        <w:r>
          <w:rPr>
            <w:rStyle w:val="Hyperlink"/>
            <w:bCs/>
            <w:sz w:val="24"/>
            <w:szCs w:val="24"/>
          </w:rPr>
          <w:t>Decreto nº 11.246, de 2022, art. 22, IV</w:t>
        </w:r>
      </w:hyperlink>
      <w:r>
        <w:rPr>
          <w:bCs/>
          <w:sz w:val="24"/>
          <w:szCs w:val="24"/>
        </w:rPr>
        <w:t>).</w:t>
      </w:r>
    </w:p>
    <w:p w14:paraId="7B81E2D1" w14:textId="77777777" w:rsidR="00B21D22" w:rsidRDefault="00B21D22" w:rsidP="00B21D22">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94" w:anchor="art22" w:history="1">
        <w:r>
          <w:rPr>
            <w:rStyle w:val="Hyperlink"/>
            <w:bCs/>
            <w:sz w:val="24"/>
            <w:szCs w:val="24"/>
          </w:rPr>
          <w:t>Decreto nº 11.246, de 2022, art. 22, V</w:t>
        </w:r>
      </w:hyperlink>
      <w:r>
        <w:rPr>
          <w:bCs/>
          <w:sz w:val="24"/>
          <w:szCs w:val="24"/>
        </w:rPr>
        <w:t>).</w:t>
      </w:r>
    </w:p>
    <w:p w14:paraId="40E761DD" w14:textId="77777777" w:rsidR="00B21D22" w:rsidRDefault="00B21D22" w:rsidP="00B21D22">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95" w:anchor="art22" w:history="1">
        <w:r>
          <w:rPr>
            <w:rStyle w:val="Hyperlink"/>
            <w:bCs/>
            <w:sz w:val="24"/>
            <w:szCs w:val="24"/>
          </w:rPr>
          <w:t>(Decreto nº 11.246, de 2022, art. 22, VII</w:t>
        </w:r>
      </w:hyperlink>
      <w:r>
        <w:rPr>
          <w:bCs/>
          <w:sz w:val="24"/>
          <w:szCs w:val="24"/>
        </w:rPr>
        <w:t>).</w:t>
      </w:r>
    </w:p>
    <w:p w14:paraId="07A23162" w14:textId="77777777" w:rsidR="00B21D22" w:rsidRDefault="00B21D22" w:rsidP="00B21D22">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96" w:anchor="art23" w:history="1">
        <w:r>
          <w:rPr>
            <w:rStyle w:val="Hyperlink"/>
            <w:bCs/>
            <w:sz w:val="24"/>
            <w:szCs w:val="24"/>
          </w:rPr>
          <w:t>Art. 23, I e II, do Decreto nº 11.246, de 2022</w:t>
        </w:r>
      </w:hyperlink>
      <w:r>
        <w:rPr>
          <w:bCs/>
          <w:sz w:val="24"/>
          <w:szCs w:val="24"/>
        </w:rPr>
        <w:t>).</w:t>
      </w:r>
    </w:p>
    <w:p w14:paraId="744D24C3" w14:textId="77777777" w:rsidR="00B21D22" w:rsidRDefault="00B21D22" w:rsidP="00B21D22">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97" w:anchor="art23" w:history="1">
        <w:r>
          <w:rPr>
            <w:rStyle w:val="Hyperlink"/>
            <w:bCs/>
          </w:rPr>
          <w:t>Decreto nº 11.246, de 2022, art. 23, IV</w:t>
        </w:r>
      </w:hyperlink>
      <w:r>
        <w:rPr>
          <w:bCs/>
          <w:sz w:val="24"/>
          <w:szCs w:val="24"/>
        </w:rPr>
        <w:t>).</w:t>
      </w:r>
    </w:p>
    <w:p w14:paraId="4E883477" w14:textId="77777777" w:rsidR="00B21D22" w:rsidRDefault="00B21D22" w:rsidP="00B21D22">
      <w:pPr>
        <w:spacing w:line="360" w:lineRule="auto"/>
        <w:jc w:val="both"/>
        <w:rPr>
          <w:b/>
          <w:bCs/>
          <w:sz w:val="24"/>
          <w:szCs w:val="24"/>
        </w:rPr>
      </w:pPr>
    </w:p>
    <w:p w14:paraId="5A519B29" w14:textId="77777777" w:rsidR="00B21D22" w:rsidRDefault="00B21D22" w:rsidP="00B21D22">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07BA5D3F" w14:textId="77777777" w:rsidR="00B21D22" w:rsidRDefault="00B21D22" w:rsidP="00B21D22">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1397FC34" w14:textId="77777777" w:rsidR="00B21D22" w:rsidRDefault="00B21D22" w:rsidP="00B21D22">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48B300DA" w14:textId="77777777" w:rsidR="00B21D22" w:rsidRDefault="00B21D22" w:rsidP="00B21D22">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16347A3F" w14:textId="77777777" w:rsidR="00B21D22" w:rsidRDefault="00B21D22" w:rsidP="00B21D22">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76428E90" w14:textId="77777777" w:rsidR="00B21D22" w:rsidRDefault="00B21D22" w:rsidP="00B21D22">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726415AF" w14:textId="77777777" w:rsidR="00B21D22" w:rsidRDefault="00B21D22" w:rsidP="00B21D22">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4A0BFA8" w14:textId="77777777" w:rsidR="00B21D22" w:rsidRDefault="00B21D22" w:rsidP="00B21D22">
      <w:pPr>
        <w:spacing w:line="360" w:lineRule="auto"/>
        <w:jc w:val="both"/>
        <w:rPr>
          <w:bCs/>
          <w:sz w:val="24"/>
          <w:szCs w:val="24"/>
        </w:rPr>
      </w:pPr>
      <w:r>
        <w:rPr>
          <w:bCs/>
          <w:sz w:val="24"/>
          <w:szCs w:val="24"/>
        </w:rPr>
        <w:lastRenderedPageBreak/>
        <w:t>V - Efetuar o pagamento à CONTRATADA no valor correspondente à execução contratual, no prazo e forma estabelecidos no instrumento convocatório e seus anexos;</w:t>
      </w:r>
    </w:p>
    <w:p w14:paraId="25E544DC" w14:textId="77777777" w:rsidR="00B21D22" w:rsidRDefault="00B21D22" w:rsidP="00B21D22">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78F6192"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029EF9FB" w14:textId="77777777" w:rsidR="00B21D22" w:rsidRDefault="00B21D22" w:rsidP="00B21D22">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27E8C0CA" w14:textId="77777777" w:rsidR="00B21D22" w:rsidRDefault="00B21D22" w:rsidP="00B21D22">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2738DE7A" w14:textId="77777777" w:rsidR="00B21D22" w:rsidRDefault="00B21D22" w:rsidP="00B21D22">
      <w:pPr>
        <w:spacing w:line="276"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14:paraId="4BBBB7AD" w14:textId="77777777" w:rsidR="00B21D22" w:rsidRDefault="00B21D22" w:rsidP="00B21D22">
      <w:pPr>
        <w:spacing w:line="276" w:lineRule="auto"/>
        <w:jc w:val="both"/>
        <w:rPr>
          <w:bCs/>
          <w:sz w:val="24"/>
          <w:szCs w:val="24"/>
        </w:rPr>
      </w:pPr>
      <w:r>
        <w:rPr>
          <w:bCs/>
          <w:sz w:val="24"/>
          <w:szCs w:val="24"/>
        </w:rPr>
        <w:t>IV - Comunicar à Administração, com antecedência mínima de 24 (vinte e quatro) horas que antecede a data da execução, os motivos que impossibilitem o cumprimento do prazo previsto, com a devida comprovação;</w:t>
      </w:r>
    </w:p>
    <w:p w14:paraId="7B823B04" w14:textId="77777777" w:rsidR="00B21D22" w:rsidRDefault="00B21D22" w:rsidP="00B21D22">
      <w:pPr>
        <w:spacing w:line="276" w:lineRule="auto"/>
        <w:jc w:val="both"/>
        <w:rPr>
          <w:bCs/>
          <w:sz w:val="24"/>
          <w:szCs w:val="24"/>
        </w:rPr>
      </w:pPr>
      <w:r>
        <w:rPr>
          <w:bCs/>
          <w:sz w:val="24"/>
          <w:szCs w:val="24"/>
        </w:rPr>
        <w:t>V - Manter, durante toda a execução do contrato, em compatibilidade com as obrigações assumidas, todas as condições de habilitação e qualificação exigidas na licitação;</w:t>
      </w:r>
    </w:p>
    <w:p w14:paraId="4E1EFA1E" w14:textId="77777777" w:rsidR="00B21D22" w:rsidRDefault="00B21D22" w:rsidP="00B21D22">
      <w:pPr>
        <w:spacing w:line="276" w:lineRule="auto"/>
        <w:jc w:val="both"/>
        <w:rPr>
          <w:bCs/>
          <w:sz w:val="24"/>
          <w:szCs w:val="24"/>
        </w:rPr>
      </w:pPr>
      <w:r>
        <w:rPr>
          <w:bCs/>
          <w:sz w:val="24"/>
          <w:szCs w:val="24"/>
        </w:rPr>
        <w:t>VI - Indicar preposto para representá-la durante a execução do contrato;</w:t>
      </w:r>
    </w:p>
    <w:p w14:paraId="156E3FDF" w14:textId="77777777" w:rsidR="00B21D22" w:rsidRDefault="00B21D22" w:rsidP="00B21D22">
      <w:pPr>
        <w:spacing w:line="276"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14:paraId="419501DD" w14:textId="77777777" w:rsidR="00B21D22" w:rsidRDefault="00B21D22" w:rsidP="00B21D22">
      <w:pPr>
        <w:spacing w:line="276" w:lineRule="auto"/>
        <w:jc w:val="both"/>
        <w:rPr>
          <w:bCs/>
          <w:sz w:val="24"/>
          <w:szCs w:val="24"/>
        </w:rPr>
      </w:pPr>
      <w:r>
        <w:rPr>
          <w:bCs/>
          <w:sz w:val="24"/>
          <w:szCs w:val="24"/>
        </w:rPr>
        <w:t>VIII - Receber as comunicações da Administração e respondê-las ou atendê-las nos prazos específicos constantes da comunicação;</w:t>
      </w:r>
    </w:p>
    <w:p w14:paraId="0C754970" w14:textId="77777777" w:rsidR="00B21D22" w:rsidRDefault="00B21D22" w:rsidP="00B21D22">
      <w:pPr>
        <w:spacing w:line="276" w:lineRule="auto"/>
        <w:jc w:val="both"/>
        <w:rPr>
          <w:bCs/>
          <w:sz w:val="24"/>
          <w:szCs w:val="24"/>
        </w:rPr>
      </w:pPr>
      <w:r>
        <w:rPr>
          <w:bCs/>
          <w:sz w:val="24"/>
          <w:szCs w:val="24"/>
        </w:rPr>
        <w:t>IX - Arcar com todas as despesas diretas e indiretas decorrentes do objeto, tais como tributos, encargos sociais e trabalhistas, transporte, depósito e entrega dos objetos.</w:t>
      </w:r>
    </w:p>
    <w:p w14:paraId="0A8F127A" w14:textId="77777777" w:rsidR="00B21D22" w:rsidRDefault="00B21D22" w:rsidP="00B21D22">
      <w:pPr>
        <w:spacing w:line="276"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DC47C0F" w14:textId="77777777" w:rsidR="00B21D22" w:rsidRDefault="00B21D22" w:rsidP="00B21D22">
      <w:pPr>
        <w:spacing w:line="276"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65D80597" w14:textId="77777777" w:rsidR="00B21D22" w:rsidRDefault="00B21D22" w:rsidP="00B21D22">
      <w:pPr>
        <w:spacing w:line="276" w:lineRule="auto"/>
        <w:jc w:val="both"/>
        <w:rPr>
          <w:bCs/>
          <w:sz w:val="24"/>
          <w:szCs w:val="24"/>
        </w:rPr>
      </w:pPr>
      <w:r>
        <w:rPr>
          <w:bCs/>
          <w:sz w:val="24"/>
          <w:szCs w:val="24"/>
        </w:rPr>
        <w:t>XII - Disponibilizar no mínimo 01 endereço de e-mail e 01 número de telefone fixo e móvel para contato e envio de arquivos e/ou atos oficiais para publicação.</w:t>
      </w:r>
    </w:p>
    <w:p w14:paraId="2B5B7043" w14:textId="77777777" w:rsidR="00B21D22" w:rsidRDefault="00B21D22" w:rsidP="00B21D22">
      <w:pPr>
        <w:spacing w:line="276"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14:paraId="6DEE7E39" w14:textId="77777777" w:rsidR="00B21D22" w:rsidRDefault="00B21D22" w:rsidP="00B21D22">
      <w:pPr>
        <w:spacing w:line="276" w:lineRule="auto"/>
        <w:jc w:val="both"/>
        <w:rPr>
          <w:bCs/>
          <w:sz w:val="24"/>
          <w:szCs w:val="24"/>
        </w:rPr>
      </w:pPr>
      <w:r>
        <w:rPr>
          <w:bCs/>
          <w:sz w:val="24"/>
          <w:szCs w:val="24"/>
        </w:rPr>
        <w:lastRenderedPageBreak/>
        <w:t>XIV - A Contratada deverá entrar em contato com a Secretaria de Administração, sempre que houver qualquer problema na elaboração da tarefa.</w:t>
      </w:r>
    </w:p>
    <w:p w14:paraId="716D4046" w14:textId="77777777" w:rsidR="00B21D22" w:rsidRDefault="00B21D22" w:rsidP="00B21D22">
      <w:pPr>
        <w:spacing w:line="276" w:lineRule="auto"/>
        <w:jc w:val="both"/>
        <w:rPr>
          <w:bCs/>
          <w:sz w:val="24"/>
          <w:szCs w:val="24"/>
        </w:rPr>
      </w:pPr>
      <w:r>
        <w:rPr>
          <w:bCs/>
          <w:sz w:val="24"/>
          <w:szCs w:val="24"/>
        </w:rPr>
        <w:t>XV - Apresentar, no momento da assinatura do contrato e durante toda a execução contratual, Certidão de Regularidade Ambiental, expedida por órgão competente;</w:t>
      </w:r>
    </w:p>
    <w:p w14:paraId="0747A91B" w14:textId="77777777" w:rsidR="00B21D22" w:rsidRDefault="00B21D22" w:rsidP="00B21D22">
      <w:pPr>
        <w:spacing w:line="276"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14:paraId="632F2508" w14:textId="77777777" w:rsidR="00B21D22" w:rsidRDefault="00B21D22" w:rsidP="00B21D22">
      <w:pPr>
        <w:spacing w:line="276" w:lineRule="auto"/>
        <w:jc w:val="both"/>
        <w:rPr>
          <w:bCs/>
          <w:sz w:val="24"/>
          <w:szCs w:val="24"/>
        </w:rPr>
      </w:pPr>
      <w:r>
        <w:rPr>
          <w:bCs/>
          <w:sz w:val="24"/>
          <w:szCs w:val="24"/>
        </w:rPr>
        <w:t>XVII - Apresentar, no momento da assinatura contratual, a Planilha de Composição de Custos;</w:t>
      </w:r>
    </w:p>
    <w:p w14:paraId="22AC94E6" w14:textId="77777777" w:rsidR="00B21D22" w:rsidRDefault="00B21D22" w:rsidP="00B21D22">
      <w:pPr>
        <w:spacing w:line="276"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51D91219" w14:textId="77777777" w:rsidR="00B21D22" w:rsidRDefault="00B21D22" w:rsidP="00B21D22">
      <w:pPr>
        <w:pStyle w:val="Corpodetexto"/>
        <w:jc w:val="both"/>
        <w:rPr>
          <w:b/>
          <w:bCs/>
          <w:sz w:val="24"/>
          <w:szCs w:val="24"/>
        </w:rPr>
      </w:pPr>
    </w:p>
    <w:p w14:paraId="0F981B0F" w14:textId="77777777" w:rsidR="00B21D22" w:rsidRDefault="00B21D22" w:rsidP="00B21D22">
      <w:pPr>
        <w:spacing w:line="360" w:lineRule="auto"/>
        <w:jc w:val="both"/>
        <w:rPr>
          <w:b/>
          <w:bCs/>
          <w:sz w:val="24"/>
          <w:szCs w:val="24"/>
        </w:rPr>
      </w:pPr>
      <w:r>
        <w:rPr>
          <w:b/>
          <w:bCs/>
          <w:sz w:val="24"/>
          <w:szCs w:val="24"/>
        </w:rPr>
        <w:t xml:space="preserve">CLÁUSULA DÉCIMA – SANÇÕES ADMINISTRATIVAS PARA O CASO DE INADIMPLEMENTO CONTRATUAL </w:t>
      </w:r>
    </w:p>
    <w:p w14:paraId="5952B6FC" w14:textId="77777777" w:rsidR="00B21D22" w:rsidRDefault="00B21D22" w:rsidP="00B21D22">
      <w:pPr>
        <w:spacing w:line="276" w:lineRule="auto"/>
        <w:jc w:val="both"/>
        <w:rPr>
          <w:bCs/>
          <w:sz w:val="24"/>
          <w:szCs w:val="24"/>
        </w:rPr>
      </w:pPr>
      <w:r>
        <w:rPr>
          <w:bCs/>
          <w:sz w:val="24"/>
          <w:szCs w:val="24"/>
        </w:rPr>
        <w:t>Comete infração administrativa, nos termos da Lei nº 14.133, de 2021, o contratado que:</w:t>
      </w:r>
    </w:p>
    <w:p w14:paraId="5542C5A6" w14:textId="77777777" w:rsidR="00B21D22" w:rsidRDefault="00B21D22" w:rsidP="00B21D22">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7DA564EA" w14:textId="77777777" w:rsidR="00B21D22" w:rsidRDefault="00B21D22" w:rsidP="00B21D22">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4D1D6FA0" w14:textId="77777777" w:rsidR="00B21D22" w:rsidRDefault="00B21D22" w:rsidP="00B21D22">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7D50284F" w14:textId="77777777" w:rsidR="00B21D22" w:rsidRDefault="00B21D22" w:rsidP="00B21D22">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07276114" w14:textId="77777777" w:rsidR="00B21D22" w:rsidRDefault="00B21D22" w:rsidP="00B21D22">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0CC3F1D8" w14:textId="77777777" w:rsidR="00B21D22" w:rsidRDefault="00B21D22" w:rsidP="00B21D22">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54219A13" w14:textId="77777777" w:rsidR="00B21D22" w:rsidRDefault="00B21D22" w:rsidP="00B21D22">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2820A3FE" w14:textId="77777777" w:rsidR="00B21D22" w:rsidRDefault="00B21D22" w:rsidP="00B21D22">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07401FFE" w14:textId="77777777" w:rsidR="00B21D22" w:rsidRDefault="00B21D22" w:rsidP="00B21D22">
      <w:pPr>
        <w:spacing w:line="276" w:lineRule="auto"/>
        <w:jc w:val="both"/>
        <w:rPr>
          <w:bCs/>
          <w:sz w:val="24"/>
          <w:szCs w:val="24"/>
        </w:rPr>
      </w:pPr>
    </w:p>
    <w:p w14:paraId="42180926" w14:textId="77777777"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F23C149" w14:textId="77777777" w:rsidR="00B21D22" w:rsidRDefault="00B21D22" w:rsidP="00B21D22">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09BAD621" w14:textId="77777777" w:rsidR="00B21D22" w:rsidRDefault="00B21D22" w:rsidP="00B21D22">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5FB563D6" w14:textId="77777777" w:rsidR="00B21D22" w:rsidRDefault="00B21D22" w:rsidP="00B21D22">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CC3FD41" w14:textId="77777777" w:rsidR="00B21D22" w:rsidRDefault="00B21D22" w:rsidP="00B21D22">
      <w:pPr>
        <w:spacing w:line="360" w:lineRule="auto"/>
        <w:jc w:val="both"/>
        <w:rPr>
          <w:bCs/>
          <w:sz w:val="24"/>
          <w:szCs w:val="24"/>
        </w:rPr>
      </w:pPr>
      <w:r>
        <w:rPr>
          <w:bCs/>
          <w:sz w:val="24"/>
          <w:szCs w:val="24"/>
        </w:rPr>
        <w:t>IV - Multa:</w:t>
      </w:r>
    </w:p>
    <w:p w14:paraId="15D791C3" w14:textId="77777777" w:rsidR="00B21D22" w:rsidRDefault="00B21D22" w:rsidP="00B21D22">
      <w:pPr>
        <w:spacing w:line="276" w:lineRule="auto"/>
        <w:jc w:val="both"/>
        <w:rPr>
          <w:bCs/>
          <w:sz w:val="24"/>
          <w:szCs w:val="24"/>
        </w:rPr>
      </w:pPr>
      <w:r>
        <w:rPr>
          <w:bCs/>
          <w:sz w:val="24"/>
          <w:szCs w:val="24"/>
        </w:rPr>
        <w:lastRenderedPageBreak/>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09FFB5F1" w14:textId="77777777" w:rsidR="00B21D22" w:rsidRDefault="00B21D22" w:rsidP="00B21D22">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1F398B2" w14:textId="77777777" w:rsidR="00B21D22" w:rsidRDefault="00B21D22" w:rsidP="00B21D22">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935BCB4" w14:textId="77777777" w:rsidR="00B21D22" w:rsidRDefault="00B21D22" w:rsidP="00B21D22">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4D952FA3" w14:textId="77777777" w:rsidR="00B21D22" w:rsidRDefault="00B21D22" w:rsidP="00B21D22">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6F516FC8" w14:textId="77777777" w:rsidR="00B21D22" w:rsidRDefault="00B21D22" w:rsidP="00B21D22">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223A3741" w14:textId="77777777" w:rsidR="00B21D22" w:rsidRDefault="00B21D22" w:rsidP="00B21D22">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2E668C29" w14:textId="77777777" w:rsidR="00B21D22" w:rsidRDefault="00B21D22" w:rsidP="00B21D22">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2F1BC8AD" w14:textId="77777777" w:rsidR="00B21D22" w:rsidRDefault="00B21D22" w:rsidP="00B21D22">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57EE6F23"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12A66D5" w14:textId="77777777" w:rsidR="00B21D22" w:rsidRDefault="00B21D22" w:rsidP="00B21D22">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02B7E069" w14:textId="77777777" w:rsidR="00B21D22" w:rsidRDefault="00B21D22" w:rsidP="00B21D22">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6328C654" w14:textId="77777777" w:rsidR="00B21D22" w:rsidRDefault="00B21D22" w:rsidP="00B21D22">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E4D6879" w14:textId="77777777" w:rsidR="00B21D22" w:rsidRDefault="00B21D22" w:rsidP="00B21D22">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6AADC046" w14:textId="77777777" w:rsidR="00B21D22" w:rsidRDefault="00B21D22" w:rsidP="00B21D22">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w:t>
      </w:r>
      <w:r>
        <w:rPr>
          <w:bCs/>
          <w:sz w:val="24"/>
          <w:szCs w:val="24"/>
        </w:rPr>
        <w:lastRenderedPageBreak/>
        <w:t>previsto no caput e parágrafos do art. 158 da Lei nº 14.133, de 2021, para as penalidades de impedimento de licitar e contratar e de declaração de inidoneidade para licitar ou contratar.</w:t>
      </w:r>
    </w:p>
    <w:p w14:paraId="26B620DD" w14:textId="77777777" w:rsidR="00B21D22" w:rsidRDefault="00B21D22" w:rsidP="00B21D22">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34177330" w14:textId="77777777" w:rsidR="00B21D22" w:rsidRDefault="00B21D22" w:rsidP="00B21D22">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02AAB50F" w14:textId="77777777" w:rsidR="00B21D22" w:rsidRDefault="00B21D22" w:rsidP="00B21D22">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69F0B1E6" w14:textId="77777777" w:rsidR="00B21D22" w:rsidRDefault="00B21D22" w:rsidP="00B21D22">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51E5C043" w14:textId="77777777" w:rsidR="00B21D22" w:rsidRDefault="00B21D22" w:rsidP="00B21D22">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760DB6E8" w14:textId="77777777" w:rsidR="00B21D22" w:rsidRDefault="00B21D22" w:rsidP="00B21D22">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072EEA0E" w14:textId="77777777" w:rsidR="00B21D22" w:rsidRDefault="00B21D22" w:rsidP="00B21D22">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2DD5D3A9" w14:textId="77777777" w:rsidR="00B21D22" w:rsidRDefault="00B21D22" w:rsidP="00B21D22">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F25B330" w14:textId="77777777" w:rsidR="00B21D22" w:rsidRDefault="00B21D22" w:rsidP="00B21D22">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64582C80" w14:textId="77777777" w:rsidR="00B21D22" w:rsidRDefault="00B21D22" w:rsidP="00B21D22">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5B01247" w14:textId="77777777" w:rsidR="00B21D22" w:rsidRDefault="00B21D22" w:rsidP="00B21D22">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w:t>
      </w:r>
      <w:r>
        <w:rPr>
          <w:bCs/>
          <w:sz w:val="24"/>
          <w:szCs w:val="24"/>
        </w:rPr>
        <w:lastRenderedPageBreak/>
        <w:t xml:space="preserve">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6EB9F738" w14:textId="77777777" w:rsidR="00B21D22" w:rsidRDefault="00B21D22" w:rsidP="00B21D22">
      <w:pPr>
        <w:jc w:val="both"/>
        <w:rPr>
          <w:b/>
          <w:bCs/>
          <w:sz w:val="24"/>
          <w:szCs w:val="24"/>
        </w:rPr>
      </w:pPr>
    </w:p>
    <w:p w14:paraId="6F4E1FD8" w14:textId="77777777" w:rsidR="00B21D22" w:rsidRDefault="00B21D22" w:rsidP="00B21D22">
      <w:pPr>
        <w:jc w:val="both"/>
        <w:rPr>
          <w:b/>
          <w:bCs/>
          <w:sz w:val="24"/>
          <w:szCs w:val="24"/>
        </w:rPr>
      </w:pPr>
      <w:r>
        <w:rPr>
          <w:b/>
          <w:bCs/>
          <w:sz w:val="24"/>
          <w:szCs w:val="24"/>
        </w:rPr>
        <w:t>CLÁUSULA DÉCIMA PRIMEIRA – DA GARANTIA DE EXECUÇÃO</w:t>
      </w:r>
    </w:p>
    <w:p w14:paraId="23288F17" w14:textId="77777777" w:rsidR="00B21D22" w:rsidRDefault="00B21D22" w:rsidP="00B21D22">
      <w:pPr>
        <w:spacing w:before="240"/>
        <w:jc w:val="both"/>
        <w:rPr>
          <w:bCs/>
          <w:sz w:val="24"/>
          <w:szCs w:val="24"/>
        </w:rPr>
      </w:pPr>
      <w:r>
        <w:rPr>
          <w:bCs/>
          <w:sz w:val="24"/>
          <w:szCs w:val="24"/>
        </w:rPr>
        <w:t>Não haverá exigência de garantia contratual da execução.</w:t>
      </w:r>
    </w:p>
    <w:p w14:paraId="6606354D" w14:textId="77777777" w:rsidR="00B21D22" w:rsidRDefault="00B21D22" w:rsidP="00B21D22">
      <w:pPr>
        <w:jc w:val="both"/>
        <w:rPr>
          <w:bCs/>
          <w:sz w:val="24"/>
          <w:szCs w:val="24"/>
        </w:rPr>
      </w:pPr>
    </w:p>
    <w:p w14:paraId="1737C3E9" w14:textId="77777777" w:rsidR="00B21D22" w:rsidRDefault="00B21D22" w:rsidP="00B21D22">
      <w:pPr>
        <w:pStyle w:val="Corpodetexto"/>
        <w:spacing w:before="240" w:line="276" w:lineRule="auto"/>
        <w:jc w:val="both"/>
        <w:rPr>
          <w:b/>
          <w:bCs/>
          <w:sz w:val="24"/>
          <w:szCs w:val="22"/>
        </w:rPr>
      </w:pPr>
      <w:r>
        <w:rPr>
          <w:b/>
          <w:bCs/>
          <w:sz w:val="24"/>
          <w:szCs w:val="22"/>
        </w:rPr>
        <w:t>CLÁUSULA DÉCIMA SEGUNDA – DAS ALTERAÇÕES</w:t>
      </w:r>
    </w:p>
    <w:p w14:paraId="51637B90" w14:textId="77777777" w:rsidR="00B21D22" w:rsidRDefault="00B21D22" w:rsidP="00B21D22">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70882CCF" w14:textId="77777777" w:rsidR="00B21D22" w:rsidRDefault="00B21D22" w:rsidP="00B21D22">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332BF7D0" w14:textId="77777777" w:rsidR="00B21D22" w:rsidRDefault="00B21D22" w:rsidP="00B21D22">
      <w:pPr>
        <w:pStyle w:val="Corpodetexto"/>
        <w:spacing w:before="240"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38CEAEB8" w14:textId="77777777" w:rsidR="00B21D22" w:rsidRDefault="00B21D22" w:rsidP="00B21D22">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6C119F9C" w14:textId="77777777" w:rsidR="00B21D22" w:rsidRDefault="00B21D22" w:rsidP="00B21D22">
      <w:pPr>
        <w:spacing w:line="276" w:lineRule="auto"/>
        <w:jc w:val="both"/>
        <w:rPr>
          <w:bCs/>
          <w:szCs w:val="24"/>
        </w:rPr>
      </w:pPr>
    </w:p>
    <w:p w14:paraId="7B250A8C" w14:textId="77777777" w:rsidR="00B21D22" w:rsidRDefault="00B21D22" w:rsidP="00B21D22">
      <w:pPr>
        <w:pStyle w:val="Corpodetexto"/>
        <w:jc w:val="both"/>
        <w:rPr>
          <w:sz w:val="24"/>
        </w:rPr>
      </w:pPr>
      <w:r>
        <w:rPr>
          <w:b/>
          <w:bCs/>
          <w:sz w:val="24"/>
          <w:szCs w:val="22"/>
        </w:rPr>
        <w:t xml:space="preserve">CLÁUSULA DÉCIMA SEGUNDA - </w:t>
      </w:r>
      <w:r>
        <w:rPr>
          <w:b/>
          <w:sz w:val="24"/>
        </w:rPr>
        <w:t xml:space="preserve">DA EXTINÇÃO CONTRATUAL </w:t>
      </w:r>
    </w:p>
    <w:p w14:paraId="571285D5" w14:textId="77777777" w:rsidR="00B21D22" w:rsidRDefault="00B21D22" w:rsidP="00B21D22">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7CA528A6" w14:textId="77777777" w:rsidR="00B21D22" w:rsidRDefault="00B21D22" w:rsidP="00B21D22">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67155433" w14:textId="77777777" w:rsidR="00B21D22" w:rsidRDefault="00B21D22" w:rsidP="00B21D22">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384C17F2" w14:textId="77777777" w:rsidR="00B21D22" w:rsidRDefault="00B21D22" w:rsidP="00B21D22">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5A3F7C93" w14:textId="77777777" w:rsidR="00B21D22" w:rsidRDefault="00B21D22" w:rsidP="00B21D22">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509AEF30" w14:textId="77777777" w:rsidR="00B21D22" w:rsidRDefault="00B21D22" w:rsidP="00B21D22">
      <w:pPr>
        <w:pStyle w:val="Corpodetexto"/>
        <w:spacing w:before="240"/>
        <w:jc w:val="both"/>
        <w:rPr>
          <w:sz w:val="24"/>
        </w:rPr>
      </w:pPr>
      <w:proofErr w:type="gramStart"/>
      <w:r>
        <w:rPr>
          <w:sz w:val="24"/>
        </w:rPr>
        <w:lastRenderedPageBreak/>
        <w:t>1</w:t>
      </w:r>
      <w:proofErr w:type="gramEnd"/>
      <w:r>
        <w:rPr>
          <w:sz w:val="24"/>
        </w:rPr>
        <w:t xml:space="preserve"> Balanço dos eventos contratuais já cumpridos ou parcialmente cumpridos; </w:t>
      </w:r>
    </w:p>
    <w:p w14:paraId="62D6F1D5" w14:textId="77777777" w:rsidR="00B21D22" w:rsidRDefault="00B21D22" w:rsidP="00B21D22">
      <w:pPr>
        <w:pStyle w:val="Corpodetexto"/>
        <w:spacing w:before="240"/>
        <w:jc w:val="both"/>
        <w:rPr>
          <w:sz w:val="24"/>
        </w:rPr>
      </w:pPr>
      <w:proofErr w:type="gramStart"/>
      <w:r>
        <w:rPr>
          <w:sz w:val="24"/>
        </w:rPr>
        <w:t>2</w:t>
      </w:r>
      <w:proofErr w:type="gramEnd"/>
      <w:r>
        <w:rPr>
          <w:sz w:val="24"/>
        </w:rPr>
        <w:t xml:space="preserve"> Relação dos pagamentos já efetuados e ainda devidos; </w:t>
      </w:r>
    </w:p>
    <w:p w14:paraId="6B0859B5" w14:textId="77777777" w:rsidR="00B21D22" w:rsidRDefault="00B21D22" w:rsidP="00B21D22">
      <w:pPr>
        <w:pStyle w:val="Corpodetexto"/>
        <w:spacing w:before="240"/>
        <w:jc w:val="both"/>
        <w:rPr>
          <w:sz w:val="24"/>
        </w:rPr>
      </w:pPr>
      <w:proofErr w:type="gramStart"/>
      <w:r>
        <w:rPr>
          <w:sz w:val="24"/>
        </w:rPr>
        <w:t>3</w:t>
      </w:r>
      <w:proofErr w:type="gramEnd"/>
      <w:r>
        <w:rPr>
          <w:sz w:val="24"/>
        </w:rPr>
        <w:t xml:space="preserve"> Indenizações e multas. </w:t>
      </w:r>
    </w:p>
    <w:p w14:paraId="3A667315" w14:textId="77777777" w:rsidR="00B21D22" w:rsidRDefault="00B21D22" w:rsidP="00B21D22">
      <w:pPr>
        <w:pStyle w:val="Corpodetexto"/>
        <w:spacing w:before="240"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759CFEA" w14:textId="77777777" w:rsidR="00B21D22" w:rsidRDefault="00B21D22" w:rsidP="00B21D22">
      <w:pPr>
        <w:pStyle w:val="Corpodetexto"/>
        <w:spacing w:before="240"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1B89EAF9" w14:textId="77777777" w:rsidR="00B21D22" w:rsidRDefault="00B21D22" w:rsidP="00B21D22">
      <w:pPr>
        <w:pStyle w:val="Corpodetexto"/>
        <w:spacing w:line="360" w:lineRule="auto"/>
        <w:jc w:val="both"/>
        <w:rPr>
          <w:b/>
          <w:bCs/>
          <w:sz w:val="24"/>
          <w:szCs w:val="22"/>
        </w:rPr>
      </w:pPr>
    </w:p>
    <w:p w14:paraId="15081752" w14:textId="77777777" w:rsidR="00B21D22" w:rsidRDefault="00B21D22" w:rsidP="00B21D22">
      <w:pPr>
        <w:pStyle w:val="Corpodetexto"/>
        <w:spacing w:line="360" w:lineRule="auto"/>
        <w:jc w:val="both"/>
        <w:rPr>
          <w:sz w:val="24"/>
          <w:szCs w:val="22"/>
        </w:rPr>
      </w:pPr>
      <w:r>
        <w:rPr>
          <w:b/>
          <w:bCs/>
          <w:sz w:val="24"/>
          <w:szCs w:val="22"/>
        </w:rPr>
        <w:t xml:space="preserve">CLAUSULA DÉCIMA TERCEIRA - LEGISLAÇÃO APLICÁVEL </w:t>
      </w:r>
    </w:p>
    <w:p w14:paraId="7273557D" w14:textId="77777777" w:rsidR="00B21D22" w:rsidRDefault="00B21D22" w:rsidP="00B21D22">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DA39F29" w14:textId="77777777" w:rsidR="00B21D22" w:rsidRDefault="00B21D22" w:rsidP="00B21D22">
      <w:pPr>
        <w:pStyle w:val="Corpodetexto"/>
        <w:spacing w:line="276" w:lineRule="auto"/>
        <w:jc w:val="both"/>
        <w:rPr>
          <w:b/>
          <w:bCs/>
          <w:sz w:val="24"/>
          <w:szCs w:val="22"/>
        </w:rPr>
      </w:pPr>
    </w:p>
    <w:p w14:paraId="191DC063" w14:textId="77777777" w:rsidR="00B21D22" w:rsidRDefault="00B21D22" w:rsidP="00B21D22">
      <w:pPr>
        <w:pStyle w:val="Corpodetexto"/>
        <w:spacing w:line="276" w:lineRule="auto"/>
        <w:jc w:val="both"/>
        <w:rPr>
          <w:sz w:val="24"/>
          <w:szCs w:val="22"/>
        </w:rPr>
      </w:pPr>
      <w:r>
        <w:rPr>
          <w:b/>
          <w:bCs/>
          <w:sz w:val="24"/>
          <w:szCs w:val="22"/>
        </w:rPr>
        <w:t xml:space="preserve">CLÁUSULA DÉCIMA QUARTA – DURAÇÃO </w:t>
      </w:r>
    </w:p>
    <w:p w14:paraId="256A5D4C" w14:textId="7B63A99E" w:rsidR="00B21D22" w:rsidRDefault="00B21D22" w:rsidP="00B21D22">
      <w:pPr>
        <w:pStyle w:val="Corpodetexto"/>
        <w:spacing w:line="276" w:lineRule="auto"/>
        <w:jc w:val="both"/>
        <w:rPr>
          <w:sz w:val="24"/>
          <w:szCs w:val="22"/>
        </w:rPr>
      </w:pPr>
      <w:r>
        <w:rPr>
          <w:sz w:val="24"/>
          <w:szCs w:val="22"/>
        </w:rPr>
        <w:t xml:space="preserve">O prazo de vigência da contratação é de 01 (um) ano contados da assinatura </w:t>
      </w:r>
      <w:r w:rsidR="00220CD1">
        <w:rPr>
          <w:sz w:val="24"/>
          <w:szCs w:val="22"/>
        </w:rPr>
        <w:t>contratual</w:t>
      </w:r>
      <w:r>
        <w:rPr>
          <w:sz w:val="24"/>
          <w:szCs w:val="22"/>
        </w:rPr>
        <w:t>, na forma do artigo 105 da Lei n° 14.133/2021.</w:t>
      </w:r>
    </w:p>
    <w:p w14:paraId="7C8A0373" w14:textId="3354030D" w:rsidR="00B21D22" w:rsidRDefault="00B21D22" w:rsidP="00B21D22">
      <w:pPr>
        <w:pStyle w:val="Corpodetexto"/>
        <w:spacing w:line="276" w:lineRule="auto"/>
        <w:jc w:val="both"/>
        <w:rPr>
          <w:sz w:val="24"/>
          <w:szCs w:val="22"/>
        </w:rPr>
      </w:pPr>
      <w:r>
        <w:rPr>
          <w:b/>
          <w:sz w:val="24"/>
          <w:szCs w:val="22"/>
        </w:rPr>
        <w:t xml:space="preserve">Parágrafo Único - </w:t>
      </w:r>
      <w:r>
        <w:rPr>
          <w:sz w:val="24"/>
          <w:szCs w:val="22"/>
        </w:rPr>
        <w:t>O prazo de vigência</w:t>
      </w:r>
      <w:r w:rsidR="00220CD1">
        <w:rPr>
          <w:sz w:val="24"/>
          <w:szCs w:val="22"/>
        </w:rPr>
        <w:t xml:space="preserve"> não</w:t>
      </w:r>
      <w:r>
        <w:rPr>
          <w:sz w:val="24"/>
          <w:szCs w:val="22"/>
        </w:rPr>
        <w:t xml:space="preserve"> poderá ser prorrogado</w:t>
      </w:r>
      <w:r w:rsidR="00220CD1">
        <w:rPr>
          <w:sz w:val="24"/>
          <w:szCs w:val="22"/>
        </w:rPr>
        <w:t>.</w:t>
      </w:r>
    </w:p>
    <w:p w14:paraId="2E029AB0" w14:textId="77777777" w:rsidR="00113C37" w:rsidRDefault="00113C37" w:rsidP="00B21D22">
      <w:pPr>
        <w:pStyle w:val="Corpodetexto"/>
        <w:spacing w:line="276" w:lineRule="auto"/>
        <w:jc w:val="both"/>
        <w:rPr>
          <w:sz w:val="24"/>
          <w:szCs w:val="22"/>
        </w:rPr>
      </w:pPr>
    </w:p>
    <w:p w14:paraId="55B3409F" w14:textId="77777777" w:rsidR="00B21D22" w:rsidRDefault="00B21D22" w:rsidP="00B21D22">
      <w:pPr>
        <w:pStyle w:val="Corpodetexto"/>
        <w:spacing w:line="276" w:lineRule="auto"/>
        <w:jc w:val="both"/>
        <w:rPr>
          <w:sz w:val="24"/>
          <w:szCs w:val="22"/>
        </w:rPr>
      </w:pPr>
      <w:r>
        <w:rPr>
          <w:b/>
          <w:bCs/>
          <w:sz w:val="24"/>
          <w:szCs w:val="22"/>
        </w:rPr>
        <w:t xml:space="preserve">CLÁUSULA DÉCIMA QUINTA – DA PUBLICAÇÃO </w:t>
      </w:r>
    </w:p>
    <w:p w14:paraId="58C2F88A" w14:textId="77777777" w:rsidR="00B21D22" w:rsidRDefault="00B21D22" w:rsidP="00B21D22">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4AC5ABBC" w14:textId="77777777" w:rsidR="00B21D22" w:rsidRDefault="00B21D22" w:rsidP="00B21D22">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1C5A30D4" w14:textId="77777777" w:rsidR="00B21D22" w:rsidRDefault="00B21D22" w:rsidP="00B21D22">
      <w:pPr>
        <w:pStyle w:val="Corpodetexto"/>
        <w:spacing w:line="276" w:lineRule="auto"/>
        <w:jc w:val="both"/>
        <w:rPr>
          <w:sz w:val="24"/>
          <w:szCs w:val="22"/>
        </w:rPr>
      </w:pPr>
      <w:r>
        <w:rPr>
          <w:b/>
          <w:bCs/>
          <w:sz w:val="24"/>
          <w:szCs w:val="22"/>
        </w:rPr>
        <w:t>CLÁUSULA DÉCIMA SEXTA – CASOS OMISSOS</w:t>
      </w:r>
    </w:p>
    <w:p w14:paraId="4B0FED36" w14:textId="77777777" w:rsidR="00B21D22" w:rsidRDefault="00B21D22" w:rsidP="00B21D22">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3D0C134C" w14:textId="77777777" w:rsidR="00B21D22" w:rsidRDefault="00B21D22" w:rsidP="00B21D22">
      <w:pPr>
        <w:pStyle w:val="Corpodetexto"/>
        <w:spacing w:line="276" w:lineRule="auto"/>
        <w:jc w:val="both"/>
        <w:rPr>
          <w:sz w:val="24"/>
          <w:szCs w:val="22"/>
        </w:rPr>
      </w:pPr>
    </w:p>
    <w:p w14:paraId="134D2CEB" w14:textId="77777777" w:rsidR="00B21D22" w:rsidRDefault="00B21D22" w:rsidP="00B21D22">
      <w:pPr>
        <w:pStyle w:val="Corpodetexto"/>
        <w:spacing w:line="276" w:lineRule="auto"/>
        <w:jc w:val="both"/>
        <w:rPr>
          <w:b/>
          <w:bCs/>
          <w:sz w:val="24"/>
          <w:szCs w:val="22"/>
        </w:rPr>
      </w:pPr>
    </w:p>
    <w:p w14:paraId="12C0F2D7" w14:textId="77777777" w:rsidR="00B21D22" w:rsidRDefault="00B21D22" w:rsidP="00B21D22">
      <w:pPr>
        <w:pStyle w:val="Corpodetexto"/>
        <w:spacing w:line="276" w:lineRule="auto"/>
        <w:jc w:val="both"/>
        <w:rPr>
          <w:sz w:val="24"/>
          <w:szCs w:val="22"/>
        </w:rPr>
      </w:pPr>
      <w:r>
        <w:rPr>
          <w:b/>
          <w:bCs/>
          <w:sz w:val="24"/>
          <w:szCs w:val="22"/>
        </w:rPr>
        <w:lastRenderedPageBreak/>
        <w:t xml:space="preserve">CLÁUSULA DÉCIMA SETIMA - FORO </w:t>
      </w:r>
    </w:p>
    <w:p w14:paraId="0F30CFD1" w14:textId="77777777" w:rsidR="00B21D22" w:rsidRDefault="00B21D22" w:rsidP="00B21D22">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5EA130C2" w14:textId="77777777" w:rsidR="00B21D22" w:rsidRDefault="00B21D22" w:rsidP="00B21D22">
      <w:pPr>
        <w:pStyle w:val="Corpodetexto"/>
        <w:spacing w:line="276" w:lineRule="auto"/>
        <w:jc w:val="both"/>
        <w:rPr>
          <w:sz w:val="24"/>
          <w:szCs w:val="22"/>
        </w:rPr>
      </w:pPr>
    </w:p>
    <w:p w14:paraId="68D86647" w14:textId="77777777" w:rsidR="00B21D22" w:rsidRDefault="00B21D22" w:rsidP="00B21D22">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50D8AFE6" w14:textId="77777777" w:rsidR="00B21D22" w:rsidRDefault="00B21D22" w:rsidP="00B21D22">
      <w:pPr>
        <w:pStyle w:val="Corpodetexto"/>
        <w:spacing w:line="276" w:lineRule="auto"/>
        <w:jc w:val="both"/>
        <w:rPr>
          <w:szCs w:val="22"/>
        </w:rPr>
      </w:pPr>
    </w:p>
    <w:p w14:paraId="23E0D8EF" w14:textId="77777777" w:rsidR="00B21D22" w:rsidRDefault="00B21D22" w:rsidP="00B21D22">
      <w:pPr>
        <w:pStyle w:val="Corpodetexto"/>
        <w:spacing w:line="200" w:lineRule="atLeast"/>
        <w:jc w:val="both"/>
        <w:rPr>
          <w:sz w:val="24"/>
          <w:szCs w:val="24"/>
        </w:rPr>
      </w:pPr>
    </w:p>
    <w:p w14:paraId="03EEFC27" w14:textId="77777777" w:rsidR="00B21D22" w:rsidRDefault="00B21D22" w:rsidP="00B21D22">
      <w:pPr>
        <w:pStyle w:val="Corpodetexto"/>
        <w:spacing w:line="200" w:lineRule="atLeast"/>
        <w:rPr>
          <w:sz w:val="24"/>
          <w:szCs w:val="24"/>
        </w:rPr>
      </w:pPr>
      <w:r>
        <w:rPr>
          <w:sz w:val="24"/>
          <w:szCs w:val="24"/>
        </w:rPr>
        <w:t>Bom Jardim/RJ, XXX de XXXXXX de 2024.</w:t>
      </w:r>
    </w:p>
    <w:p w14:paraId="024C27E8" w14:textId="77777777" w:rsidR="00B21D22" w:rsidRDefault="00B21D22" w:rsidP="00B21D22">
      <w:pPr>
        <w:pStyle w:val="Corpodetexto"/>
        <w:spacing w:line="200" w:lineRule="atLeast"/>
        <w:rPr>
          <w:sz w:val="24"/>
          <w:szCs w:val="24"/>
        </w:rPr>
      </w:pPr>
    </w:p>
    <w:p w14:paraId="3EA3AA8D" w14:textId="77777777" w:rsidR="00B21D22" w:rsidRDefault="00B21D22" w:rsidP="00B21D22">
      <w:pPr>
        <w:pStyle w:val="Corpodetexto"/>
        <w:spacing w:line="200" w:lineRule="atLeast"/>
        <w:jc w:val="both"/>
        <w:rPr>
          <w:sz w:val="24"/>
          <w:szCs w:val="24"/>
        </w:rPr>
      </w:pPr>
    </w:p>
    <w:p w14:paraId="27D2B0B4" w14:textId="77777777" w:rsidR="00B21D22" w:rsidRDefault="00B21D22" w:rsidP="00B21D22">
      <w:pPr>
        <w:pStyle w:val="Corpodetexto"/>
        <w:spacing w:line="200" w:lineRule="atLeast"/>
        <w:jc w:val="both"/>
        <w:rPr>
          <w:sz w:val="24"/>
          <w:szCs w:val="24"/>
        </w:rPr>
      </w:pPr>
    </w:p>
    <w:p w14:paraId="58D1ACD3" w14:textId="77777777" w:rsidR="00B21D22" w:rsidRDefault="00B21D22" w:rsidP="00B21D22">
      <w:pPr>
        <w:rPr>
          <w:b/>
          <w:bCs/>
          <w:sz w:val="24"/>
          <w:szCs w:val="24"/>
        </w:rPr>
        <w:sectPr w:rsidR="00B21D22">
          <w:pgSz w:w="11906" w:h="16838"/>
          <w:pgMar w:top="1417" w:right="1274" w:bottom="1417" w:left="1418" w:header="708" w:footer="708" w:gutter="0"/>
          <w:cols w:space="720"/>
        </w:sectPr>
      </w:pPr>
    </w:p>
    <w:p w14:paraId="7EE006C5" w14:textId="77777777" w:rsidR="00B21D22" w:rsidRDefault="00B21D22" w:rsidP="00B21D22">
      <w:pPr>
        <w:pStyle w:val="Corpodetexto"/>
        <w:spacing w:line="200" w:lineRule="atLeast"/>
        <w:rPr>
          <w:b/>
          <w:sz w:val="24"/>
          <w:szCs w:val="24"/>
        </w:rPr>
      </w:pPr>
      <w:r>
        <w:rPr>
          <w:b/>
          <w:sz w:val="24"/>
          <w:szCs w:val="24"/>
        </w:rPr>
        <w:lastRenderedPageBreak/>
        <w:t>MUNICÍPIO DE BOM JARDIM</w:t>
      </w:r>
    </w:p>
    <w:p w14:paraId="7370B7E3" w14:textId="77777777" w:rsidR="00B21D22" w:rsidRDefault="00B21D22" w:rsidP="00B21D22">
      <w:pPr>
        <w:pStyle w:val="Corpodetexto"/>
        <w:spacing w:line="200" w:lineRule="atLeast"/>
        <w:rPr>
          <w:sz w:val="24"/>
          <w:szCs w:val="24"/>
        </w:rPr>
      </w:pPr>
      <w:r>
        <w:rPr>
          <w:b/>
          <w:sz w:val="24"/>
          <w:szCs w:val="24"/>
        </w:rPr>
        <w:t>CONTRATANTE</w:t>
      </w:r>
    </w:p>
    <w:p w14:paraId="58BBC5BB" w14:textId="77777777" w:rsidR="00B70DF3" w:rsidRDefault="00B70DF3" w:rsidP="00B21D22">
      <w:pPr>
        <w:pStyle w:val="Corpodetexto"/>
        <w:spacing w:line="200" w:lineRule="atLeast"/>
        <w:rPr>
          <w:b/>
          <w:bCs/>
          <w:sz w:val="24"/>
          <w:szCs w:val="24"/>
        </w:rPr>
      </w:pPr>
    </w:p>
    <w:p w14:paraId="369D8707" w14:textId="77777777" w:rsidR="00B70DF3" w:rsidRDefault="00B70DF3" w:rsidP="00B21D22">
      <w:pPr>
        <w:pStyle w:val="Corpodetexto"/>
        <w:spacing w:line="200" w:lineRule="atLeast"/>
        <w:rPr>
          <w:b/>
          <w:bCs/>
          <w:sz w:val="24"/>
          <w:szCs w:val="24"/>
        </w:rPr>
      </w:pPr>
    </w:p>
    <w:p w14:paraId="5451E731" w14:textId="77777777" w:rsidR="00B70DF3" w:rsidRDefault="00B70DF3" w:rsidP="00B21D22">
      <w:pPr>
        <w:pStyle w:val="Corpodetexto"/>
        <w:spacing w:line="200" w:lineRule="atLeast"/>
        <w:rPr>
          <w:b/>
          <w:bCs/>
          <w:sz w:val="24"/>
          <w:szCs w:val="24"/>
        </w:rPr>
      </w:pPr>
    </w:p>
    <w:p w14:paraId="651F1FDC" w14:textId="77777777" w:rsidR="00B70DF3" w:rsidRDefault="00B70DF3" w:rsidP="00B21D22">
      <w:pPr>
        <w:pStyle w:val="Corpodetexto"/>
        <w:spacing w:line="200" w:lineRule="atLeast"/>
        <w:rPr>
          <w:b/>
          <w:bCs/>
          <w:sz w:val="24"/>
          <w:szCs w:val="24"/>
        </w:rPr>
      </w:pPr>
    </w:p>
    <w:p w14:paraId="76162BB0" w14:textId="77777777" w:rsidR="00B70DF3" w:rsidRDefault="00B70DF3" w:rsidP="00B21D22">
      <w:pPr>
        <w:pStyle w:val="Corpodetexto"/>
        <w:spacing w:line="200" w:lineRule="atLeast"/>
        <w:rPr>
          <w:b/>
          <w:bCs/>
          <w:sz w:val="24"/>
          <w:szCs w:val="24"/>
        </w:rPr>
      </w:pPr>
    </w:p>
    <w:p w14:paraId="4B96E6F0" w14:textId="77777777" w:rsidR="00B70DF3" w:rsidRDefault="00B70DF3" w:rsidP="00B21D22">
      <w:pPr>
        <w:pStyle w:val="Corpodetexto"/>
        <w:spacing w:line="200" w:lineRule="atLeast"/>
        <w:rPr>
          <w:b/>
          <w:bCs/>
          <w:sz w:val="24"/>
          <w:szCs w:val="24"/>
        </w:rPr>
      </w:pPr>
    </w:p>
    <w:p w14:paraId="77266385" w14:textId="77777777" w:rsidR="00B70DF3" w:rsidRDefault="00B70DF3" w:rsidP="00B21D22">
      <w:pPr>
        <w:pStyle w:val="Corpodetexto"/>
        <w:spacing w:line="200" w:lineRule="atLeast"/>
        <w:rPr>
          <w:b/>
          <w:bCs/>
          <w:sz w:val="24"/>
          <w:szCs w:val="24"/>
        </w:rPr>
      </w:pPr>
    </w:p>
    <w:p w14:paraId="16C4D975" w14:textId="77777777" w:rsidR="00B70DF3" w:rsidRDefault="00B70DF3" w:rsidP="00B21D22">
      <w:pPr>
        <w:pStyle w:val="Corpodetexto"/>
        <w:spacing w:line="200" w:lineRule="atLeast"/>
        <w:rPr>
          <w:b/>
          <w:bCs/>
          <w:sz w:val="24"/>
          <w:szCs w:val="24"/>
        </w:rPr>
      </w:pPr>
    </w:p>
    <w:p w14:paraId="607D8B28" w14:textId="77777777" w:rsidR="0047582B" w:rsidRDefault="0047582B" w:rsidP="0047582B">
      <w:pPr>
        <w:pStyle w:val="Corpodetexto"/>
        <w:spacing w:line="200" w:lineRule="atLeast"/>
        <w:jc w:val="left"/>
        <w:rPr>
          <w:sz w:val="24"/>
          <w:szCs w:val="24"/>
        </w:rPr>
      </w:pPr>
      <w:r>
        <w:rPr>
          <w:b/>
          <w:sz w:val="24"/>
          <w:szCs w:val="24"/>
        </w:rPr>
        <w:t>TESTEMUNHAS</w:t>
      </w:r>
      <w:r>
        <w:rPr>
          <w:sz w:val="24"/>
          <w:szCs w:val="24"/>
        </w:rPr>
        <w:t>:</w:t>
      </w:r>
    </w:p>
    <w:p w14:paraId="18D725D0" w14:textId="77777777" w:rsidR="00B70DF3" w:rsidRDefault="00B70DF3" w:rsidP="00B21D22">
      <w:pPr>
        <w:pStyle w:val="Corpodetexto"/>
        <w:spacing w:line="200" w:lineRule="atLeast"/>
        <w:rPr>
          <w:b/>
          <w:bCs/>
          <w:sz w:val="24"/>
          <w:szCs w:val="24"/>
        </w:rPr>
      </w:pPr>
    </w:p>
    <w:p w14:paraId="10D25AE8" w14:textId="77777777" w:rsidR="00B70DF3" w:rsidRDefault="00B70DF3" w:rsidP="00B21D22">
      <w:pPr>
        <w:pStyle w:val="Corpodetexto"/>
        <w:spacing w:line="200" w:lineRule="atLeast"/>
        <w:rPr>
          <w:b/>
          <w:bCs/>
          <w:sz w:val="24"/>
          <w:szCs w:val="24"/>
        </w:rPr>
      </w:pPr>
    </w:p>
    <w:p w14:paraId="70F62E8D" w14:textId="77777777" w:rsidR="00B70DF3" w:rsidRDefault="00B70DF3" w:rsidP="00B21D22">
      <w:pPr>
        <w:pStyle w:val="Corpodetexto"/>
        <w:spacing w:line="200" w:lineRule="atLeast"/>
        <w:rPr>
          <w:b/>
          <w:bCs/>
          <w:sz w:val="24"/>
          <w:szCs w:val="24"/>
        </w:rPr>
      </w:pPr>
    </w:p>
    <w:p w14:paraId="2F64C0DF" w14:textId="77777777" w:rsidR="00B70DF3" w:rsidRDefault="00B70DF3" w:rsidP="00B21D22">
      <w:pPr>
        <w:pStyle w:val="Corpodetexto"/>
        <w:spacing w:line="200" w:lineRule="atLeast"/>
        <w:rPr>
          <w:b/>
          <w:bCs/>
          <w:sz w:val="24"/>
          <w:szCs w:val="24"/>
        </w:rPr>
      </w:pPr>
    </w:p>
    <w:p w14:paraId="47480932" w14:textId="77777777" w:rsidR="00B70DF3" w:rsidRDefault="00B70DF3" w:rsidP="00B21D22">
      <w:pPr>
        <w:pStyle w:val="Corpodetexto"/>
        <w:spacing w:line="200" w:lineRule="atLeast"/>
        <w:rPr>
          <w:b/>
          <w:bCs/>
          <w:sz w:val="24"/>
          <w:szCs w:val="24"/>
        </w:rPr>
      </w:pPr>
    </w:p>
    <w:p w14:paraId="3195A95E" w14:textId="77777777" w:rsidR="00B70DF3" w:rsidRDefault="00B70DF3" w:rsidP="00B21D22">
      <w:pPr>
        <w:pStyle w:val="Corpodetexto"/>
        <w:spacing w:line="200" w:lineRule="atLeast"/>
        <w:rPr>
          <w:b/>
          <w:bCs/>
          <w:sz w:val="24"/>
          <w:szCs w:val="24"/>
        </w:rPr>
      </w:pPr>
    </w:p>
    <w:p w14:paraId="558F4BB2" w14:textId="77777777" w:rsidR="00B70DF3" w:rsidRDefault="00B70DF3" w:rsidP="00B21D22">
      <w:pPr>
        <w:pStyle w:val="Corpodetexto"/>
        <w:spacing w:line="200" w:lineRule="atLeast"/>
        <w:rPr>
          <w:b/>
          <w:bCs/>
          <w:sz w:val="24"/>
          <w:szCs w:val="24"/>
        </w:rPr>
      </w:pPr>
    </w:p>
    <w:p w14:paraId="7557CF9E" w14:textId="77777777" w:rsidR="00B70DF3" w:rsidRDefault="00B70DF3" w:rsidP="00B21D22">
      <w:pPr>
        <w:pStyle w:val="Corpodetexto"/>
        <w:spacing w:line="200" w:lineRule="atLeast"/>
        <w:rPr>
          <w:b/>
          <w:bCs/>
          <w:sz w:val="24"/>
          <w:szCs w:val="24"/>
        </w:rPr>
      </w:pPr>
    </w:p>
    <w:p w14:paraId="44C4C613" w14:textId="77777777" w:rsidR="00B70DF3" w:rsidRDefault="00B70DF3" w:rsidP="00B21D22">
      <w:pPr>
        <w:pStyle w:val="Corpodetexto"/>
        <w:spacing w:line="200" w:lineRule="atLeast"/>
        <w:rPr>
          <w:b/>
          <w:bCs/>
          <w:sz w:val="24"/>
          <w:szCs w:val="24"/>
        </w:rPr>
      </w:pPr>
    </w:p>
    <w:p w14:paraId="4BEFB379" w14:textId="77777777" w:rsidR="00B70DF3" w:rsidRDefault="00B70DF3" w:rsidP="00B21D22">
      <w:pPr>
        <w:pStyle w:val="Corpodetexto"/>
        <w:spacing w:line="200" w:lineRule="atLeast"/>
        <w:rPr>
          <w:b/>
          <w:bCs/>
          <w:sz w:val="24"/>
          <w:szCs w:val="24"/>
        </w:rPr>
      </w:pPr>
    </w:p>
    <w:p w14:paraId="45C50A5D" w14:textId="77777777" w:rsidR="00B70DF3" w:rsidRDefault="00B70DF3" w:rsidP="00B21D22">
      <w:pPr>
        <w:pStyle w:val="Corpodetexto"/>
        <w:spacing w:line="200" w:lineRule="atLeast"/>
        <w:rPr>
          <w:b/>
          <w:bCs/>
          <w:sz w:val="24"/>
          <w:szCs w:val="24"/>
        </w:rPr>
      </w:pPr>
    </w:p>
    <w:p w14:paraId="332B70B8" w14:textId="77777777" w:rsidR="00B70DF3" w:rsidRDefault="00B70DF3" w:rsidP="00B21D22">
      <w:pPr>
        <w:pStyle w:val="Corpodetexto"/>
        <w:spacing w:line="200" w:lineRule="atLeast"/>
        <w:rPr>
          <w:b/>
          <w:bCs/>
          <w:sz w:val="24"/>
          <w:szCs w:val="24"/>
        </w:rPr>
      </w:pPr>
    </w:p>
    <w:p w14:paraId="24902201" w14:textId="77777777" w:rsidR="00B70DF3" w:rsidRDefault="00B70DF3" w:rsidP="00B21D22">
      <w:pPr>
        <w:pStyle w:val="Corpodetexto"/>
        <w:spacing w:line="200" w:lineRule="atLeast"/>
        <w:rPr>
          <w:b/>
          <w:bCs/>
          <w:sz w:val="24"/>
          <w:szCs w:val="24"/>
        </w:rPr>
      </w:pPr>
    </w:p>
    <w:p w14:paraId="48754E10" w14:textId="77777777" w:rsidR="00B70DF3" w:rsidRDefault="00B70DF3" w:rsidP="00B21D22">
      <w:pPr>
        <w:pStyle w:val="Corpodetexto"/>
        <w:spacing w:line="200" w:lineRule="atLeast"/>
        <w:rPr>
          <w:b/>
          <w:bCs/>
          <w:sz w:val="24"/>
          <w:szCs w:val="24"/>
        </w:rPr>
      </w:pPr>
    </w:p>
    <w:p w14:paraId="5740A383" w14:textId="77777777" w:rsidR="00B70DF3" w:rsidRDefault="00B70DF3" w:rsidP="00B21D22">
      <w:pPr>
        <w:pStyle w:val="Corpodetexto"/>
        <w:spacing w:line="200" w:lineRule="atLeast"/>
        <w:rPr>
          <w:b/>
          <w:bCs/>
          <w:sz w:val="24"/>
          <w:szCs w:val="24"/>
        </w:rPr>
      </w:pPr>
    </w:p>
    <w:p w14:paraId="65CDC16A" w14:textId="77777777" w:rsidR="00B70DF3" w:rsidRDefault="00B70DF3" w:rsidP="00B21D22">
      <w:pPr>
        <w:pStyle w:val="Corpodetexto"/>
        <w:spacing w:line="200" w:lineRule="atLeast"/>
        <w:rPr>
          <w:b/>
          <w:bCs/>
          <w:sz w:val="24"/>
          <w:szCs w:val="24"/>
        </w:rPr>
      </w:pPr>
    </w:p>
    <w:p w14:paraId="2181DDC5" w14:textId="77777777" w:rsidR="00B70DF3" w:rsidRDefault="00B70DF3" w:rsidP="00B21D22">
      <w:pPr>
        <w:pStyle w:val="Corpodetexto"/>
        <w:spacing w:line="200" w:lineRule="atLeast"/>
        <w:rPr>
          <w:b/>
          <w:bCs/>
          <w:sz w:val="24"/>
          <w:szCs w:val="24"/>
        </w:rPr>
      </w:pPr>
    </w:p>
    <w:p w14:paraId="0E259561" w14:textId="77777777" w:rsidR="00B70DF3" w:rsidRDefault="00B70DF3" w:rsidP="00B21D22">
      <w:pPr>
        <w:pStyle w:val="Corpodetexto"/>
        <w:spacing w:line="200" w:lineRule="atLeast"/>
        <w:rPr>
          <w:b/>
          <w:bCs/>
          <w:sz w:val="24"/>
          <w:szCs w:val="24"/>
        </w:rPr>
      </w:pPr>
    </w:p>
    <w:p w14:paraId="52E0504D" w14:textId="77777777" w:rsidR="00B70DF3" w:rsidRDefault="00B70DF3" w:rsidP="00B21D22">
      <w:pPr>
        <w:pStyle w:val="Corpodetexto"/>
        <w:spacing w:line="200" w:lineRule="atLeast"/>
        <w:rPr>
          <w:b/>
          <w:bCs/>
          <w:sz w:val="24"/>
          <w:szCs w:val="24"/>
        </w:rPr>
      </w:pPr>
    </w:p>
    <w:p w14:paraId="02757E4E" w14:textId="77777777" w:rsidR="00B70DF3" w:rsidRDefault="00B70DF3" w:rsidP="00B21D22">
      <w:pPr>
        <w:pStyle w:val="Corpodetexto"/>
        <w:spacing w:line="200" w:lineRule="atLeast"/>
        <w:rPr>
          <w:b/>
          <w:bCs/>
          <w:sz w:val="24"/>
          <w:szCs w:val="24"/>
        </w:rPr>
      </w:pPr>
    </w:p>
    <w:p w14:paraId="707B3220" w14:textId="77777777" w:rsidR="00B70DF3" w:rsidRDefault="00B70DF3" w:rsidP="00B21D22">
      <w:pPr>
        <w:pStyle w:val="Corpodetexto"/>
        <w:spacing w:line="200" w:lineRule="atLeast"/>
        <w:rPr>
          <w:b/>
          <w:bCs/>
          <w:sz w:val="24"/>
          <w:szCs w:val="24"/>
        </w:rPr>
      </w:pPr>
    </w:p>
    <w:p w14:paraId="413EF3E2" w14:textId="77777777" w:rsidR="00B70DF3" w:rsidRDefault="00B70DF3" w:rsidP="00B21D22">
      <w:pPr>
        <w:pStyle w:val="Corpodetexto"/>
        <w:spacing w:line="200" w:lineRule="atLeast"/>
        <w:rPr>
          <w:b/>
          <w:bCs/>
          <w:sz w:val="24"/>
          <w:szCs w:val="24"/>
        </w:rPr>
      </w:pPr>
    </w:p>
    <w:p w14:paraId="271EF20E" w14:textId="77777777" w:rsidR="00B70DF3" w:rsidRDefault="00B70DF3" w:rsidP="00B21D22">
      <w:pPr>
        <w:pStyle w:val="Corpodetexto"/>
        <w:spacing w:line="200" w:lineRule="atLeast"/>
        <w:rPr>
          <w:b/>
          <w:bCs/>
          <w:sz w:val="24"/>
          <w:szCs w:val="24"/>
        </w:rPr>
      </w:pPr>
    </w:p>
    <w:p w14:paraId="6938CB77" w14:textId="77777777" w:rsidR="00B70DF3" w:rsidRDefault="00B70DF3" w:rsidP="00B21D22">
      <w:pPr>
        <w:pStyle w:val="Corpodetexto"/>
        <w:spacing w:line="200" w:lineRule="atLeast"/>
        <w:rPr>
          <w:b/>
          <w:bCs/>
          <w:sz w:val="24"/>
          <w:szCs w:val="24"/>
        </w:rPr>
      </w:pPr>
    </w:p>
    <w:p w14:paraId="42E27FE7" w14:textId="77777777" w:rsidR="00B70DF3" w:rsidRDefault="00B70DF3" w:rsidP="00B21D22">
      <w:pPr>
        <w:pStyle w:val="Corpodetexto"/>
        <w:spacing w:line="200" w:lineRule="atLeast"/>
        <w:rPr>
          <w:b/>
          <w:bCs/>
          <w:sz w:val="24"/>
          <w:szCs w:val="24"/>
        </w:rPr>
      </w:pPr>
    </w:p>
    <w:p w14:paraId="06519B6F" w14:textId="77777777" w:rsidR="00B70DF3" w:rsidRDefault="00B70DF3" w:rsidP="00B21D22">
      <w:pPr>
        <w:pStyle w:val="Corpodetexto"/>
        <w:spacing w:line="200" w:lineRule="atLeast"/>
        <w:rPr>
          <w:b/>
          <w:bCs/>
          <w:sz w:val="24"/>
          <w:szCs w:val="24"/>
        </w:rPr>
      </w:pPr>
    </w:p>
    <w:p w14:paraId="464B7720" w14:textId="77777777" w:rsidR="00B21D22" w:rsidRDefault="00B21D22" w:rsidP="00B21D22">
      <w:pPr>
        <w:pStyle w:val="Corpodetexto"/>
        <w:spacing w:line="200" w:lineRule="atLeast"/>
        <w:rPr>
          <w:b/>
          <w:bCs/>
          <w:sz w:val="24"/>
          <w:szCs w:val="24"/>
        </w:rPr>
      </w:pPr>
      <w:r>
        <w:rPr>
          <w:b/>
          <w:bCs/>
          <w:sz w:val="24"/>
          <w:szCs w:val="24"/>
        </w:rPr>
        <w:t>XXXXXXXXXXX</w:t>
      </w:r>
    </w:p>
    <w:p w14:paraId="4099C179" w14:textId="64EF80C7" w:rsidR="00B21D22" w:rsidRPr="0047582B" w:rsidRDefault="0047582B" w:rsidP="0047582B">
      <w:pPr>
        <w:pStyle w:val="Corpodetexto"/>
        <w:spacing w:line="200" w:lineRule="atLeast"/>
        <w:rPr>
          <w:b/>
          <w:bCs/>
          <w:sz w:val="24"/>
          <w:szCs w:val="24"/>
        </w:rPr>
        <w:sectPr w:rsidR="00B21D22" w:rsidRPr="0047582B">
          <w:type w:val="continuous"/>
          <w:pgSz w:w="11906" w:h="16838"/>
          <w:pgMar w:top="1417" w:right="1701" w:bottom="1417" w:left="1701" w:header="708" w:footer="708" w:gutter="0"/>
          <w:cols w:num="2" w:space="708"/>
        </w:sectPr>
      </w:pPr>
      <w:r>
        <w:rPr>
          <w:b/>
          <w:bCs/>
          <w:sz w:val="24"/>
          <w:szCs w:val="24"/>
        </w:rPr>
        <w:t>CONTRATA</w:t>
      </w:r>
    </w:p>
    <w:p w14:paraId="2CFA554C" w14:textId="77777777" w:rsidR="00B21D22" w:rsidRDefault="00B21D22" w:rsidP="00BC78F1">
      <w:pPr>
        <w:jc w:val="both"/>
        <w:rPr>
          <w:b/>
          <w:sz w:val="24"/>
          <w:szCs w:val="24"/>
        </w:rPr>
      </w:pPr>
    </w:p>
    <w:p w14:paraId="1AA71FA6" w14:textId="77777777" w:rsidR="00B21D22" w:rsidRDefault="00B21D22" w:rsidP="00BC78F1">
      <w:pPr>
        <w:jc w:val="both"/>
        <w:rPr>
          <w:b/>
          <w:sz w:val="24"/>
          <w:szCs w:val="24"/>
        </w:rPr>
      </w:pPr>
    </w:p>
    <w:p w14:paraId="1875F162" w14:textId="77777777" w:rsidR="00B21D22" w:rsidRPr="00BC78F1" w:rsidRDefault="00B21D22" w:rsidP="00BC78F1">
      <w:pPr>
        <w:jc w:val="both"/>
        <w:rPr>
          <w:b/>
          <w:sz w:val="24"/>
          <w:szCs w:val="24"/>
        </w:rPr>
      </w:pPr>
    </w:p>
    <w:sectPr w:rsidR="00B21D22" w:rsidRPr="00BC78F1" w:rsidSect="00720EEA">
      <w:headerReference w:type="default" r:id="rId98"/>
      <w:footerReference w:type="default" r:id="rId99"/>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8747F" w14:textId="77777777" w:rsidR="004A29BE" w:rsidRDefault="004A29BE">
      <w:r>
        <w:separator/>
      </w:r>
    </w:p>
  </w:endnote>
  <w:endnote w:type="continuationSeparator" w:id="0">
    <w:p w14:paraId="4243507F" w14:textId="77777777" w:rsidR="004A29BE" w:rsidRDefault="004A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6396F" w:rsidRPr="000E59EE" w:rsidRDefault="0006396F"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9013A">
          <w:rPr>
            <w:noProof/>
            <w:sz w:val="22"/>
          </w:rPr>
          <w:t>53</w:t>
        </w:r>
        <w:r w:rsidRPr="000E59EE">
          <w:rPr>
            <w:sz w:val="22"/>
          </w:rPr>
          <w:fldChar w:fldCharType="end"/>
        </w:r>
        <w:r w:rsidRPr="000E59EE">
          <w:rPr>
            <w:sz w:val="22"/>
          </w:rPr>
          <w:t>]</w:t>
        </w:r>
      </w:p>
    </w:sdtContent>
  </w:sdt>
  <w:p w14:paraId="018AF884" w14:textId="781B2227" w:rsidR="0006396F" w:rsidRDefault="0006396F">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06396F" w:rsidRDefault="0006396F"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19013A">
      <w:rPr>
        <w:noProof/>
        <w:sz w:val="20"/>
      </w:rPr>
      <w:t>54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308A7" w14:textId="77777777" w:rsidR="004A29BE" w:rsidRDefault="004A29BE">
      <w:r>
        <w:separator/>
      </w:r>
    </w:p>
  </w:footnote>
  <w:footnote w:type="continuationSeparator" w:id="0">
    <w:p w14:paraId="5C01E026" w14:textId="77777777" w:rsidR="004A29BE" w:rsidRDefault="004A2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6396F" w:rsidRDefault="0006396F"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7303F85" w:rsidR="0006396F" w:rsidRPr="00424C5A" w:rsidRDefault="0006396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6494</w:t>
                          </w:r>
                          <w:r w:rsidRPr="00424C5A">
                            <w:rPr>
                              <w:b/>
                              <w:sz w:val="18"/>
                            </w:rPr>
                            <w:t>/23</w:t>
                          </w:r>
                        </w:p>
                        <w:p w14:paraId="1FC1E4C9" w14:textId="45F86A10" w:rsidR="0006396F" w:rsidRPr="00424C5A" w:rsidRDefault="0006396F"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6396F" w:rsidRDefault="000639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77303F85" w:rsidR="00A51E90" w:rsidRPr="00424C5A" w:rsidRDefault="00A51E9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6494</w:t>
                    </w:r>
                    <w:r w:rsidRPr="00424C5A">
                      <w:rPr>
                        <w:b/>
                        <w:sz w:val="18"/>
                      </w:rPr>
                      <w:t>/23</w:t>
                    </w:r>
                  </w:p>
                  <w:p w14:paraId="1FC1E4C9" w14:textId="45F86A10" w:rsidR="00A51E90" w:rsidRPr="00424C5A" w:rsidRDefault="00A51E90"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51E90" w:rsidRDefault="00A51E9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06396F" w:rsidRDefault="0006396F"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6396F" w:rsidRDefault="0006396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06396F" w:rsidRDefault="0006396F" w:rsidP="000E59EE">
    <w:pPr>
      <w:spacing w:before="13"/>
      <w:ind w:left="20"/>
      <w:rPr>
        <w:b/>
        <w:sz w:val="14"/>
      </w:rPr>
    </w:pPr>
    <w:r>
      <w:rPr>
        <w:noProof/>
      </w:rPr>
      <w:drawing>
        <wp:anchor distT="0" distB="0" distL="0" distR="0" simplePos="0" relativeHeight="251709440"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10464"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7777777" w:rsidR="0006396F" w:rsidRPr="00424C5A" w:rsidRDefault="0006396F"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06396F" w:rsidRPr="00424C5A" w:rsidRDefault="0006396F"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6396F" w:rsidRDefault="0006396F"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7777777" w:rsidR="00A51E90" w:rsidRPr="00424C5A" w:rsidRDefault="00A51E90"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A51E90" w:rsidRPr="00424C5A" w:rsidRDefault="00A51E90"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51E90" w:rsidRDefault="00A51E90"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06396F" w:rsidRDefault="0006396F"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06396F" w:rsidRDefault="000639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19F2A394"/>
    <w:lvl w:ilvl="0">
      <w:start w:val="2"/>
      <w:numFmt w:val="decimal"/>
      <w:lvlText w:val="%1"/>
      <w:lvlJc w:val="left"/>
      <w:pPr>
        <w:ind w:left="375" w:hanging="375"/>
      </w:pPr>
      <w:rPr>
        <w:rFonts w:hint="default"/>
        <w:b/>
        <w:color w:val="auto"/>
      </w:rPr>
    </w:lvl>
    <w:lvl w:ilvl="1">
      <w:start w:val="9"/>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190876"/>
    <w:multiLevelType w:val="multilevel"/>
    <w:tmpl w:val="B03C6120"/>
    <w:lvl w:ilvl="0">
      <w:start w:val="11"/>
      <w:numFmt w:val="decimal"/>
      <w:lvlText w:val="%1."/>
      <w:lvlJc w:val="left"/>
      <w:pPr>
        <w:ind w:left="795" w:hanging="795"/>
      </w:pPr>
      <w:rPr>
        <w:rFonts w:hint="default"/>
      </w:rPr>
    </w:lvl>
    <w:lvl w:ilvl="1">
      <w:start w:val="21"/>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650506"/>
    <w:multiLevelType w:val="multilevel"/>
    <w:tmpl w:val="AC2EEA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2DF0C57"/>
    <w:multiLevelType w:val="multilevel"/>
    <w:tmpl w:val="0D3ACB5A"/>
    <w:lvl w:ilvl="0">
      <w:start w:val="11"/>
      <w:numFmt w:val="decimal"/>
      <w:lvlText w:val="%1"/>
      <w:lvlJc w:val="left"/>
      <w:pPr>
        <w:ind w:left="675" w:hanging="675"/>
      </w:pPr>
      <w:rPr>
        <w:rFonts w:hint="default"/>
      </w:rPr>
    </w:lvl>
    <w:lvl w:ilvl="1">
      <w:start w:val="19"/>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46151FE"/>
    <w:multiLevelType w:val="multilevel"/>
    <w:tmpl w:val="927E80D0"/>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FA15E9C"/>
    <w:multiLevelType w:val="multilevel"/>
    <w:tmpl w:val="AAF61B9E"/>
    <w:lvl w:ilvl="0">
      <w:start w:val="11"/>
      <w:numFmt w:val="decimal"/>
      <w:lvlText w:val="%1."/>
      <w:lvlJc w:val="left"/>
      <w:pPr>
        <w:ind w:left="765" w:hanging="765"/>
      </w:pPr>
      <w:rPr>
        <w:rFonts w:hint="default"/>
      </w:rPr>
    </w:lvl>
    <w:lvl w:ilvl="1">
      <w:start w:val="23"/>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3987A0F"/>
    <w:multiLevelType w:val="multilevel"/>
    <w:tmpl w:val="DE76E3C6"/>
    <w:lvl w:ilvl="0">
      <w:start w:val="2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559488D"/>
    <w:multiLevelType w:val="multilevel"/>
    <w:tmpl w:val="00DC46C6"/>
    <w:lvl w:ilvl="0">
      <w:start w:val="1"/>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F182E37"/>
    <w:multiLevelType w:val="multilevel"/>
    <w:tmpl w:val="D5CC8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B7B5F6D"/>
    <w:multiLevelType w:val="multilevel"/>
    <w:tmpl w:val="46D4A51A"/>
    <w:lvl w:ilvl="0">
      <w:start w:val="12"/>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BE37956"/>
    <w:multiLevelType w:val="multilevel"/>
    <w:tmpl w:val="5AA25520"/>
    <w:lvl w:ilvl="0">
      <w:start w:val="20"/>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4E456D65"/>
    <w:multiLevelType w:val="multilevel"/>
    <w:tmpl w:val="DC80CF4E"/>
    <w:lvl w:ilvl="0">
      <w:start w:val="11"/>
      <w:numFmt w:val="decimal"/>
      <w:lvlText w:val="%1."/>
      <w:lvlJc w:val="left"/>
      <w:pPr>
        <w:ind w:left="795" w:hanging="795"/>
      </w:pPr>
      <w:rPr>
        <w:rFonts w:hint="default"/>
      </w:rPr>
    </w:lvl>
    <w:lvl w:ilvl="1">
      <w:start w:val="2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3">
    <w:nsid w:val="572E48D3"/>
    <w:multiLevelType w:val="multilevel"/>
    <w:tmpl w:val="09404A58"/>
    <w:lvl w:ilvl="0">
      <w:start w:val="23"/>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nsid w:val="5EA80E98"/>
    <w:multiLevelType w:val="multilevel"/>
    <w:tmpl w:val="38D24BA6"/>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F79702D"/>
    <w:multiLevelType w:val="multilevel"/>
    <w:tmpl w:val="6D9A2218"/>
    <w:lvl w:ilvl="0">
      <w:start w:val="24"/>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27836A1"/>
    <w:multiLevelType w:val="multilevel"/>
    <w:tmpl w:val="CDC46BAA"/>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8397A4C"/>
    <w:multiLevelType w:val="multilevel"/>
    <w:tmpl w:val="01AA574E"/>
    <w:lvl w:ilvl="0">
      <w:start w:val="10"/>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9587CD6"/>
    <w:multiLevelType w:val="multilevel"/>
    <w:tmpl w:val="E03858B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9772C1F"/>
    <w:multiLevelType w:val="multilevel"/>
    <w:tmpl w:val="CB4482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2"/>
  </w:num>
  <w:num w:numId="3">
    <w:abstractNumId w:val="52"/>
  </w:num>
  <w:num w:numId="4">
    <w:abstractNumId w:val="42"/>
  </w:num>
  <w:num w:numId="5">
    <w:abstractNumId w:val="30"/>
  </w:num>
  <w:num w:numId="6">
    <w:abstractNumId w:val="19"/>
  </w:num>
  <w:num w:numId="7">
    <w:abstractNumId w:val="25"/>
  </w:num>
  <w:num w:numId="8">
    <w:abstractNumId w:val="37"/>
  </w:num>
  <w:num w:numId="9">
    <w:abstractNumId w:val="6"/>
  </w:num>
  <w:num w:numId="10">
    <w:abstractNumId w:val="31"/>
  </w:num>
  <w:num w:numId="11">
    <w:abstractNumId w:val="23"/>
  </w:num>
  <w:num w:numId="12">
    <w:abstractNumId w:val="36"/>
  </w:num>
  <w:num w:numId="13">
    <w:abstractNumId w:val="40"/>
  </w:num>
  <w:num w:numId="14">
    <w:abstractNumId w:val="18"/>
  </w:num>
  <w:num w:numId="15">
    <w:abstractNumId w:val="8"/>
  </w:num>
  <w:num w:numId="16">
    <w:abstractNumId w:val="20"/>
  </w:num>
  <w:num w:numId="17">
    <w:abstractNumId w:val="50"/>
  </w:num>
  <w:num w:numId="18">
    <w:abstractNumId w:val="38"/>
  </w:num>
  <w:num w:numId="19">
    <w:abstractNumId w:val="14"/>
  </w:num>
  <w:num w:numId="20">
    <w:abstractNumId w:val="15"/>
  </w:num>
  <w:num w:numId="21">
    <w:abstractNumId w:val="43"/>
  </w:num>
  <w:num w:numId="22">
    <w:abstractNumId w:val="44"/>
    <w:lvlOverride w:ilvl="0">
      <w:startOverride w:val="1"/>
    </w:lvlOverride>
    <w:lvlOverride w:ilvl="1"/>
    <w:lvlOverride w:ilvl="2"/>
    <w:lvlOverride w:ilvl="3"/>
    <w:lvlOverride w:ilvl="4"/>
    <w:lvlOverride w:ilvl="5"/>
    <w:lvlOverride w:ilvl="6"/>
    <w:lvlOverride w:ilvl="7"/>
    <w:lvlOverride w:ilvl="8"/>
  </w:num>
  <w:num w:numId="23">
    <w:abstractNumId w:val="32"/>
    <w:lvlOverride w:ilvl="0">
      <w:startOverride w:val="4"/>
    </w:lvlOverride>
    <w:lvlOverride w:ilvl="1"/>
    <w:lvlOverride w:ilvl="2"/>
    <w:lvlOverride w:ilvl="3"/>
    <w:lvlOverride w:ilvl="4"/>
    <w:lvlOverride w:ilvl="5"/>
    <w:lvlOverride w:ilvl="6"/>
    <w:lvlOverride w:ilvl="7"/>
    <w:lvlOverride w:ilvl="8"/>
  </w:num>
  <w:num w:numId="24">
    <w:abstractNumId w:val="45"/>
    <w:lvlOverride w:ilvl="0">
      <w:startOverride w:val="6"/>
    </w:lvlOverride>
    <w:lvlOverride w:ilvl="1"/>
    <w:lvlOverride w:ilvl="2"/>
    <w:lvlOverride w:ilvl="3"/>
    <w:lvlOverride w:ilvl="4"/>
    <w:lvlOverride w:ilvl="5"/>
    <w:lvlOverride w:ilvl="6"/>
    <w:lvlOverride w:ilvl="7"/>
    <w:lvlOverride w:ilvl="8"/>
  </w:num>
  <w:num w:numId="25">
    <w:abstractNumId w:val="24"/>
    <w:lvlOverride w:ilvl="0">
      <w:startOverride w:val="9"/>
    </w:lvlOverride>
    <w:lvlOverride w:ilvl="1"/>
    <w:lvlOverride w:ilvl="2"/>
    <w:lvlOverride w:ilvl="3"/>
    <w:lvlOverride w:ilvl="4"/>
    <w:lvlOverride w:ilvl="5"/>
    <w:lvlOverride w:ilvl="6"/>
    <w:lvlOverride w:ilvl="7"/>
    <w:lvlOverride w:ilvl="8"/>
  </w:num>
  <w:num w:numId="26">
    <w:abstractNumId w:val="28"/>
  </w:num>
  <w:num w:numId="27">
    <w:abstractNumId w:val="26"/>
  </w:num>
  <w:num w:numId="28">
    <w:abstractNumId w:val="41"/>
  </w:num>
  <w:num w:numId="29">
    <w:abstractNumId w:val="33"/>
  </w:num>
  <w:num w:numId="30">
    <w:abstractNumId w:val="11"/>
  </w:num>
  <w:num w:numId="31">
    <w:abstractNumId w:val="55"/>
  </w:num>
  <w:num w:numId="32">
    <w:abstractNumId w:val="7"/>
  </w:num>
  <w:num w:numId="33">
    <w:abstractNumId w:val="34"/>
  </w:num>
  <w:num w:numId="34">
    <w:abstractNumId w:val="16"/>
  </w:num>
  <w:num w:numId="35">
    <w:abstractNumId w:val="35"/>
  </w:num>
  <w:num w:numId="36">
    <w:abstractNumId w:val="13"/>
  </w:num>
  <w:num w:numId="37">
    <w:abstractNumId w:val="9"/>
  </w:num>
  <w:num w:numId="38">
    <w:abstractNumId w:val="10"/>
  </w:num>
  <w:num w:numId="39">
    <w:abstractNumId w:val="21"/>
  </w:num>
  <w:num w:numId="40">
    <w:abstractNumId w:val="46"/>
  </w:num>
  <w:num w:numId="41">
    <w:abstractNumId w:val="48"/>
  </w:num>
  <w:num w:numId="42">
    <w:abstractNumId w:val="22"/>
  </w:num>
  <w:num w:numId="43">
    <w:abstractNumId w:val="54"/>
  </w:num>
  <w:num w:numId="44">
    <w:abstractNumId w:val="51"/>
  </w:num>
  <w:num w:numId="45">
    <w:abstractNumId w:val="53"/>
  </w:num>
  <w:num w:numId="46">
    <w:abstractNumId w:val="47"/>
  </w:num>
  <w:num w:numId="47">
    <w:abstractNumId w:val="17"/>
  </w:num>
  <w:num w:numId="48">
    <w:abstractNumId w:val="27"/>
  </w:num>
  <w:num w:numId="49">
    <w:abstractNumId w:val="39"/>
  </w:num>
  <w:num w:numId="5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2443"/>
    <w:rsid w:val="00015A87"/>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D6F"/>
    <w:rsid w:val="00056155"/>
    <w:rsid w:val="00056B57"/>
    <w:rsid w:val="00057150"/>
    <w:rsid w:val="000605FE"/>
    <w:rsid w:val="00060FBD"/>
    <w:rsid w:val="0006113A"/>
    <w:rsid w:val="00061DDD"/>
    <w:rsid w:val="00062297"/>
    <w:rsid w:val="00063298"/>
    <w:rsid w:val="000632D3"/>
    <w:rsid w:val="0006396F"/>
    <w:rsid w:val="0006447B"/>
    <w:rsid w:val="00065B86"/>
    <w:rsid w:val="00066DC7"/>
    <w:rsid w:val="000708C3"/>
    <w:rsid w:val="0007203C"/>
    <w:rsid w:val="0007263A"/>
    <w:rsid w:val="000727D1"/>
    <w:rsid w:val="0007392C"/>
    <w:rsid w:val="0007471E"/>
    <w:rsid w:val="00074C36"/>
    <w:rsid w:val="00075761"/>
    <w:rsid w:val="00077089"/>
    <w:rsid w:val="00077134"/>
    <w:rsid w:val="0008168A"/>
    <w:rsid w:val="00081BF4"/>
    <w:rsid w:val="00082CD5"/>
    <w:rsid w:val="00085C4E"/>
    <w:rsid w:val="000862F6"/>
    <w:rsid w:val="000868EA"/>
    <w:rsid w:val="0008712F"/>
    <w:rsid w:val="00087883"/>
    <w:rsid w:val="00091583"/>
    <w:rsid w:val="000918B3"/>
    <w:rsid w:val="000922F1"/>
    <w:rsid w:val="00094BD1"/>
    <w:rsid w:val="00096268"/>
    <w:rsid w:val="000978AE"/>
    <w:rsid w:val="000A0CAF"/>
    <w:rsid w:val="000A1588"/>
    <w:rsid w:val="000A1961"/>
    <w:rsid w:val="000A1CBE"/>
    <w:rsid w:val="000A2193"/>
    <w:rsid w:val="000A2980"/>
    <w:rsid w:val="000A34B2"/>
    <w:rsid w:val="000A4234"/>
    <w:rsid w:val="000A56CF"/>
    <w:rsid w:val="000A7637"/>
    <w:rsid w:val="000A7B3F"/>
    <w:rsid w:val="000B2991"/>
    <w:rsid w:val="000B3077"/>
    <w:rsid w:val="000B413D"/>
    <w:rsid w:val="000B4D46"/>
    <w:rsid w:val="000B52AB"/>
    <w:rsid w:val="000B563E"/>
    <w:rsid w:val="000B7E1A"/>
    <w:rsid w:val="000C0CA4"/>
    <w:rsid w:val="000C1C8D"/>
    <w:rsid w:val="000C2217"/>
    <w:rsid w:val="000C327C"/>
    <w:rsid w:val="000C34AE"/>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5471"/>
    <w:rsid w:val="000E59EE"/>
    <w:rsid w:val="000E6294"/>
    <w:rsid w:val="000E6AF6"/>
    <w:rsid w:val="000E7C61"/>
    <w:rsid w:val="000F09DF"/>
    <w:rsid w:val="000F0BCE"/>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3C37"/>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013A"/>
    <w:rsid w:val="00191ECC"/>
    <w:rsid w:val="0019239D"/>
    <w:rsid w:val="00192C82"/>
    <w:rsid w:val="001941E8"/>
    <w:rsid w:val="00194D4A"/>
    <w:rsid w:val="00194E0B"/>
    <w:rsid w:val="001958EE"/>
    <w:rsid w:val="00195B55"/>
    <w:rsid w:val="001A30E8"/>
    <w:rsid w:val="001A44AD"/>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932"/>
    <w:rsid w:val="001E4F10"/>
    <w:rsid w:val="001E4F15"/>
    <w:rsid w:val="001F3340"/>
    <w:rsid w:val="001F35AF"/>
    <w:rsid w:val="001F3C6F"/>
    <w:rsid w:val="001F4211"/>
    <w:rsid w:val="001F4959"/>
    <w:rsid w:val="001F4A82"/>
    <w:rsid w:val="001F4E04"/>
    <w:rsid w:val="001F5C77"/>
    <w:rsid w:val="001F7014"/>
    <w:rsid w:val="001F7B36"/>
    <w:rsid w:val="002003AA"/>
    <w:rsid w:val="002003B5"/>
    <w:rsid w:val="002006DD"/>
    <w:rsid w:val="00200FEB"/>
    <w:rsid w:val="00202215"/>
    <w:rsid w:val="00203C33"/>
    <w:rsid w:val="00204340"/>
    <w:rsid w:val="0020465A"/>
    <w:rsid w:val="00205502"/>
    <w:rsid w:val="0020579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6374"/>
    <w:rsid w:val="00376B95"/>
    <w:rsid w:val="0037755E"/>
    <w:rsid w:val="00377EF9"/>
    <w:rsid w:val="003807A1"/>
    <w:rsid w:val="00380844"/>
    <w:rsid w:val="00381607"/>
    <w:rsid w:val="003822E7"/>
    <w:rsid w:val="0038598E"/>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6C7D"/>
    <w:rsid w:val="003D70B4"/>
    <w:rsid w:val="003D7619"/>
    <w:rsid w:val="003D7BDE"/>
    <w:rsid w:val="003E2220"/>
    <w:rsid w:val="003E456D"/>
    <w:rsid w:val="003E5F04"/>
    <w:rsid w:val="003E61FA"/>
    <w:rsid w:val="003E6DA2"/>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582B"/>
    <w:rsid w:val="00476290"/>
    <w:rsid w:val="00476ED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9BE"/>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4A62"/>
    <w:rsid w:val="004F51FE"/>
    <w:rsid w:val="004F5258"/>
    <w:rsid w:val="005003CC"/>
    <w:rsid w:val="00501817"/>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1D3F"/>
    <w:rsid w:val="00581D66"/>
    <w:rsid w:val="005827CA"/>
    <w:rsid w:val="00582B4B"/>
    <w:rsid w:val="00582C9D"/>
    <w:rsid w:val="00583729"/>
    <w:rsid w:val="00584AFC"/>
    <w:rsid w:val="00584B60"/>
    <w:rsid w:val="00586D14"/>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96B"/>
    <w:rsid w:val="006F1A82"/>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4920"/>
    <w:rsid w:val="008951A3"/>
    <w:rsid w:val="0089618C"/>
    <w:rsid w:val="008973A0"/>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27C4"/>
    <w:rsid w:val="008D4067"/>
    <w:rsid w:val="008D4BDA"/>
    <w:rsid w:val="008D5032"/>
    <w:rsid w:val="008D6D42"/>
    <w:rsid w:val="008E07B3"/>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2381"/>
    <w:rsid w:val="0097247B"/>
    <w:rsid w:val="00972813"/>
    <w:rsid w:val="00972C11"/>
    <w:rsid w:val="0097353E"/>
    <w:rsid w:val="00973B46"/>
    <w:rsid w:val="0097539B"/>
    <w:rsid w:val="009758BB"/>
    <w:rsid w:val="009807E0"/>
    <w:rsid w:val="0098081A"/>
    <w:rsid w:val="009817FB"/>
    <w:rsid w:val="00983AB6"/>
    <w:rsid w:val="009845EC"/>
    <w:rsid w:val="0098460A"/>
    <w:rsid w:val="00984759"/>
    <w:rsid w:val="0098517C"/>
    <w:rsid w:val="00985C16"/>
    <w:rsid w:val="00987133"/>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FC8"/>
    <w:rsid w:val="00A43489"/>
    <w:rsid w:val="00A43822"/>
    <w:rsid w:val="00A43DDC"/>
    <w:rsid w:val="00A44ECB"/>
    <w:rsid w:val="00A45761"/>
    <w:rsid w:val="00A4603B"/>
    <w:rsid w:val="00A47A30"/>
    <w:rsid w:val="00A47AEE"/>
    <w:rsid w:val="00A47F98"/>
    <w:rsid w:val="00A519FD"/>
    <w:rsid w:val="00A51E68"/>
    <w:rsid w:val="00A51E90"/>
    <w:rsid w:val="00A53480"/>
    <w:rsid w:val="00A5361D"/>
    <w:rsid w:val="00A57605"/>
    <w:rsid w:val="00A618BB"/>
    <w:rsid w:val="00A6286A"/>
    <w:rsid w:val="00A629E5"/>
    <w:rsid w:val="00A62FA6"/>
    <w:rsid w:val="00A63CD2"/>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232"/>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A06"/>
    <w:rsid w:val="00B21CEF"/>
    <w:rsid w:val="00B21D22"/>
    <w:rsid w:val="00B2251E"/>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2700"/>
    <w:rsid w:val="00B83FA4"/>
    <w:rsid w:val="00B86B7C"/>
    <w:rsid w:val="00B87D2A"/>
    <w:rsid w:val="00B92C79"/>
    <w:rsid w:val="00B92FB3"/>
    <w:rsid w:val="00B93C2D"/>
    <w:rsid w:val="00B94A5B"/>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9A0"/>
    <w:rsid w:val="00BB0C02"/>
    <w:rsid w:val="00BB1BA8"/>
    <w:rsid w:val="00BB28B0"/>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4330"/>
    <w:rsid w:val="00DF767A"/>
    <w:rsid w:val="00E0048E"/>
    <w:rsid w:val="00E0258A"/>
    <w:rsid w:val="00E031CB"/>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5210"/>
    <w:rsid w:val="00E85247"/>
    <w:rsid w:val="00E901F9"/>
    <w:rsid w:val="00E90F58"/>
    <w:rsid w:val="00E91532"/>
    <w:rsid w:val="00E91CCA"/>
    <w:rsid w:val="00E93123"/>
    <w:rsid w:val="00E94DFD"/>
    <w:rsid w:val="00E97B8A"/>
    <w:rsid w:val="00E97DED"/>
    <w:rsid w:val="00EA0D33"/>
    <w:rsid w:val="00EA12B4"/>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72BA"/>
    <w:rsid w:val="00EF1617"/>
    <w:rsid w:val="00EF1A62"/>
    <w:rsid w:val="00EF2F4C"/>
    <w:rsid w:val="00EF5992"/>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2903"/>
    <w:rsid w:val="00F332E6"/>
    <w:rsid w:val="00F34840"/>
    <w:rsid w:val="00F35A22"/>
    <w:rsid w:val="00F3602D"/>
    <w:rsid w:val="00F40C86"/>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0DD"/>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gov.br/economia/pt-br/assuntos/drei/legislacao/arquivos/legislacoes-federais/indrei772020.pdf" TargetMode="External"/><Relationship Id="rId89" Type="http://schemas.openxmlformats.org/officeDocument/2006/relationships/hyperlink" Target="http://www.planalto.gov.br/ccivil_03/Leis/LCP/Lcp123.htm" TargetMode="External"/><Relationship Id="rId97"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s://www.gov.br/compras/pt-br/acesso-a-informacao/legislacao/instrucoes-normativas/instrucao-normativa-seges-me-no-77-de-4-de-novembro-de-2022" TargetMode="External"/><Relationship Id="rId87" Type="http://schemas.openxmlformats.org/officeDocument/2006/relationships/header" Target="header1.xm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gov.br/compras/pt-br/acesso-a-informacao/legislacao/instrucoes-normativas/instrucao-normativa-seges-me-no-77-de-4-de-novembro-de-2022"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decreto-lei/del5452.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footer" Target="footer1.xm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Leis/LCP/Lcp12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footer" Target="footer2.xml"/><Relationship Id="rId10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8C45A1D1D04D258B23335E00845D4F"/>
        <w:category>
          <w:name w:val="Geral"/>
          <w:gallery w:val="placeholder"/>
        </w:category>
        <w:types>
          <w:type w:val="bbPlcHdr"/>
        </w:types>
        <w:behaviors>
          <w:behavior w:val="content"/>
        </w:behaviors>
        <w:guid w:val="{FDFD5F1C-4620-4559-82DC-40E6ECC4D19D}"/>
      </w:docPartPr>
      <w:docPartBody>
        <w:p w:rsidR="009B58E0" w:rsidRDefault="009B58E0" w:rsidP="009B58E0">
          <w:pPr>
            <w:pStyle w:val="BD8C45A1D1D04D258B23335E00845D4F"/>
          </w:pPr>
          <w:r>
            <w:rPr>
              <w:rStyle w:val="TextodoEspaoReservado"/>
              <w:color w:val="C00000"/>
            </w:rPr>
            <w:t>......</w:t>
          </w:r>
        </w:p>
      </w:docPartBody>
    </w:docPart>
    <w:docPart>
      <w:docPartPr>
        <w:name w:val="9A69CA83A43B42CA90A31DC814F26B24"/>
        <w:category>
          <w:name w:val="Geral"/>
          <w:gallery w:val="placeholder"/>
        </w:category>
        <w:types>
          <w:type w:val="bbPlcHdr"/>
        </w:types>
        <w:behaviors>
          <w:behavior w:val="content"/>
        </w:behaviors>
        <w:guid w:val="{5BFAD09F-B364-4D6E-8458-F9F1E728C2C5}"/>
      </w:docPartPr>
      <w:docPartBody>
        <w:p w:rsidR="009B58E0" w:rsidRDefault="009B58E0" w:rsidP="009B58E0">
          <w:pPr>
            <w:pStyle w:val="9A69CA83A43B42CA90A31DC814F26B24"/>
          </w:pPr>
          <w:r>
            <w:rPr>
              <w:rStyle w:val="TextodoEspaoReservado"/>
              <w:color w:val="C00000"/>
            </w:rPr>
            <w:t>ano</w:t>
          </w:r>
        </w:p>
      </w:docPartBody>
    </w:docPart>
    <w:docPart>
      <w:docPartPr>
        <w:name w:val="3F926B7F1B69427CB8E3B824D3393E5E"/>
        <w:category>
          <w:name w:val="Geral"/>
          <w:gallery w:val="placeholder"/>
        </w:category>
        <w:types>
          <w:type w:val="bbPlcHdr"/>
        </w:types>
        <w:behaviors>
          <w:behavior w:val="content"/>
        </w:behaviors>
        <w:guid w:val="{6F97F33B-4A5D-468A-B178-BC2A5233BEC8}"/>
      </w:docPartPr>
      <w:docPartBody>
        <w:p w:rsidR="009B58E0" w:rsidRDefault="009B58E0" w:rsidP="009B58E0">
          <w:pPr>
            <w:pStyle w:val="3F926B7F1B69427CB8E3B824D3393E5E"/>
          </w:pPr>
          <w:r>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E0"/>
    <w:rsid w:val="003F0D8D"/>
    <w:rsid w:val="009B58E0"/>
    <w:rsid w:val="00A31F0B"/>
    <w:rsid w:val="00A37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58E0"/>
  </w:style>
  <w:style w:type="paragraph" w:customStyle="1" w:styleId="BD8C45A1D1D04D258B23335E00845D4F">
    <w:name w:val="BD8C45A1D1D04D258B23335E00845D4F"/>
    <w:rsid w:val="009B58E0"/>
  </w:style>
  <w:style w:type="paragraph" w:customStyle="1" w:styleId="9A69CA83A43B42CA90A31DC814F26B24">
    <w:name w:val="9A69CA83A43B42CA90A31DC814F26B24"/>
    <w:rsid w:val="009B58E0"/>
  </w:style>
  <w:style w:type="paragraph" w:customStyle="1" w:styleId="3F926B7F1B69427CB8E3B824D3393E5E">
    <w:name w:val="3F926B7F1B69427CB8E3B824D3393E5E"/>
    <w:rsid w:val="009B58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58E0"/>
  </w:style>
  <w:style w:type="paragraph" w:customStyle="1" w:styleId="BD8C45A1D1D04D258B23335E00845D4F">
    <w:name w:val="BD8C45A1D1D04D258B23335E00845D4F"/>
    <w:rsid w:val="009B58E0"/>
  </w:style>
  <w:style w:type="paragraph" w:customStyle="1" w:styleId="9A69CA83A43B42CA90A31DC814F26B24">
    <w:name w:val="9A69CA83A43B42CA90A31DC814F26B24"/>
    <w:rsid w:val="009B58E0"/>
  </w:style>
  <w:style w:type="paragraph" w:customStyle="1" w:styleId="3F926B7F1B69427CB8E3B824D3393E5E">
    <w:name w:val="3F926B7F1B69427CB8E3B824D3393E5E"/>
    <w:rsid w:val="009B5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66871-7FD9-44B8-8563-0D9C25C2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36</TotalTime>
  <Pages>1</Pages>
  <Words>23106</Words>
  <Characters>124776</Characters>
  <Application>Microsoft Office Word</Application>
  <DocSecurity>0</DocSecurity>
  <Lines>1039</Lines>
  <Paragraphs>295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147587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2024-06-10T17:36:00Z</cp:lastPrinted>
  <dcterms:created xsi:type="dcterms:W3CDTF">2024-06-10T17:36:00Z</dcterms:created>
  <dcterms:modified xsi:type="dcterms:W3CDTF">2024-06-10T19:14:00Z</dcterms:modified>
</cp:coreProperties>
</file>